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0F" w:rsidRDefault="0078090F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000000"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Влад\Pictures\Сканы\Скан_20221127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Pictures\Сканы\Скан_20221127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0F" w:rsidRDefault="0078090F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</w:pPr>
    </w:p>
    <w:p w:rsidR="0078090F" w:rsidRDefault="0078090F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</w:pPr>
    </w:p>
    <w:p w:rsidR="00E850EE" w:rsidRPr="00E850EE" w:rsidRDefault="00E850EE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lastRenderedPageBreak/>
        <w:t>ПОЯСНИТЕЛЬНАЯ ЗАПИСКА</w:t>
      </w:r>
    </w:p>
    <w:p w:rsidR="00E850EE" w:rsidRPr="00E850EE" w:rsidRDefault="00E850EE" w:rsidP="00E850E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УЧЕБНОГО КУРСА  "МАТЕМАТИКА"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 "Геометрия" является разделом курса "Математика". </w:t>
      </w:r>
      <w:proofErr w:type="gram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предмету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ЦЕЛИ ИЗУЧЕНИЯ УЧЕБНОГО КУРСА "ГЕОМЕТРИЯ" 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</w:t>
      </w: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писал геометр и педагог Игорь Федорович </w:t>
      </w: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Шарыгин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Дьедонне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МЕСТО УЧЕБНОГО КУРСА В УЧЕБНОМ ПЛАНЕ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 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E850EE" w:rsidRPr="00E850EE" w:rsidRDefault="00E850EE" w:rsidP="00E850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Учебный план предусматривает изучение геометрии на базовом уровне, исходя из 68 учебных часов в учебном году.</w:t>
      </w:r>
    </w:p>
    <w:p w:rsidR="00E850EE" w:rsidRPr="00E850EE" w:rsidRDefault="00E850EE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СОДЕРЖАНИЕ УЧЕБНОГО КУРСА "ГЕОМЕТРИЯ"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Метод удвоения медианы. Центральная симметрия. Теорема Фалеса и теорема о пропорциональных отрезках.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Средние линии треугольника и трапеции. Центр масс треугольника.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Вычисление площадей треугольников и многоугольников на клетчатой бумаге.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Теорема Пифагора. Применение теоремы Пифагора при решении практических задач.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E850EE" w:rsidRPr="00E850EE" w:rsidRDefault="00E850EE" w:rsidP="00E850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850EE" w:rsidRPr="00E850EE" w:rsidRDefault="00E850EE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ПЛАНИРУЕМЫЕ ОБРАЗОВАТЕЛЬНЫЕ РЕЗУЛЬТАТЫ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учебного предмета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образовательных результатов: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ЛИЧНОСТНЫЕ РЕЗУЛЬТАТЫ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Личностные результаты освоения программы учебного предмета «Геометрия» характеризуются: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Патриотическое воспитание: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101050"/>
          <w:shd w:val="clear" w:color="auto" w:fill="FFFFFF"/>
          <w:lang w:eastAsia="ru-RU"/>
        </w:rPr>
        <w:t>Гражданское </w:t>
      </w: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духовно-нравственное воспитание: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ь-</w:t>
      </w:r>
      <w:proofErr w:type="gram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но-этических принципов в деятельности учёного.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Трудовое воспитание: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Эстетическое воспитание</w:t>
      </w: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Ценности научного познания: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овладением простейшими навыками исследовательской деятельности.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сформированностью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Экологическое воспитание: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осознанием глобального характера экологических проблем и путей их решения.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Личностные результаты, обеспечивающие адаптацию </w:t>
      </w:r>
      <w:proofErr w:type="gramStart"/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обучающегося</w:t>
      </w:r>
      <w:proofErr w:type="gramEnd"/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 изменяющимся условиям социальной и природной среды:</w:t>
      </w:r>
    </w:p>
    <w:p w:rsidR="00E850EE" w:rsidRPr="00E850EE" w:rsidRDefault="00E850EE" w:rsidP="00E850EE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E850EE" w:rsidRPr="00E850EE" w:rsidRDefault="00E850EE" w:rsidP="00E850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850EE" w:rsidRPr="00E850EE" w:rsidRDefault="00E850EE" w:rsidP="00E850EE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50EE" w:rsidRPr="00E850EE" w:rsidRDefault="00E850EE" w:rsidP="00E850E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МЕТАПРЕДМЕТНЫЕ РЕЗУЛЬТАТЫ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освоения программы учебного предмета «Геометрия» характеризуются овладением </w:t>
      </w: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универсальными </w:t>
      </w:r>
      <w:r w:rsidRPr="00E850E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познавательными </w:t>
      </w: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действиями, универсальными </w:t>
      </w:r>
      <w:r w:rsidRPr="00E850E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коммуникативными </w:t>
      </w: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действиями и универсальными </w:t>
      </w:r>
      <w:r w:rsidRPr="00E850E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регулятивными </w:t>
      </w: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действиями.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1)   Универсальные </w:t>
      </w:r>
      <w:r w:rsidRPr="00E850E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 </w:t>
      </w: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Базовые логические действия:</w:t>
      </w:r>
    </w:p>
    <w:p w:rsidR="00E850EE" w:rsidRPr="00E850EE" w:rsidRDefault="00E850EE" w:rsidP="00E850EE">
      <w:pPr>
        <w:numPr>
          <w:ilvl w:val="0"/>
          <w:numId w:val="2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850EE" w:rsidRPr="00E850EE" w:rsidRDefault="00E850EE" w:rsidP="00E850E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850EE" w:rsidRPr="00E850EE" w:rsidRDefault="00E850EE" w:rsidP="00E850E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850EE" w:rsidRPr="00E850EE" w:rsidRDefault="00E850EE" w:rsidP="00E850E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50EE" w:rsidRPr="00E850EE" w:rsidRDefault="00E850EE" w:rsidP="00E850E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контрпримеры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; обосновывать собственные рассуждения;</w:t>
      </w:r>
    </w:p>
    <w:p w:rsidR="00E850EE" w:rsidRPr="00E850EE" w:rsidRDefault="00E850EE" w:rsidP="00E850EE">
      <w:pPr>
        <w:numPr>
          <w:ilvl w:val="0"/>
          <w:numId w:val="2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Базовые исследовательские действия:</w:t>
      </w:r>
    </w:p>
    <w:p w:rsidR="00E850EE" w:rsidRPr="00E850EE" w:rsidRDefault="00E850EE" w:rsidP="00E850EE">
      <w:pPr>
        <w:numPr>
          <w:ilvl w:val="0"/>
          <w:numId w:val="3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50EE" w:rsidRPr="00E850EE" w:rsidRDefault="00E850EE" w:rsidP="00E850E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50EE" w:rsidRPr="00E850EE" w:rsidRDefault="00E850EE" w:rsidP="00E850E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50EE" w:rsidRPr="00E850EE" w:rsidRDefault="00E850EE" w:rsidP="00E850EE">
      <w:pPr>
        <w:numPr>
          <w:ilvl w:val="0"/>
          <w:numId w:val="3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информацией:</w:t>
      </w:r>
    </w:p>
    <w:p w:rsidR="00E850EE" w:rsidRPr="00E850EE" w:rsidRDefault="00E850EE" w:rsidP="00E850EE">
      <w:pPr>
        <w:numPr>
          <w:ilvl w:val="0"/>
          <w:numId w:val="4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E850EE" w:rsidRPr="00E850EE" w:rsidRDefault="00E850EE" w:rsidP="00E850E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50EE" w:rsidRPr="00E850EE" w:rsidRDefault="00E850EE" w:rsidP="00E850E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50EE" w:rsidRPr="00E850EE" w:rsidRDefault="00E850EE" w:rsidP="00E850EE">
      <w:pPr>
        <w:numPr>
          <w:ilvl w:val="0"/>
          <w:numId w:val="4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2)  Универсальные </w:t>
      </w:r>
      <w:r w:rsidRPr="00E850E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 </w:t>
      </w: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действия обеспечивают </w:t>
      </w:r>
      <w:proofErr w:type="spellStart"/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сформированность</w:t>
      </w:r>
      <w:proofErr w:type="spellEnd"/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социальных навыков обучающихся.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Общение:</w:t>
      </w:r>
    </w:p>
    <w:p w:rsidR="00E850EE" w:rsidRPr="00E850EE" w:rsidRDefault="00E850EE" w:rsidP="00E850EE">
      <w:pPr>
        <w:numPr>
          <w:ilvl w:val="0"/>
          <w:numId w:val="5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850EE" w:rsidRPr="00E850EE" w:rsidRDefault="00E850EE" w:rsidP="00E850E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850EE" w:rsidRPr="00E850EE" w:rsidRDefault="00E850EE" w:rsidP="00E850EE">
      <w:pPr>
        <w:numPr>
          <w:ilvl w:val="0"/>
          <w:numId w:val="5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Сотрудничество:</w:t>
      </w:r>
    </w:p>
    <w:p w:rsidR="00E850EE" w:rsidRPr="00E850EE" w:rsidRDefault="00E850EE" w:rsidP="00E850EE">
      <w:pPr>
        <w:numPr>
          <w:ilvl w:val="0"/>
          <w:numId w:val="6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E850EE" w:rsidRPr="00E850EE" w:rsidRDefault="00E850EE" w:rsidP="00E850E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850EE" w:rsidRPr="00E850EE" w:rsidRDefault="00E850EE" w:rsidP="00E850E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E850EE" w:rsidRPr="00E850EE" w:rsidRDefault="00E850EE" w:rsidP="00E850E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E850EE" w:rsidRPr="00E850EE" w:rsidRDefault="00E850EE" w:rsidP="00E850EE">
      <w:pPr>
        <w:numPr>
          <w:ilvl w:val="0"/>
          <w:numId w:val="6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3)  Универсальные </w:t>
      </w:r>
      <w:r w:rsidRPr="00E850E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 </w:t>
      </w:r>
      <w:r w:rsidRPr="00E850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Самоорганизация: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Самоконтроль:</w:t>
      </w:r>
    </w:p>
    <w:p w:rsidR="00E850EE" w:rsidRPr="00E850EE" w:rsidRDefault="00E850EE" w:rsidP="00E850EE">
      <w:pPr>
        <w:numPr>
          <w:ilvl w:val="0"/>
          <w:numId w:val="7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E850EE" w:rsidRPr="00E850EE" w:rsidRDefault="00E850EE" w:rsidP="00E850EE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50EE" w:rsidRPr="00E850EE" w:rsidRDefault="00E850EE" w:rsidP="00E850EE">
      <w:pPr>
        <w:numPr>
          <w:ilvl w:val="0"/>
          <w:numId w:val="7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цели, находить ошибку, давать оценку приобретённому опыту.</w:t>
      </w:r>
    </w:p>
    <w:p w:rsidR="00E850EE" w:rsidRPr="00E850EE" w:rsidRDefault="00E850EE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ПРЕДМЕТНЫЕ РЕЗУЛЬТАТЫ </w:t>
      </w:r>
    </w:p>
    <w:p w:rsidR="00E850EE" w:rsidRPr="00E850EE" w:rsidRDefault="00E850EE" w:rsidP="00E850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Освоение учебного курса «Геометрия» на уровне 8 класса должно обеспечивать достижение следующих предметных образовательных результатов: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before="280"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Применять свойства точки пересечения медиан треугольника (центра масс) в решении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Владеть понятием средней линии треугольника и трапеции, применять их свойства при решении геометрических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Пользоваться теоремой Фалеса и теоремой о пропорциональных отрезках, применять их для решения практических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Применять признаки подобия треугольников в решении геометрических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Пользоваться теоремой Пифагора для решения геометрических и практических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математическую модель в практических задачах, самостоятельно делать чертёж и </w:t>
      </w:r>
      <w:proofErr w:type="gram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на ходить</w:t>
      </w:r>
      <w:proofErr w:type="gram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соответствующие длины.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Владеть понятиями синуса, косинуса и тангенса острого угла прямоугольного треугольника.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Пользоваться этими понятия ми для решения практических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умения в практических задачах.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850EE" w:rsidRPr="00E850EE" w:rsidRDefault="00E850EE" w:rsidP="00E850EE">
      <w:pPr>
        <w:numPr>
          <w:ilvl w:val="0"/>
          <w:numId w:val="8"/>
        </w:numPr>
        <w:shd w:val="clear" w:color="auto" w:fill="FFFFFF"/>
        <w:spacing w:after="280" w:line="240" w:lineRule="auto"/>
        <w:ind w:left="227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E850EE" w:rsidRPr="00E850EE" w:rsidRDefault="00E850EE" w:rsidP="00E850EE">
      <w:pPr>
        <w:pBdr>
          <w:bottom w:val="single" w:sz="6" w:space="5" w:color="000000"/>
        </w:pBdr>
        <w:shd w:val="clear" w:color="auto" w:fill="FFFFFF"/>
        <w:spacing w:before="28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ТЕМАТИЧЕСКОЕ ПЛАНИРОВАНИЕ </w:t>
      </w:r>
    </w:p>
    <w:tbl>
      <w:tblPr>
        <w:tblW w:w="13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41"/>
        <w:gridCol w:w="3119"/>
        <w:gridCol w:w="709"/>
        <w:gridCol w:w="274"/>
        <w:gridCol w:w="50"/>
        <w:gridCol w:w="384"/>
        <w:gridCol w:w="50"/>
        <w:gridCol w:w="943"/>
        <w:gridCol w:w="1695"/>
        <w:gridCol w:w="50"/>
        <w:gridCol w:w="172"/>
        <w:gridCol w:w="1201"/>
        <w:gridCol w:w="1921"/>
        <w:gridCol w:w="1884"/>
      </w:tblGrid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gramStart"/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31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Параллелограмм, его признаки и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https://www.yaklass.ru/p/geometria/8-klass/chetyrekhugolniki-9229/parallelogramm-svoistva-parallelogramma-trapetciia-9234</w:t>
              </w:r>
            </w:hyperlink>
            <w:r w:rsidR="00E850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Частные случаи параллелограммов (прямоугольник, ромб, квадрат), их признаки и 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 xml:space="preserve">https://www.yaklass.ru/p/geometria/8-klass/chetyrekhugolniki-9229/priamougolnik-kvadrat-priznaki-priamougolnika-i-kvadrata-romb-9231 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https://resh.edu.ru/subject/lesson/1495/start/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Трапеция.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https://resh.edu.ru/subject/lesson/2009/start/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https://resh.edu.ru/subject/lesson/2011/start/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https://www.yaklass.ru/p/geometria/8-klass/chetyrekhugolniki-9229/parallelogramm-svoistva-parallelogramma-trapetciia-9234/re-6b5b4f86-6daa-47a0-ba4a-b95467486197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Равнобокая и прямоугольная трапеции.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E850EE" w:rsidRPr="00AA66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https://www.yaklass.ru/p/geometria/8-klass/chetyrekhugolniki-9229/parallelogramm-svoistva-parallelogramma-trapetciia-9234/re-6b5b4f86-6daa-47a0-ba4a-b95467486197</w:t>
              </w:r>
              <w:r w:rsidR="00E850EE" w:rsidRPr="00AA66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br/>
                <w:t>https://ru.onlinemschool.com/math/formula/trapezium_right/</w:t>
              </w:r>
              <w:r w:rsidR="00E850EE" w:rsidRPr="00AA66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br/>
                <w:t>https://ru.onlinemschool.com/math/formula/trapezium_isosceles/</w:t>
              </w:r>
              <w:r w:rsidR="00E850EE" w:rsidRPr="00AA66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br/>
                <w:t xml:space="preserve">https://shkolkovo.net/catalog/planimetriya_chast_i/ravnobedrennaya_trapeciya </w:t>
              </w:r>
              <w:r w:rsidR="00E850EE" w:rsidRPr="00AA66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br/>
              </w:r>
              <w:r w:rsidR="00E850EE" w:rsidRPr="00AA66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br/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Удвоение медианы.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https://foxford.ru/wiki/matematika/udvoenie-mediany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Центральная симметрия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https://resh.edu.ru/subject/lesson/2010/start/</w:t>
              </w:r>
            </w:hyperlink>
          </w:p>
        </w:tc>
      </w:tr>
      <w:tr w:rsidR="00E850EE" w:rsidRPr="00E850EE" w:rsidTr="00E850EE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8" w:type="dxa"/>
            <w:gridSpan w:val="2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8" w:type="dxa"/>
            <w:gridSpan w:val="4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Теорема Фалеса и теорема о пропорциональных отрезках.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https://resh.edu.ru/subject/lesson/2502/start/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линия треугольника.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https://resh.edu.ru/subject/lesson/2015/start/</w:t>
              </w:r>
            </w:hyperlink>
            <w:r w:rsidR="00E850EE" w:rsidRPr="00E850E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Трапеция, её средняя линия.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https://urok.1sept.ru/articles/629102</w:t>
              </w:r>
            </w:hyperlink>
            <w:r w:rsidR="00E850EE" w:rsidRPr="00E850E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https://resh.edu.ru/subject/lesson/3035/start/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центра ма</w:t>
            </w:r>
            <w:proofErr w:type="gramStart"/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 в тр</w:t>
            </w:r>
            <w:proofErr w:type="gramEnd"/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еугольнике.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https://urok.1sept.ru/articles/581753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Подобные треугольники.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https://www.yaklass.ru/p/geometria/8-klass/podobnye-treugolniki-9236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признака подобия треугольников.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https://www.yaklass.ru/p/geometria/8-klass/podobnye-treugolniki-9236/priznaki-podobiia-treugolnikov-9525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https://resh.edu.ru/subject/lesson/2503/start/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применение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https://www.yaklass.ru/p/geomet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lastRenderedPageBreak/>
                <w:t>ria/8-klass/podobnye-treugolniki-9236/primenenie-podobiia-reshenie-zadach-9482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https://resh.edu.ru/subject/lesson/3140/start/</w:t>
              </w:r>
            </w:hyperlink>
          </w:p>
        </w:tc>
      </w:tr>
      <w:tr w:rsidR="00E850EE" w:rsidRPr="00E850EE" w:rsidTr="00E850EE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8" w:type="dxa"/>
            <w:gridSpan w:val="2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8" w:type="dxa"/>
            <w:gridSpan w:val="4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общей теории площади.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https://resh.edu.ru/subject/lesson/1484/start/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https://foxford.ru/wiki/matematika/ploschad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 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для площади треугольника, параллелограмма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https://resh.edu.ru/subject/lesson/1493/start/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https://resh.edu.ru/subject/lesson/1492/start/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br/>
                <w:t>https://foxford.ru/wiki/matematika/ploschad-treugolnika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 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https://shkolkovo.net/theory/42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https://foxford.ru/wiki/matematika/otnoshenie-ploschadey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 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достроение</w:t>
            </w:r>
            <w:proofErr w:type="spellEnd"/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https://infourok.ru/ploschadi-figur-na-kletchatoy-bumage-formula-pika-1487216.html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 фигур на клетчатой бумаге.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https://easy-physic.ru/ploshhadi-figur-po-formule-pika/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Площади подобных фигур.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https://resh.edu.ru/subject/lesson/2014/start/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площадей.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https://resh.edu.ru/subject/lesson/2012/start/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с практическим содержанием.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https://resh.edu.ru/subject/lesson/2013/start/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помощью метода вспомогательной площади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https://foxford.ru/wiki/matematika/metod-vspomogatelnoy-ploschadi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</w:hyperlink>
          </w:p>
        </w:tc>
      </w:tr>
      <w:tr w:rsidR="00E850EE" w:rsidRPr="00E850EE" w:rsidTr="00E850EE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8" w:type="dxa"/>
            <w:gridSpan w:val="2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8" w:type="dxa"/>
            <w:gridSpan w:val="4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Теорема Пифагора, её доказательство и применение.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https://resh.edu.ru/subject/lesson/1490/start/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Обратная теорема Пифагора.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https://skysmart.ru/articles/mathematic/teorema-pifagora-formula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Определение тригонометрических функций острого угла, тригонометрические соотношения в </w:t>
            </w:r>
            <w:proofErr w:type="gramStart"/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прямо угольном</w:t>
            </w:r>
            <w:proofErr w:type="gramEnd"/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 треугольнике.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https://resh.edu.ru/subject/lesson/2019/start/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  <w:t>https://resh.edu.ru/subject/lesson/2016/start/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br/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Основное тригонометрическое тождество.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https://skysmart.ru/articles/mathematic/osnovnoe-trigonometricheskoe-tozhdestvo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Соотношения между сторонами в прямоугольных треугольниках с углами в 45° и 45°; 30° и 60°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https://resh.edu.ru/subject/lesson/2017/start/</w:t>
              </w:r>
            </w:hyperlink>
          </w:p>
        </w:tc>
      </w:tr>
      <w:tr w:rsidR="00E850EE" w:rsidRPr="00E850EE" w:rsidTr="00E850EE"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8" w:type="dxa"/>
            <w:gridSpan w:val="2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8" w:type="dxa"/>
            <w:gridSpan w:val="4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Вписанные и центральные углы,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угол между касательной и хордой.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https://resh.edu.ru/subject/lesson/2027/start/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</w:r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https://resh.edu.ru/subject/lesson/2505/start/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Углы между хордами и секущими.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E850EE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https://resh.edu.ru/subject/lesson/2504/start/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0.25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https://ege-study.ru/ru/ege/materialy/matematika/vpisannyj-i-opisannyj-chetyrexugolniki-i-ix-svojstva/</w:t>
              </w:r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br/>
                <w:t>https://uchitel.pro/описанная-и-вписанная-окружности/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Применение этих свой</w:t>
            </w:r>
            <w:proofErr w:type="gramStart"/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ств пр</w:t>
            </w:r>
            <w:proofErr w:type="gramEnd"/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и решении геометрических задач.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https://uchitel.pro/описанная-и-вписанная-окружности/</w:t>
            </w: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Взаимное расположение двух окружностей.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https://resh.edu.ru/subject/lesson/2033/main/</w:t>
              </w:r>
            </w:hyperlink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Касание окружностей.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327C9C" w:rsidP="00E850EE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E850EE" w:rsidRPr="00E850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https://resh.edu.ru/subject/lesson/2033/main/</w:t>
              </w:r>
            </w:hyperlink>
          </w:p>
        </w:tc>
      </w:tr>
      <w:tr w:rsidR="00E850EE" w:rsidRPr="00E850EE" w:rsidTr="00E850EE">
        <w:trPr>
          <w:gridAfter w:val="1"/>
          <w:wAfter w:w="1884" w:type="dxa"/>
        </w:trPr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8" w:type="dxa"/>
            <w:gridSpan w:val="2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2"/>
          <w:wAfter w:w="3805" w:type="dxa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1"/>
          <w:wAfter w:w="1884" w:type="dxa"/>
        </w:trPr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8" w:type="dxa"/>
            <w:gridSpan w:val="2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gridSpan w:val="3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50EE" w:rsidRPr="00E850EE" w:rsidTr="00E850EE">
        <w:trPr>
          <w:gridAfter w:val="3"/>
          <w:wAfter w:w="5006" w:type="dxa"/>
        </w:trPr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50EE" w:rsidRPr="00E850EE" w:rsidRDefault="00E850EE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" w:type="dxa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gridSpan w:val="6"/>
            <w:vAlign w:val="center"/>
            <w:hideMark/>
          </w:tcPr>
          <w:p w:rsidR="00E850EE" w:rsidRPr="00E850EE" w:rsidRDefault="00E850EE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50EE" w:rsidRDefault="00E850EE" w:rsidP="00E850EE">
      <w:pPr>
        <w:pStyle w:val="a3"/>
        <w:spacing w:before="0" w:beforeAutospacing="0" w:after="200" w:afterAutospacing="0"/>
        <w:jc w:val="center"/>
        <w:rPr>
          <w:sz w:val="22"/>
          <w:szCs w:val="22"/>
        </w:rPr>
      </w:pPr>
      <w:r w:rsidRPr="00E850EE">
        <w:rPr>
          <w:sz w:val="22"/>
          <w:szCs w:val="22"/>
        </w:rPr>
        <w:t> </w:t>
      </w:r>
    </w:p>
    <w:p w:rsidR="00E850EE" w:rsidRPr="00E850EE" w:rsidRDefault="00E850EE" w:rsidP="00E850EE">
      <w:pPr>
        <w:pStyle w:val="a3"/>
        <w:spacing w:before="0" w:beforeAutospacing="0" w:after="200" w:afterAutospacing="0"/>
        <w:jc w:val="center"/>
      </w:pPr>
      <w:r w:rsidRPr="00E850EE">
        <w:rPr>
          <w:b/>
          <w:bCs/>
          <w:color w:val="000000"/>
          <w:sz w:val="22"/>
          <w:szCs w:val="22"/>
        </w:rPr>
        <w:t>ПОУРОЧНОЕ ПЛАНИРОВАНИЕ ГЕОМЕТРИЯ 8 КЛАСС</w:t>
      </w:r>
    </w:p>
    <w:tbl>
      <w:tblPr>
        <w:tblW w:w="10490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1168"/>
        <w:gridCol w:w="3969"/>
      </w:tblGrid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ресурс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Параллелограмм и его свойства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https://resh.edu.ru/subject/lesson/1499/start/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Признаки параллелограмма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https://resh.edu.ru/subject/lesson/1496/conspect/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Ромб, его свойства и признаки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https://www.yaklass.ru/p/geometria/8-klass/chetyrekhugolniki-9229/priamougolnik-kvadrat-priznaki-priamougolnika-i-kvadrata-romb-9231/re-e1bd3d41-df1f-46b3-a73c-f38aba148717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Прямоугольник, его свойства и признаки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https://www.yaklass.ru/p/geometria/8-klass/chetyrekhugolniki-9229/priamougolnik-kvadrat-priznaki-priamougolnika-i-kvadrata-romb-9231/re-80c176ad-8feb-4e92-8bd2-584665a37158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Квадрат, его свойства и признаки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https://www.yaklass.ru/p/geometria/8-klass/chetyrekhugolniki-9229/priamougolnik-kvadrat-priznaki-priamougolnika-i-kvadrata-romb-9231/re-6365a40c-1f57-4942-b255-b53c42bf8765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Трапеция. Прямоугольная трапеция. Равнобедренная трапеция. Свойства равнобедренной трапеции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https://resh.edu.ru/subject/lesson/2009/conspect/</w:t>
              </w:r>
            </w:hyperlink>
          </w:p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https://www.yaklass.ru/p/geometria/8-klass/chetyrekhugolniki-9229/parallelogramm-svoistva-parallelogramma-trapetciia-9234/re-6b5b4f86-6daa-47a0-ba4a-b95467486197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Признаки равнобедренной трапеции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https://www.yaklass.ru/p/geometria/8-klass/chetyrekhugolniki-9229/parallelogramm-svoistva-parallelogramma-trapetciia-9234/re-9b76adab-b483-48e3-ac26-58bb7f0f9185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Свойства и признаки трапеции. Дополнительные построения в трапеции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https://resh.edu.ru/subject/lesson/2009/main/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49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https://interneturok.ru/lesson/geometry/8-klass/chyotyrehugolniki/trapetsiya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https://urok.1sept.ru/articles/412035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Удвоение медианы. Центральная симметрия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https://resh.edu.ru/subject/lesson/2010/main/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5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https://yandex.ru/tutor/uroki/klass-8/geometry/16-04-geometriya-intensiv-4-udvoenie-mediany_4316a4a408f4287997ec042735b16105/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"Четырёхугольники"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https://urok.1sept.ru/articles/566318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Средняя линия треугольника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https://resh.edu.ru/subject/lesson/2015/main/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Свойства средней линии треугольника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https://skysmart.ru/articles/mathematic/kak-najti-srednyuyu-liniyu-treugolnika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Средняя линия трапеции. Свойства средней линии трапеции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https://resh.edu.ru/subject/lesson/2009/main/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</w:t>
            </w:r>
            <w:hyperlink r:id="rId5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https://interneturok.ru/lesson/geometry/8-klass/chyotyrehugolniki/trapetsiya-srednyaya-liniya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https://interneturok.ru/lesson/geometry/8-klass/effektivnye-kursy/praktika-reshenie-zadach-chetyrehugolniki-chast-3-zadachi-na-trapetsiyu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Теорема Фалеса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hyperlink r:id="rId59" w:history="1">
              <w:r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https://resh.edu.ru/subject/lesson/2503/start/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Теорема о пропорциональных отрезках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https://resh.edu.ru/subject/lesson/3035/main/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Pr="00E850EE" w:rsidRDefault="00E8021B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Построение четвёртого пропорционального отрезка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https://infourok.ru/postroenie-chetvyortogo-proporcionalnogo-otrezka-4724492.html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Свойства центра ма</w:t>
            </w:r>
            <w:proofErr w:type="gramStart"/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сс в тр</w:t>
            </w:r>
            <w:proofErr w:type="gramEnd"/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еугольнике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https://urok.1sept.ru/articles/581753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Подобие фигур. Признаки подобия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https://resh.edu.ru/subject/lesson/2503/start/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Первый признак подобия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https://urok.1sept.ru/articles/644746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Второй признак подобия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https://interneturok.ru/lesson/geometry/8-klass/podobnye-treugolniki/vtoroy-priznak-podobiya-treugolnikov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Третий признак подобия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https://infourok.ru/prezentaciya-po-geometrii-na-temu-tretij-priznak-podobiya-treugolnikov-8-klass-4056103.html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https://infourok.ru/primenenie-podobiya-treugolnikov-pri-reshenii-prakticheskih-zadach-po-geometrii-3637974.html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https://urok.1sept.ru/articles/677054</w:t>
              </w:r>
            </w:hyperlink>
          </w:p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https://resh.edu.ru/subject/lesson/3140/start/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"Теорема Фалеса и подобные треугольники"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https://resh.edu.ru/subject/lesson/2018/start/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Площадь. Формулы площади прямоугольника, квадрата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https://resh.edu.ru/subject/lesson/1484/start/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Площади фигур на клетчатой бумаге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https://infourok.ru/ploschadi-figur-na-kletchatoy-bumage-formula-pika-1487216.html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 xml:space="preserve">Формулы площади треугольника, параллелограмма через основания и 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lastRenderedPageBreak/>
              <w:t>высоту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https://resh.edu.ru/subject/lesson/1493/start/</w:t>
              </w:r>
            </w:hyperlink>
          </w:p>
          <w:p w:rsidR="00E8021B" w:rsidRPr="00E850EE" w:rsidRDefault="00E8021B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https://resh.edu.ru/subject/lesson/1492/start/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Формулы площади треугольника, параллелограмма через основания и высоту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https://resh.edu.ru/subject/lesson/1493/start/</w:t>
              </w:r>
            </w:hyperlink>
          </w:p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https://resh.edu.ru/subject/lesson/1492/start/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Формулы площади трапеции через основания и высоту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https://resh.edu.ru/subject/lesson/1491/start/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https://infourok.ru/metodicheskaya-razrabotka-blok-klyuchevih-zadach-dlya-podgotovki-k-gia-po-teme-trapeciya-2718313.html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Вычисление площадей сложных фигур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https://videouroki.net/video/21-zadachi-na-nahozhdenie-ploshchadi-slozhnyh-figur.html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Метод вспомогательной площади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https://www.yaklass.ru/p/geometria/8-klass/ploshchadi-figur-9235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прикладных и практических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Pr="00E850EE" w:rsidRDefault="00E8021B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Отношение площадей треугольников с общим основанием или общей высотой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https://urok.1sept.ru/articles/636946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Отношение площадей треугольников с равными углами. Отношение площадей подобных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https://interneturok.ru/lesson/geometry/8-klass/podobnye-treugolniki/otnoshenie-ploschadey-podobnyh-treugolnikov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hyperlink r:id="rId8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https://resh.edu.ru/subject/lesson/1492/main/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https://urok.1sept.ru/articles/677054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https://infourok.ru/primenenie-podobiya-treugolnikov-pri-reshenii-prakticheskih-zadach-po-geometrii-3637974.html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"Площадь"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https://resh.edu.ru/subject/lesson/2013/start/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Теорема Пифагора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https://resh.edu.ru/subject/lesson/1490/start/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https://infourok.ru/urok-geometrii-na-temu-teorema-pifagora-reshenie-zadach-s-prakticheskim-soderzhaniem-klass-3484204.html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Обратная теорема Пифагора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https://infourok.ru/urok_po_geometrii_po_teme-580033.htm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Определение тригонометрических функций острого угла. Тригонометрические соотношения в прямоугольном треугольнике. Соотношения в прямоугольных треугольниках с углами в 30, 45, 60 градусов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E8021B" w:rsidP="00E850EE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https://resh.edu.ru/subject/lesson/2019/start/</w:t>
              </w:r>
            </w:hyperlink>
          </w:p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https://resh.edu.ru/subject/lesson/2016/start/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Формулы приведения. Основное тригонометрическое тождество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https://resh.edu.ru/subject/lesson/2510/start/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</w:t>
            </w:r>
            <w:hyperlink r:id="rId9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https://skysmart.ru/articles/mathematic/osnovnoe-trigonometricheskoe-tozhdestvo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https://www.yaklass.ru/p/geometria/8-klass/podobnye-treugolniki-9236/trigonometricheskie-funktcii-ostrogo-ugla-priamougolnogo-treugolnika-9226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"Теорема Пифагора"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https://interneturok.ru/lesson/geometry/8-klass/ploschad/formulirovka-i-dokazatelstvo-teoremy-pifagora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</w:t>
            </w:r>
            <w:hyperlink r:id="rId9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https://onlinetestpad.com/ru/tests/pythagorean-theorem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Окружность, её элементы и их свойства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https://www.yaklass.ru/p/geometria/8-klass/okruzhnost-9230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9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https://interneturok.ru/lesson/repetitorskiy-proekt/prakticheskie-zanyatiya-po-podgotovke-k-ege-po-matematike/tema-6-planimetriya/teoreticheskaya-spravka-okruzhnost-krug-i-ih-elementy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Описанная окружность треугольника, теорема о пересечении серединных перпендикуляров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https://www.yaklass.ru/p/geometria/8-klass/okruzhnost-9230/vpisannaia-i-opisannaia-okruzhnosti-9244/re-44ec2b8e-dc52-456f-a0dc-69a012de326f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Касательная к окружности. Свойства касательных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https://www.yaklass.ru/p/geometria/8-klass/okruzhnost-9230/kasatelnaia-i-okruzhnost-9242/re-ca89ade5-1388-4df8-af6d-be4437358f63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Свойство отрезков касательных. Свойство центра окружности, вписанной в угол. Свойство и признак четырёхугольника, описанного около окружности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https://skysmart.ru/articles/mathematic/kasatelnaya-k-okruzhnosti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0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https://resh.edu.ru/subject/lesson/2023/main/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hyperlink r:id="rId10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https://interneturok.ru/lesson/geometry/8-klass/effektivnye-kursy/okruzhnost-i-mnogougolniki-chast-4-priznaki-opisannyh-i-vpisannyh-chetyrehugolnikov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Взаимное расположение двух окружностей. Касание двух окружностей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https://resh.edu.ru/subject/lesson/3036/start/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Вписанная окружность треугольника; свойства центра вписанной в треугольник окружности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https://resh.edu.ru/subject/lesson/2023/start/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Формула площади треугольника через радиус вписанной окружности и его полупериметр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https://www.yaklass.ru/p/geometria/8-klass/okruzhnost-9230/vpisannaia-i-opisannaia-okruzhnosti-9244/re-44ec2b8e-dc52-456f-a0dc-69a012de326f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"Окружности и касательные"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https://www.yaklass.ru/p/geometria/8-klass/okruzhnost-9230/kasatelnaia-i-okruzhnost-9242/tv-b925d9d8-741e-49c7-9035-5ecbc1a70c92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 xml:space="preserve">Углы, вписанные в окружность. Центральный угол. Теорема о </w:t>
            </w: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lastRenderedPageBreak/>
              <w:t>вписанном угле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</w:t>
              </w:r>
            </w:hyperlink>
          </w:p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ubject</w:t>
              </w:r>
              <w:proofErr w:type="spellEnd"/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/</w:t>
              </w:r>
              <w:proofErr w:type="spellStart"/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lesson</w:t>
              </w:r>
              <w:proofErr w:type="spellEnd"/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/2505/</w:t>
              </w:r>
              <w:proofErr w:type="spellStart"/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start</w:t>
              </w:r>
              <w:proofErr w:type="spellEnd"/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Свойства и признаки вписанных четырехугольников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https://www.yaklass.ru/p/geometria/8-klass/okruzhnost-9230/vpisannaia-i-opisannaia-okruzhnosti-9244/re-2ace242a-389d-494a-ac13-30973968caf9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ГМТ точек, из которых данный отрезок виден под постоянным углом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https://foxford.ru/wiki/matematika/geometricheskoe-mesto-tochek-metod-geometricheskih-mest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Угол между касательной и хордой окружности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https://interneturok.ru/lesson/geometry/11-klass/nekotorye-svedeniya-iz-planimetrii/ugol-mezhdu-kasatelnoy-i-hordoy-teoremy-ob-otrezkah-i-okruzhnosti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Решение практических и прикладных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https://resh.edu.ru/subject/lesson/2515/main/</w:t>
              </w:r>
            </w:hyperlink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"Вписанные углы"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https://resh.edu.ru/subject/lesson/2505/main/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"Углы и окружности"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anchor="156084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https://resh.edu.ru/subject/lesson/2027/train/#156084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теме "Углы и окружности"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https://videouroki.net/razrabotki/test-po-matematike-ugly-i-okruzhnosti.html?__cf_chl_jschl_tk__=pmd_5mAVrPuaWvC6yoWSoe2l81UglL1ZXY8rwYfH0pzgrN4-1632814341-0-gqNtZGzNAhCjcnBszQi9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Повторение. Признаки подобия треугольников. Пропорциональные отрезки. Теорема Фалеса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https://resh.edu.ru/subject/lesson/2502/main/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18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https://resh.edu.ru/subject/lesson/3035/main/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Повторение. Окружность и касательные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https://resh.edu.ru/subject/lesson/2022/start/</w:t>
              </w:r>
            </w:hyperlink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Повторение. Вписанные углы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327C9C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https://resh.edu.ru/subject/lesson/2505/main/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021B" w:rsidRPr="00E850EE" w:rsidTr="00E8021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21B" w:rsidRPr="00E850EE" w:rsidRDefault="00E8021B" w:rsidP="002619ED">
            <w:pPr>
              <w:pStyle w:val="a5"/>
              <w:numPr>
                <w:ilvl w:val="0"/>
                <w:numId w:val="9"/>
              </w:num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shd w:val="clear" w:color="auto" w:fill="F7F5F5"/>
                <w:lang w:eastAsia="ru-RU"/>
              </w:rPr>
              <w:t>Обобщение и контроль по курсу геометрии 8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Pr="00E850EE" w:rsidRDefault="00E8021B" w:rsidP="00E85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21B" w:rsidRDefault="00486861" w:rsidP="00E850EE">
            <w:pPr>
              <w:spacing w:after="0" w:line="240" w:lineRule="auto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21B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1" w:history="1">
              <w:r w:rsidR="00E8021B" w:rsidRPr="00E850E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https://interneturok.ru/subject/geometry/class/8</w:t>
              </w:r>
            </w:hyperlink>
            <w:r w:rsidR="00E8021B"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E8021B" w:rsidRPr="00E850EE" w:rsidRDefault="00327C9C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8021B" w:rsidRPr="00AA6631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https://контрользнаний.рф/matematika-vse-klassy/geometriya-8-klass/</w:t>
              </w:r>
            </w:hyperlink>
            <w:r w:rsidR="00E80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8021B" w:rsidRPr="00E850EE" w:rsidRDefault="00E8021B" w:rsidP="00E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21B" w:rsidRPr="00E850EE" w:rsidRDefault="00E8021B" w:rsidP="00E85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</w:tc>
      </w:tr>
    </w:tbl>
    <w:p w:rsidR="00486861" w:rsidRDefault="00E850EE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br/>
      </w:r>
    </w:p>
    <w:p w:rsidR="00486861" w:rsidRDefault="00486861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</w:pPr>
    </w:p>
    <w:p w:rsidR="00486861" w:rsidRDefault="00486861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</w:pPr>
    </w:p>
    <w:p w:rsidR="00E850EE" w:rsidRPr="00E850EE" w:rsidRDefault="00E850EE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УЧЕБНО-МЕТОДИЧЕСКОЕ ОБЕСПЕЧЕНИЕ ОБРАЗОВАТЕЛЬНОГО ПРОЦЕССА </w:t>
      </w:r>
    </w:p>
    <w:p w:rsidR="00E850EE" w:rsidRPr="00E850EE" w:rsidRDefault="00E850EE" w:rsidP="00E850E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ОБЯЗАТЕЛЬНЫЕ УЧЕБНЫЕ МАТЕРИАЛЫ ДЛЯ УЧЕНИКА</w:t>
      </w:r>
    </w:p>
    <w:p w:rsidR="00E850EE" w:rsidRPr="00E850EE" w:rsidRDefault="00E850EE" w:rsidP="00E850EE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Выберите учебные материалы</w:t>
      </w:r>
    </w:p>
    <w:p w:rsidR="00E850EE" w:rsidRPr="00E850EE" w:rsidRDefault="00E850EE" w:rsidP="00E850EE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Введите свой вариант: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lastRenderedPageBreak/>
        <w:t>МЕТОДИЧЕСКИЕ МАТЕРИАЛЫ ДЛЯ УЧИТЕЛЯ</w:t>
      </w:r>
    </w:p>
    <w:p w:rsidR="00E850EE" w:rsidRPr="00E850EE" w:rsidRDefault="00E850EE" w:rsidP="00E850EE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Введите данные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ЦИФРОВЫЕ ОБРАЗОВАТЕЛЬНЫЕ РЕСУРСЫ И РЕСУРСЫ СЕТИ ИНТЕРНЕТ</w:t>
      </w:r>
    </w:p>
    <w:p w:rsidR="00E850EE" w:rsidRPr="00E850EE" w:rsidRDefault="00327C9C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hyperlink r:id="rId123" w:history="1">
        <w:r w:rsidR="00E850EE" w:rsidRPr="00E850EE">
          <w:rPr>
            <w:rFonts w:ascii="Times New Roman" w:eastAsia="Times New Roman" w:hAnsi="Times New Roman" w:cs="Times New Roman"/>
            <w:b/>
            <w:bCs/>
            <w:smallCaps/>
            <w:color w:val="1155CC"/>
            <w:u w:val="single"/>
            <w:lang w:val="en-US" w:eastAsia="ru-RU"/>
          </w:rPr>
          <w:t>HTTPS://RESH.EDU.RU/</w:t>
        </w:r>
      </w:hyperlink>
    </w:p>
    <w:p w:rsidR="00E850EE" w:rsidRPr="00E850EE" w:rsidRDefault="00327C9C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hyperlink r:id="rId124" w:history="1">
        <w:r w:rsidR="00E850EE" w:rsidRPr="00E850EE">
          <w:rPr>
            <w:rFonts w:ascii="Times New Roman" w:eastAsia="Times New Roman" w:hAnsi="Times New Roman" w:cs="Times New Roman"/>
            <w:b/>
            <w:bCs/>
            <w:smallCaps/>
            <w:color w:val="1155CC"/>
            <w:u w:val="single"/>
            <w:lang w:val="en-US" w:eastAsia="ru-RU"/>
          </w:rPr>
          <w:t>HTTPS://RESH.EDU.RU/</w:t>
        </w:r>
      </w:hyperlink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val="en-US" w:eastAsia="ru-RU"/>
        </w:rPr>
        <w:t> </w:t>
      </w:r>
      <w:hyperlink r:id="rId125" w:history="1">
        <w:r w:rsidRPr="00E850EE">
          <w:rPr>
            <w:rFonts w:ascii="Times New Roman" w:eastAsia="Times New Roman" w:hAnsi="Times New Roman" w:cs="Times New Roman"/>
            <w:b/>
            <w:bCs/>
            <w:smallCaps/>
            <w:color w:val="1155CC"/>
            <w:u w:val="single"/>
            <w:lang w:val="en-US" w:eastAsia="ru-RU"/>
          </w:rPr>
          <w:t>HTTPS://WWW.YAKLASS.RU</w:t>
        </w:r>
      </w:hyperlink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val="en-US" w:eastAsia="ru-RU"/>
        </w:rPr>
        <w:t> </w:t>
      </w:r>
    </w:p>
    <w:p w:rsidR="00E850EE" w:rsidRPr="00E850EE" w:rsidRDefault="00327C9C" w:rsidP="00E850E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  <w:hyperlink r:id="rId126" w:history="1">
        <w:r w:rsidR="00E850EE" w:rsidRPr="00E850EE">
          <w:rPr>
            <w:rFonts w:ascii="Times New Roman" w:eastAsia="Times New Roman" w:hAnsi="Times New Roman" w:cs="Times New Roman"/>
            <w:b/>
            <w:bCs/>
            <w:color w:val="1155CC"/>
            <w:u w:val="single"/>
            <w:lang w:val="en-US" w:eastAsia="ru-RU"/>
          </w:rPr>
          <w:t>HTTPS://SKYSMART.RU</w:t>
        </w:r>
      </w:hyperlink>
      <w:r w:rsidR="00E850EE" w:rsidRPr="00E850EE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 </w:t>
      </w:r>
    </w:p>
    <w:p w:rsidR="00E850EE" w:rsidRPr="00E850EE" w:rsidRDefault="00E850EE" w:rsidP="00E850EE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МАТЕРИАЛЬНО-ТЕХНИЧЕСКОЕ ОБЕСПЕЧЕНИЕ ОБРАЗОВАТЕЛЬНОГО ПРОЦЕССА</w:t>
      </w:r>
    </w:p>
    <w:p w:rsidR="00E850EE" w:rsidRPr="00E850EE" w:rsidRDefault="00E850EE" w:rsidP="00E850E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УЧЕБНОЕ ОБОРУДОВАНИЕ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Линейка классная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2. Треугольник классный (45°, 45°)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3.треугольник классный (30°, </w:t>
      </w:r>
      <w:r w:rsidRPr="00E850EE">
        <w:rPr>
          <w:rFonts w:ascii="Times New Roman" w:eastAsia="Times New Roman" w:hAnsi="Times New Roman" w:cs="Times New Roman"/>
          <w:smallCaps/>
          <w:color w:val="000000"/>
          <w:lang w:eastAsia="ru-RU"/>
        </w:rPr>
        <w:t>60°)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4.транспортир классный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5.циркуль классный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6.набор классного инструмента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7.рулетка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8.мел белый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9.мел цветной.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 модели для изучения геометрических фигур – части целого на круге, тригонометрический круг, </w:t>
      </w:r>
      <w:proofErr w:type="spellStart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стереометричный</w:t>
      </w:r>
      <w:proofErr w:type="spellEnd"/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 xml:space="preserve"> набор, наборы геометрических моделей и фигур с разверткой.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color w:val="000000"/>
          <w:lang w:eastAsia="ru-RU"/>
        </w:rPr>
        <w:t> 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E850EE" w:rsidRPr="00E850EE" w:rsidRDefault="00E850EE" w:rsidP="00E85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0EE">
        <w:rPr>
          <w:rFonts w:ascii="Times New Roman" w:eastAsia="Times New Roman" w:hAnsi="Times New Roman" w:cs="Times New Roman"/>
          <w:lang w:eastAsia="ru-RU"/>
        </w:rPr>
        <w:t> </w:t>
      </w:r>
    </w:p>
    <w:p w:rsidR="00714913" w:rsidRDefault="00714913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>
      <w:pPr>
        <w:rPr>
          <w:rFonts w:ascii="Times New Roman" w:hAnsi="Times New Roman" w:cs="Times New Roman"/>
        </w:rPr>
      </w:pPr>
    </w:p>
    <w:p w:rsidR="008C4BF9" w:rsidRDefault="008C4BF9" w:rsidP="008C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СБОРНИК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РАБОР ПО ГЕОМЕТРИИ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 класс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4BF9" w:rsidRDefault="008C4BF9" w:rsidP="008C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8C4BF9" w:rsidRDefault="008C4BF9" w:rsidP="008C4BF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Контрольные работы содержат задания на воспроизведение (40%), применение (40%) и интеграцию (20%) предметных знаний. Тематические  контрольные работы  включают  критерии оценивания, позволяющие отследить уровень усвоения учащимися стандартов данной темы. Содержательная матрица дает возможность учителю провести качественный анализ контрольной работы и спланировать коррекционную работу индивидуально для каждого ученика.</w:t>
      </w:r>
    </w:p>
    <w:p w:rsidR="008C4BF9" w:rsidRDefault="008C4BF9" w:rsidP="008C4BF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Предложение содержательной матрицы и критериев оценивания дает возможность учащимся планировать свою учебную деятельность для достижения более качественных результатов и впоследствии ее коррекцию. </w:t>
      </w:r>
    </w:p>
    <w:p w:rsidR="008C4BF9" w:rsidRDefault="008C4BF9" w:rsidP="008C4BF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.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                                           8 класс.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«Четырехугольники».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знания и умения применять при решении задач свойства параллелограмма, ромба,        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прямоугольника, квадрата;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рисунки по условию задачи;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решение задачи.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BF9" w:rsidRDefault="008C4BF9" w:rsidP="008C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Стороны параллелограмма 3 см и 5 см. Найдите периметр параллелограмма.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Один из углов ромба равен 48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Найти все углы ромба.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Биссектриса угла прямоугольника делит его  большую сторону на две части, каждая из которых равна 8 см. Найдите периметр прямоугольника.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Периметр ромба равен 80 см, один из углов равен 60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длину диагонали, противолежащей этому углу.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5.Докажите, что если диагонали ромба равны, то он является ромбом.</w:t>
            </w:r>
          </w:p>
          <w:p w:rsidR="008C4BF9" w:rsidRDefault="008C4B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Стороны параллелограмма 4 см и 7 см. Найдите периметр параллелограмма.</w:t>
            </w: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Один из углов параллелограмма  равен 48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Найти все углы параллелограмма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3.Биссектриса угла прямоугольника делит его  большую сторону пополам, меньшая сторона равна 7 см. Найдите периметр прямоугольника.</w:t>
            </w: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4.Один из углов ромба равен 120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диагональ, исходящая из вершины этого угла равна 12см. Найдите периметр ромба.</w:t>
            </w: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5.Докажите, что если диагонали прямоугольника перпендикулярны, то он является квадратом.</w:t>
            </w:r>
          </w:p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BF9" w:rsidRDefault="008C4BF9" w:rsidP="008C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по содержанию и уровню сложности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418"/>
        <w:gridCol w:w="1261"/>
        <w:gridCol w:w="1423"/>
        <w:gridCol w:w="1572"/>
      </w:tblGrid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Содержательная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-ведение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в тексте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 Признаки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Ромб. Признаки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Признаки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 Признаки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3686"/>
        <w:gridCol w:w="1559"/>
        <w:gridCol w:w="1383"/>
      </w:tblGrid>
      <w:tr w:rsidR="008C4BF9" w:rsidTr="008C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C4BF9" w:rsidTr="008C4BF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Параллелограмм. Признаки и свойства.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параллелограмма.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C4BF9" w:rsidTr="008C4BF9">
        <w:trPr>
          <w:trHeight w:val="30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периметра.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2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Ромб. Признаки и свойства.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ромба.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C4BF9" w:rsidTr="008C4BF9">
        <w:trPr>
          <w:trHeight w:val="2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углов в ромбе.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Признаки и свойства.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2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биссектрисы.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углов, полученных при пересечении параллельных прямых секущей.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равнобедренного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7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Ромб. Признаки и свойства.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ромба и диагоналей ромба.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Квадрат. Признаки и свойства.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видов треугольников и их свойства.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и свой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BF9" w:rsidRDefault="008C4BF9" w:rsidP="008C4BF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1-10  баллов  – «2»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11-15 баллов – «3»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16-19 баллов – «4»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20-21 балл     – «5»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                                            8 класс.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«Трапеция. Средняя линия».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едней линии;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и умение применять при решении задач свойства трапеции;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выполнять чертежи по условию задачи;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1.В трапеции АВСД с основаниями АД и ВС. Угол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 100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,а угол С равен 110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остальные углы.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Основания трапеции равны 4 см и 12 см. Найти среднюю линию трапеции.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3.Диагональ трапеции делит среднюю линию на отрезки 5см и 9 см. Найдите основания трапеции.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 треугольнике АВС АВ=10 см. Через точку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стороне АВ проведена прямая КМ параллельно  АС, АК=5 см. Доказать, что ВМ=МС.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Докажите, что если диагонали четырехугольника перпендикулярны, то середины его сторон являются вершинами прямоугольника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В трапеции АВСД с основаниями АД и ВС. Угол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 40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,а угол С равен 110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Найдите остальные углы.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Основания трапеции равны 7 см и 15 см. Найти среднюю линию трапеции.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Основания трапеции равны 8 см и 14 см. Найдите отрезки, на которые диагональ трапеции делит среднюю линию.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треугольнике АВС ВС=8 см. Через точку Е на стороне ВС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прямая ДЕ параллельно  АС, ЕС=4 см.. Доказать, что АД=ВД.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Докажите, что если диагонали четырехугольника равны, то середины его сторон являются вершинами ромба.</w:t>
            </w:r>
          </w:p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BF9" w:rsidRDefault="008C4BF9" w:rsidP="008C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по содержанию и уровню сложности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418"/>
        <w:gridCol w:w="1261"/>
        <w:gridCol w:w="1423"/>
        <w:gridCol w:w="1572"/>
      </w:tblGrid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Содержательная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-ведение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в тексте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Трапеция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трапеции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Фалеса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3686"/>
        <w:gridCol w:w="1559"/>
        <w:gridCol w:w="1383"/>
      </w:tblGrid>
      <w:tr w:rsidR="008C4BF9" w:rsidTr="008C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C4BF9" w:rsidTr="008C4BF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Трапеция.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 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апеции.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C4BF9" w:rsidTr="008C4BF9">
        <w:trPr>
          <w:trHeight w:val="2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 трапеции.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5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3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 средней линии.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C4BF9" w:rsidTr="008C4BF9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2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применение свой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едней линии.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7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применение теоремы Фалеса.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Свойство средней линии треугольника.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8C4BF9" w:rsidTr="008C4BF9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Свойство средней линии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рассуждений.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BF9" w:rsidRDefault="008C4BF9" w:rsidP="008C4BF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1-11 баллов    – «2»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12-14 баллов  – «3»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15-19 баллов  – «4»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    – «5»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№4                                             8 класс.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«Теорема Пифагора».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знания и умения применять при решении задач теорему Пифагора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знание и умение применять при решении задач определения синуса, косинуса  острого угла прямоугольного треугольника;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виды треугольников (равнобедренный, равносторонний) и их свойства;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виды трапеций и их свойства;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выполнять чертеж  по условию задачи;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решение задачи.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.Катеты прямоугольного треугольника 6 см и 8 см. Найдите гипотенузу.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Гипотенуза прямоугольного треугольника равна 12 см, один из катетов 9 см. Найдите синус противолежащего угла. 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Периметр равностороннего треугольника равен 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айдите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высоту треугольника.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Найдите катеты равнобедренного прямоугольного треугольника, гипотенуза которого равна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√2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4BF9" w:rsidRDefault="008C4B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Основание прямоугольной трапеции равны 2 см и 10 см, а боковые стороны относятся как 3:5. Найдите периметр трапеции.</w:t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Гипотенуза прямоугольного треугольника равна 15 см, один из катетов 9 см. Найдите второй катет. 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Гипотенуза прямоугольного треугольника равна 10 см, один из катетов 8 см. Найдите косинус прилежащего угла. 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Периметр ромба равен 20см. Одна из диагоналей равна 8см. Найдите вторую диагональ ромба.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Найдите сторону квадрата,  диагональ которого равна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√8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</w:p>
          <w:p w:rsidR="008C4BF9" w:rsidRDefault="008C4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Основания равнобокой трапеции равны 8 см и 16 см, а боковая сторона относится к высоте как 5:3. Найдите периметр трапеции.</w:t>
            </w:r>
          </w:p>
        </w:tc>
      </w:tr>
    </w:tbl>
    <w:p w:rsidR="008C4BF9" w:rsidRDefault="008C4BF9" w:rsidP="008C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по содержанию и уровню сложности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418"/>
        <w:gridCol w:w="1261"/>
        <w:gridCol w:w="1423"/>
        <w:gridCol w:w="1572"/>
      </w:tblGrid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Содержательная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-ведение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в тексте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 острого угла прямоугольного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3686"/>
        <w:gridCol w:w="1559"/>
        <w:gridCol w:w="1383"/>
      </w:tblGrid>
      <w:tr w:rsidR="008C4BF9" w:rsidTr="008C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C4BF9" w:rsidTr="008C4BF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теоремы  Пифагора.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8C4BF9" w:rsidTr="008C4BF9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теорему Пифагора.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1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 острого угла прямоугольного треугольника.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C4BF9" w:rsidTr="008C4BF9">
        <w:trPr>
          <w:trHeight w:val="4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синуса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ко-синуса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острого угла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9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2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ромба (равностороннего треугольника).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Пифагора.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7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баллов</w:t>
            </w:r>
          </w:p>
        </w:tc>
      </w:tr>
      <w:tr w:rsidR="008C4BF9" w:rsidTr="008C4BF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квадрата (равнобедренного треугольника).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на прямоугольный треугольник.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BF9" w:rsidRDefault="008C4BF9" w:rsidP="008C4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 баллов    – «2»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12-14 баллов  – «3»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15-19 баллов  – «4»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    – «5»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№4                                             8 класс.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«Соотношение между сторонами и углами в прямоугольном треугольнике».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соотношения между сторонами и                      углами в прямоугольном треугольнике;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рисунки по условию задачи;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 треугольнике  АВС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А=30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АВ=8 см.  Найдите ВС.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треугольнике АВС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см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АС=2 см. Найдите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Из точки, не лежащей на данной прямой, проведены перпендикуляр и наклонная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 Длина перпендикуляра 24 см, а наклонная длиной 25 см.  Найдите периметр, образованного треугольника.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 прямоугольном треугольнике гипотенуза равна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см, один из катетов равен 4 см. Найдите второй катет и острые углы.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5.Диагональ прямоугольной трапеции равна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и делит трапецию на два равнобедренных прямоугольных треугольников. Найдите стороны и острый угол трапеции.</w:t>
            </w:r>
          </w:p>
          <w:p w:rsidR="008C4BF9" w:rsidRDefault="008C4B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 вариант.</w:t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В треугольнике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В=45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АВ=8 см.  Найдите АС.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треугольнике АВС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см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АС=2 см. Найдите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Из точки, не лежащей на данной прямой, проведены перпендикуляр и наклонная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прямой. Длина наклонной 26 см. Проекция наклонной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данную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прямую равна 10 см. Найдите периметр, образованного треугольника.</w:t>
            </w: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прямоугольном треугольнике гипотенуза равна 2 см, один из катетов равен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Найдите второй катет и острые углы.</w:t>
            </w:r>
          </w:p>
          <w:p w:rsidR="008C4BF9" w:rsidRDefault="008C4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Высоты равнобокой делят ее на квадрат и два равнобедренных треугольника. Боковая сторона трапеции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Найдите основания трапеции и тупой угол.</w:t>
            </w:r>
          </w:p>
        </w:tc>
      </w:tr>
    </w:tbl>
    <w:p w:rsidR="008C4BF9" w:rsidRDefault="008C4BF9" w:rsidP="008C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по содержанию и уровню сложности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418"/>
        <w:gridCol w:w="1261"/>
        <w:gridCol w:w="1423"/>
        <w:gridCol w:w="1572"/>
      </w:tblGrid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Содержательная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-ведение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в тексте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№1, №2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 и наклонная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3686"/>
        <w:gridCol w:w="1559"/>
        <w:gridCol w:w="1383"/>
      </w:tblGrid>
      <w:tr w:rsidR="008C4BF9" w:rsidTr="008C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C4BF9" w:rsidTr="008C4BF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определения синуса (косинуса) острого угла прямоугольного треугольника.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8C4BF9" w:rsidTr="008C4BF9">
        <w:trPr>
          <w:trHeight w:val="1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6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9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 острого угла прямоугольного треугольника.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синуса (косинуса) острого угла прямоугольного треугольника.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C4BF9" w:rsidTr="008C4BF9">
        <w:trPr>
          <w:trHeight w:val="1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угол.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2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наклонной, перпендикуляра, проекции.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Пифагора.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7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прямоугольного треугольника.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неизвестных элементов.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катета.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на прямоугольный треугольник.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угла.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BF9" w:rsidRDefault="008C4BF9" w:rsidP="008C4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 баллов    – «2»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12-14 баллов  – «3»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15-19 баллов  – «4»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    – «5»</w:t>
      </w:r>
    </w:p>
    <w:p w:rsidR="008C4BF9" w:rsidRDefault="008C4BF9" w:rsidP="008C4B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№5                                             8 класс.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«Площади фигур».</w:t>
      </w:r>
    </w:p>
    <w:p w:rsidR="008C4BF9" w:rsidRDefault="008C4BF9" w:rsidP="008C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формулы площадей треугольника, параллелограмма, ромба, прямоугольника, квадрата, трапеции;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рисунки по условию задачи;</w:t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</w:p>
    <w:p w:rsidR="008C4BF9" w:rsidRDefault="008C4BF9" w:rsidP="008C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1.Сторона параллелограмма равна 6 см, а высота, проведенная к этой стороне равна 5см. Найдите площадь параллелограмма</w:t>
            </w: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Найдите высоту ромба, если его площадь равна 26 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, а сторона 6,5 см.</w:t>
            </w: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3.Разность оснований трапеции равна 6 см, а высота трапеции равна 8 см . Найдите основания трапеции, если ее площадь равна 56 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.</w:t>
            </w: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Найдите сторону треугольника, если высота, опущенная на эту сторону, в 2 раза меньше нее, а площадь треугольника равна 64 см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C4BF9" w:rsidRDefault="008C4BF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5.Периметр параллелограмма равен 32 см. Найдите площадь параллелограмма, если один из углов на 60° больше прямого, а одна из сторон равна 6 см.</w:t>
            </w:r>
          </w:p>
          <w:p w:rsidR="008C4BF9" w:rsidRDefault="008C4B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 вариант.</w:t>
            </w:r>
          </w:p>
        </w:tc>
      </w:tr>
      <w:tr w:rsidR="008C4BF9" w:rsidTr="008C4B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Стороны параллелограмма равны 8 см и 5 см, а угол между ними равен 30° . Найдите площадь параллелограмма</w:t>
            </w: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Найдите сторону ромба, если его площадь равна 12 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а высота  2,4 см.</w:t>
            </w: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Высота трапеции равна 7 см, а одно из оснований в 5 раз больше другого. Найдите основания трапеции, если ее площадь равна 84 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Найдите высоту треугольника, если она в 4 раза больше стороны к которой проведена, а площадь треугольника равна 72 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BF9" w:rsidRDefault="008C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Периметр параллелограмма равен 36 см. Найдите площадь параллелограмма, если один из углов на 60° меньше прямого, а высота равна 6 см.</w:t>
            </w:r>
          </w:p>
        </w:tc>
      </w:tr>
    </w:tbl>
    <w:p w:rsidR="008C4BF9" w:rsidRDefault="008C4BF9" w:rsidP="008C4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по содержанию и уровню сложности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418"/>
        <w:gridCol w:w="1261"/>
        <w:gridCol w:w="1423"/>
        <w:gridCol w:w="1572"/>
      </w:tblGrid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Содержательная 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-ведение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в тексте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ромба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8C4BF9" w:rsidTr="008C4BF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заданий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F9" w:rsidRDefault="008C4BF9" w:rsidP="008C4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3686"/>
        <w:gridCol w:w="1559"/>
        <w:gridCol w:w="1383"/>
      </w:tblGrid>
      <w:tr w:rsidR="008C4BF9" w:rsidTr="008C4B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C4BF9" w:rsidTr="008C4BF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8C4BF9" w:rsidTr="008C4BF9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ромба.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8C4BF9" w:rsidTr="008C4BF9">
        <w:trPr>
          <w:trHeight w:val="21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 площади ромба.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выразить неизвестный элемент.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баллов</w:t>
            </w:r>
          </w:p>
        </w:tc>
      </w:tr>
      <w:tr w:rsidR="008C4BF9" w:rsidTr="008C4BF9">
        <w:trPr>
          <w:trHeight w:val="2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площади трапеции.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47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площади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30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8C4BF9" w:rsidTr="008C4BF9">
        <w:trPr>
          <w:trHeight w:val="1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F9" w:rsidTr="008C4BF9">
        <w:trPr>
          <w:trHeight w:val="2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BF9" w:rsidRDefault="008C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BF9" w:rsidRDefault="008C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 баллов    – «2»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12-14 баллов  – «3»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15-19 баллов  – «4»</w:t>
      </w:r>
    </w:p>
    <w:p w:rsidR="008C4BF9" w:rsidRDefault="008C4BF9" w:rsidP="008C4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    – «5»</w:t>
      </w:r>
    </w:p>
    <w:p w:rsidR="008C4BF9" w:rsidRDefault="008C4BF9" w:rsidP="008C4B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BF9" w:rsidRPr="00E850EE" w:rsidRDefault="008C4BF9">
      <w:pPr>
        <w:rPr>
          <w:rFonts w:ascii="Times New Roman" w:hAnsi="Times New Roman" w:cs="Times New Roman"/>
        </w:rPr>
      </w:pPr>
    </w:p>
    <w:sectPr w:rsidR="008C4BF9" w:rsidRPr="00E8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singleLevel"/>
    <w:tmpl w:val="DFDC7D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61B4E7E"/>
    <w:multiLevelType w:val="multilevel"/>
    <w:tmpl w:val="E52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A18E3"/>
    <w:multiLevelType w:val="multilevel"/>
    <w:tmpl w:val="C478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63839"/>
    <w:multiLevelType w:val="multilevel"/>
    <w:tmpl w:val="23F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F0E82"/>
    <w:multiLevelType w:val="multilevel"/>
    <w:tmpl w:val="892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D0CF5"/>
    <w:multiLevelType w:val="multilevel"/>
    <w:tmpl w:val="A43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F221C"/>
    <w:multiLevelType w:val="multilevel"/>
    <w:tmpl w:val="768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41292A"/>
    <w:multiLevelType w:val="hybridMultilevel"/>
    <w:tmpl w:val="D878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E36BD"/>
    <w:multiLevelType w:val="multilevel"/>
    <w:tmpl w:val="5682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F3FAB"/>
    <w:multiLevelType w:val="multilevel"/>
    <w:tmpl w:val="7FD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EE"/>
    <w:rsid w:val="00104AA6"/>
    <w:rsid w:val="002619ED"/>
    <w:rsid w:val="00327C9C"/>
    <w:rsid w:val="00486861"/>
    <w:rsid w:val="00714913"/>
    <w:rsid w:val="0078090F"/>
    <w:rsid w:val="008C4BF9"/>
    <w:rsid w:val="00E8021B"/>
    <w:rsid w:val="00E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50EE"/>
    <w:rPr>
      <w:color w:val="0000FF"/>
      <w:u w:val="single"/>
    </w:rPr>
  </w:style>
  <w:style w:type="character" w:customStyle="1" w:styleId="apple-tab-span">
    <w:name w:val="apple-tab-span"/>
    <w:basedOn w:val="a0"/>
    <w:rsid w:val="00E850EE"/>
  </w:style>
  <w:style w:type="paragraph" w:styleId="a5">
    <w:name w:val="List Paragraph"/>
    <w:basedOn w:val="a"/>
    <w:uiPriority w:val="34"/>
    <w:qFormat/>
    <w:rsid w:val="00E850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C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BF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C4BF9"/>
    <w:rPr>
      <w:color w:val="808080"/>
    </w:rPr>
  </w:style>
  <w:style w:type="table" w:styleId="a9">
    <w:name w:val="Table Grid"/>
    <w:basedOn w:val="a1"/>
    <w:uiPriority w:val="39"/>
    <w:rsid w:val="008C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50EE"/>
    <w:rPr>
      <w:color w:val="0000FF"/>
      <w:u w:val="single"/>
    </w:rPr>
  </w:style>
  <w:style w:type="character" w:customStyle="1" w:styleId="apple-tab-span">
    <w:name w:val="apple-tab-span"/>
    <w:basedOn w:val="a0"/>
    <w:rsid w:val="00E850EE"/>
  </w:style>
  <w:style w:type="paragraph" w:styleId="a5">
    <w:name w:val="List Paragraph"/>
    <w:basedOn w:val="a"/>
    <w:uiPriority w:val="34"/>
    <w:qFormat/>
    <w:rsid w:val="00E850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C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BF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C4BF9"/>
    <w:rPr>
      <w:color w:val="808080"/>
    </w:rPr>
  </w:style>
  <w:style w:type="table" w:styleId="a9">
    <w:name w:val="Table Grid"/>
    <w:basedOn w:val="a1"/>
    <w:uiPriority w:val="39"/>
    <w:rsid w:val="008C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9751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014/start/" TargetMode="External"/><Relationship Id="rId117" Type="http://schemas.openxmlformats.org/officeDocument/2006/relationships/hyperlink" Target="https://resh.edu.ru/subject/lesson/2502/main/" TargetMode="External"/><Relationship Id="rId21" Type="http://schemas.openxmlformats.org/officeDocument/2006/relationships/hyperlink" Target="https://resh.edu.ru/subject/lesson/1484/start/" TargetMode="External"/><Relationship Id="rId42" Type="http://schemas.openxmlformats.org/officeDocument/2006/relationships/hyperlink" Target="https://www.yaklass.ru/p/geometria/8-klass/chetyrekhugolniki-9229/priamougolnik-kvadrat-priznaki-priamougolnika-i-kvadrata-romb-9231/re-e1bd3d41-df1f-46b3-a73c-f38aba148717" TargetMode="External"/><Relationship Id="rId47" Type="http://schemas.openxmlformats.org/officeDocument/2006/relationships/hyperlink" Target="https://www.yaklass.ru/p/geometria/8-klass/chetyrekhugolniki-9229/parallelogramm-svoistva-parallelogramma-trapetciia-9234/re-9b76adab-b483-48e3-ac26-58bb7f0f9185" TargetMode="External"/><Relationship Id="rId63" Type="http://schemas.openxmlformats.org/officeDocument/2006/relationships/hyperlink" Target="https://resh.edu.ru/subject/lesson/2503/start/" TargetMode="External"/><Relationship Id="rId68" Type="http://schemas.openxmlformats.org/officeDocument/2006/relationships/hyperlink" Target="https://urok.1sept.ru/articles/677054" TargetMode="External"/><Relationship Id="rId84" Type="http://schemas.openxmlformats.org/officeDocument/2006/relationships/hyperlink" Target="https://urok.1sept.ru/articles/677054" TargetMode="External"/><Relationship Id="rId89" Type="http://schemas.openxmlformats.org/officeDocument/2006/relationships/hyperlink" Target="https://infourok.ru/urok_po_geometrii_po_teme-580033.htm" TargetMode="External"/><Relationship Id="rId112" Type="http://schemas.openxmlformats.org/officeDocument/2006/relationships/hyperlink" Target="https://interneturok.ru/lesson/geometry/11-klass/nekotorye-svedeniya-iz-planimetrii/ugol-mezhdu-kasatelnoy-i-hordoy-teoremy-ob-otrezkah-i-okruzhnosti" TargetMode="External"/><Relationship Id="rId16" Type="http://schemas.openxmlformats.org/officeDocument/2006/relationships/hyperlink" Target="https://resh.edu.ru/subject/lesson/3035/start/" TargetMode="External"/><Relationship Id="rId107" Type="http://schemas.openxmlformats.org/officeDocument/2006/relationships/hyperlink" Target="https://www.yaklass.ru/p/geometria/8-klass/okruzhnost-9230/kasatelnaia-i-okruzhnost-9242/tv-b925d9d8-741e-49c7-9035-5ecbc1a70c92" TargetMode="External"/><Relationship Id="rId11" Type="http://schemas.openxmlformats.org/officeDocument/2006/relationships/hyperlink" Target="https://foxford.ru/wiki/matematika/udvoenie-mediany" TargetMode="External"/><Relationship Id="rId32" Type="http://schemas.openxmlformats.org/officeDocument/2006/relationships/hyperlink" Target="https://resh.edu.ru/subject/lesson/2019/start/" TargetMode="External"/><Relationship Id="rId37" Type="http://schemas.openxmlformats.org/officeDocument/2006/relationships/hyperlink" Target="https://ege-study.ru/ru/ege/materialy/matematika/vpisannyj-i-opisannyj-chetyrexugolniki-i-ix-svojstva/" TargetMode="External"/><Relationship Id="rId53" Type="http://schemas.openxmlformats.org/officeDocument/2006/relationships/hyperlink" Target="https://urok.1sept.ru/articles/566318" TargetMode="External"/><Relationship Id="rId58" Type="http://schemas.openxmlformats.org/officeDocument/2006/relationships/hyperlink" Target="https://interneturok.ru/lesson/geometry/8-klass/effektivnye-kursy/praktika-reshenie-zadach-chetyrehugolniki-chast-3-zadachi-na-trapetsiyu" TargetMode="External"/><Relationship Id="rId74" Type="http://schemas.openxmlformats.org/officeDocument/2006/relationships/hyperlink" Target="https://resh.edu.ru/subject/lesson/1492/start/" TargetMode="External"/><Relationship Id="rId79" Type="http://schemas.openxmlformats.org/officeDocument/2006/relationships/hyperlink" Target="https://videouroki.net/video/21-zadachi-na-nahozhdenie-ploshchadi-slozhnyh-figur.html" TargetMode="External"/><Relationship Id="rId102" Type="http://schemas.openxmlformats.org/officeDocument/2006/relationships/hyperlink" Target="https://resh.edu.ru/subject/lesson/2023/main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2019/start/" TargetMode="External"/><Relationship Id="rId95" Type="http://schemas.openxmlformats.org/officeDocument/2006/relationships/hyperlink" Target="https://interneturok.ru/lesson/geometry/8-klass/ploschad/formulirovka-i-dokazatelstvo-teoremy-pifagora" TargetMode="External"/><Relationship Id="rId19" Type="http://schemas.openxmlformats.org/officeDocument/2006/relationships/hyperlink" Target="https://www.yaklass.ru/p/geometria/8-klass/podobnye-treugolniki-9236/priznaki-podobiia-treugolnikov-9525" TargetMode="External"/><Relationship Id="rId14" Type="http://schemas.openxmlformats.org/officeDocument/2006/relationships/hyperlink" Target="https://resh.edu.ru/subject/lesson/2015/start/" TargetMode="External"/><Relationship Id="rId22" Type="http://schemas.openxmlformats.org/officeDocument/2006/relationships/hyperlink" Target="https://resh.edu.ru/subject/lesson/1492/start/" TargetMode="External"/><Relationship Id="rId27" Type="http://schemas.openxmlformats.org/officeDocument/2006/relationships/hyperlink" Target="https://resh.edu.ru/subject/lesson/2012/start/" TargetMode="External"/><Relationship Id="rId30" Type="http://schemas.openxmlformats.org/officeDocument/2006/relationships/hyperlink" Target="https://resh.edu.ru/subject/lesson/1490/start/" TargetMode="External"/><Relationship Id="rId35" Type="http://schemas.openxmlformats.org/officeDocument/2006/relationships/hyperlink" Target="https://resh.edu.ru/subject/lesson/2027/start/" TargetMode="External"/><Relationship Id="rId43" Type="http://schemas.openxmlformats.org/officeDocument/2006/relationships/hyperlink" Target="https://www.yaklass.ru/p/geometria/8-klass/chetyrekhugolniki-9229/priamougolnik-kvadrat-priznaki-priamougolnika-i-kvadrata-romb-9231/re-80c176ad-8feb-4e92-8bd2-584665a37158" TargetMode="External"/><Relationship Id="rId48" Type="http://schemas.openxmlformats.org/officeDocument/2006/relationships/hyperlink" Target="https://resh.edu.ru/subject/lesson/2009/main/" TargetMode="External"/><Relationship Id="rId56" Type="http://schemas.openxmlformats.org/officeDocument/2006/relationships/hyperlink" Target="https://resh.edu.ru/subject/lesson/2009/main/" TargetMode="External"/><Relationship Id="rId64" Type="http://schemas.openxmlformats.org/officeDocument/2006/relationships/hyperlink" Target="https://urok.1sept.ru/articles/644746" TargetMode="External"/><Relationship Id="rId69" Type="http://schemas.openxmlformats.org/officeDocument/2006/relationships/hyperlink" Target="https://resh.edu.ru/subject/lesson/3140/start/" TargetMode="External"/><Relationship Id="rId77" Type="http://schemas.openxmlformats.org/officeDocument/2006/relationships/hyperlink" Target="https://resh.edu.ru/subject/lesson/1491/start/" TargetMode="External"/><Relationship Id="rId100" Type="http://schemas.openxmlformats.org/officeDocument/2006/relationships/hyperlink" Target="https://www.yaklass.ru/p/geometria/8-klass/okruzhnost-9230/kasatelnaia-i-okruzhnost-9242/re-ca89ade5-1388-4df8-af6d-be4437358f63" TargetMode="External"/><Relationship Id="rId105" Type="http://schemas.openxmlformats.org/officeDocument/2006/relationships/hyperlink" Target="https://resh.edu.ru/subject/lesson/2023/start/" TargetMode="External"/><Relationship Id="rId113" Type="http://schemas.openxmlformats.org/officeDocument/2006/relationships/hyperlink" Target="https://resh.edu.ru/subject/lesson/2515/main/" TargetMode="External"/><Relationship Id="rId118" Type="http://schemas.openxmlformats.org/officeDocument/2006/relationships/hyperlink" Target="https://resh.edu.ru/subject/lesson/3035/main/" TargetMode="External"/><Relationship Id="rId126" Type="http://schemas.openxmlformats.org/officeDocument/2006/relationships/hyperlink" Target="https://skysmart.ru" TargetMode="External"/><Relationship Id="rId8" Type="http://schemas.openxmlformats.org/officeDocument/2006/relationships/hyperlink" Target="https://www.yaklass.ru/p/geometria/8-klass/chetyrekhugolniki-9229/priamougolnik-kvadrat-priznaki-priamougolnika-i-kvadrata-romb-9231%20https:/resh.edu.ru/subject/lesson/1495/start/" TargetMode="External"/><Relationship Id="rId51" Type="http://schemas.openxmlformats.org/officeDocument/2006/relationships/hyperlink" Target="https://resh.edu.ru/subject/lesson/2010/main/" TargetMode="External"/><Relationship Id="rId72" Type="http://schemas.openxmlformats.org/officeDocument/2006/relationships/hyperlink" Target="https://infourok.ru/ploschadi-figur-na-kletchatoy-bumage-formula-pika-1487216.html" TargetMode="External"/><Relationship Id="rId80" Type="http://schemas.openxmlformats.org/officeDocument/2006/relationships/hyperlink" Target="https://www.yaklass.ru/p/geometria/8-klass/ploshchadi-figur-9235" TargetMode="External"/><Relationship Id="rId85" Type="http://schemas.openxmlformats.org/officeDocument/2006/relationships/hyperlink" Target="https://infourok.ru/primenenie-podobiya-treugolnikov-pri-reshenii-prakticheskih-zadach-po-geometrii-3637974.html" TargetMode="External"/><Relationship Id="rId93" Type="http://schemas.openxmlformats.org/officeDocument/2006/relationships/hyperlink" Target="https://skysmart.ru/articles/mathematic/osnovnoe-trigonometricheskoe-tozhdestvo" TargetMode="External"/><Relationship Id="rId98" Type="http://schemas.openxmlformats.org/officeDocument/2006/relationships/hyperlink" Target="https://interneturok.ru/lesson/repetitorskiy-proekt/prakticheskie-zanyatiya-po-podgotovke-k-ege-po-matematike/tema-6-planimetriya/teoreticheskaya-spravka-okruzhnost-krug-i-ih-elementy" TargetMode="External"/><Relationship Id="rId121" Type="http://schemas.openxmlformats.org/officeDocument/2006/relationships/hyperlink" Target="https://interneturok.ru/subject/geometry/class/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2010/start/" TargetMode="External"/><Relationship Id="rId17" Type="http://schemas.openxmlformats.org/officeDocument/2006/relationships/hyperlink" Target="https://urok.1sept.ru/articles/581753" TargetMode="External"/><Relationship Id="rId25" Type="http://schemas.openxmlformats.org/officeDocument/2006/relationships/hyperlink" Target="https://easy-physic.ru/ploshhadi-figur-po-formule-pika/" TargetMode="External"/><Relationship Id="rId33" Type="http://schemas.openxmlformats.org/officeDocument/2006/relationships/hyperlink" Target="https://skysmart.ru/articles/mathematic/osnovnoe-trigonometricheskoe-tozhdestvo" TargetMode="External"/><Relationship Id="rId38" Type="http://schemas.openxmlformats.org/officeDocument/2006/relationships/hyperlink" Target="https://resh.edu.ru/subject/lesson/2033/main/" TargetMode="External"/><Relationship Id="rId46" Type="http://schemas.openxmlformats.org/officeDocument/2006/relationships/hyperlink" Target="https://www.yaklass.ru/p/geometria/8-klass/chetyrekhugolniki-9229/parallelogramm-svoistva-parallelogramma-trapetciia-9234/re-6b5b4f86-6daa-47a0-ba4a-b95467486197" TargetMode="External"/><Relationship Id="rId59" Type="http://schemas.openxmlformats.org/officeDocument/2006/relationships/hyperlink" Target="https://resh.edu.ru/subject/lesson/2503/start/" TargetMode="External"/><Relationship Id="rId67" Type="http://schemas.openxmlformats.org/officeDocument/2006/relationships/hyperlink" Target="https://infourok.ru/primenenie-podobiya-treugolnikov-pri-reshenii-prakticheskih-zadach-po-geometrii-3637974.html" TargetMode="External"/><Relationship Id="rId103" Type="http://schemas.openxmlformats.org/officeDocument/2006/relationships/hyperlink" Target="https://interneturok.ru/lesson/geometry/8-klass/effektivnye-kursy/okruzhnost-i-mnogougolniki-chast-4-priznaki-opisannyh-i-vpisannyh-chetyrehugolnikov" TargetMode="External"/><Relationship Id="rId108" Type="http://schemas.openxmlformats.org/officeDocument/2006/relationships/hyperlink" Target="https://resh.edu.ru/subject/lesson/2505/start/" TargetMode="External"/><Relationship Id="rId116" Type="http://schemas.openxmlformats.org/officeDocument/2006/relationships/hyperlink" Target="https://videouroki.net/razrabotki/test-po-matematike-ugly-i-okruzhnosti.html?__cf_chl_jschl_tk__=pmd_5mAVrPuaWvC6yoWSoe2l81UglL1ZXY8rwYfH0pzgrN4-1632814341-0-gqNtZGzNAhCjcnBszQi9" TargetMode="External"/><Relationship Id="rId124" Type="http://schemas.openxmlformats.org/officeDocument/2006/relationships/hyperlink" Target="https://resh.edu.ru/" TargetMode="External"/><Relationship Id="rId20" Type="http://schemas.openxmlformats.org/officeDocument/2006/relationships/hyperlink" Target="https://www.yaklass.ru/p/geometria/8-klass/podobnye-treugolniki-9236/primenenie-podobiia-reshenie-zadach-9482" TargetMode="External"/><Relationship Id="rId41" Type="http://schemas.openxmlformats.org/officeDocument/2006/relationships/hyperlink" Target="https://resh.edu.ru/subject/lesson/1496/conspect/" TargetMode="External"/><Relationship Id="rId54" Type="http://schemas.openxmlformats.org/officeDocument/2006/relationships/hyperlink" Target="https://resh.edu.ru/subject/lesson/2015/main/" TargetMode="External"/><Relationship Id="rId62" Type="http://schemas.openxmlformats.org/officeDocument/2006/relationships/hyperlink" Target="https://urok.1sept.ru/articles/581753" TargetMode="External"/><Relationship Id="rId70" Type="http://schemas.openxmlformats.org/officeDocument/2006/relationships/hyperlink" Target="https://resh.edu.ru/subject/lesson/2018/start/" TargetMode="External"/><Relationship Id="rId75" Type="http://schemas.openxmlformats.org/officeDocument/2006/relationships/hyperlink" Target="https://resh.edu.ru/subject/lesson/1493/start/" TargetMode="External"/><Relationship Id="rId83" Type="http://schemas.openxmlformats.org/officeDocument/2006/relationships/hyperlink" Target="https://resh.edu.ru/subject/lesson/1492/main/" TargetMode="External"/><Relationship Id="rId88" Type="http://schemas.openxmlformats.org/officeDocument/2006/relationships/hyperlink" Target="https://infourok.ru/urok-geometrii-na-temu-teorema-pifagora-reshenie-zadach-s-prakticheskim-soderzhaniem-klass-3484204.html" TargetMode="External"/><Relationship Id="rId91" Type="http://schemas.openxmlformats.org/officeDocument/2006/relationships/hyperlink" Target="https://resh.edu.ru/subject/lesson/2016/start/" TargetMode="External"/><Relationship Id="rId96" Type="http://schemas.openxmlformats.org/officeDocument/2006/relationships/hyperlink" Target="https://onlinetestpad.com/ru/tests/pythagorean-theorem" TargetMode="External"/><Relationship Id="rId111" Type="http://schemas.openxmlformats.org/officeDocument/2006/relationships/hyperlink" Target="https://foxford.ru/wiki/matematika/geometricheskoe-mesto-tochek-metod-geometricheskih-me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rok.1sept.ru/articles/629102" TargetMode="External"/><Relationship Id="rId23" Type="http://schemas.openxmlformats.org/officeDocument/2006/relationships/hyperlink" Target="https://shkolkovo.net/theory/42" TargetMode="External"/><Relationship Id="rId28" Type="http://schemas.openxmlformats.org/officeDocument/2006/relationships/hyperlink" Target="https://resh.edu.ru/subject/lesson/2013/start/" TargetMode="External"/><Relationship Id="rId36" Type="http://schemas.openxmlformats.org/officeDocument/2006/relationships/hyperlink" Target="https://resh.edu.ru/subject/lesson/2504/start/" TargetMode="External"/><Relationship Id="rId49" Type="http://schemas.openxmlformats.org/officeDocument/2006/relationships/hyperlink" Target="https://interneturok.ru/lesson/geometry/8-klass/chyotyrehugolniki/trapetsiya" TargetMode="External"/><Relationship Id="rId57" Type="http://schemas.openxmlformats.org/officeDocument/2006/relationships/hyperlink" Target="https://interneturok.ru/lesson/geometry/8-klass/chyotyrehugolniki/trapetsiya-srednyaya-liniya" TargetMode="External"/><Relationship Id="rId106" Type="http://schemas.openxmlformats.org/officeDocument/2006/relationships/hyperlink" Target="https://www.yaklass.ru/p/geometria/8-klass/okruzhnost-9230/vpisannaia-i-opisannaia-okruzhnosti-9244/re-44ec2b8e-dc52-456f-a0dc-69a012de326f" TargetMode="External"/><Relationship Id="rId114" Type="http://schemas.openxmlformats.org/officeDocument/2006/relationships/hyperlink" Target="https://resh.edu.ru/subject/lesson/2505/main/" TargetMode="External"/><Relationship Id="rId119" Type="http://schemas.openxmlformats.org/officeDocument/2006/relationships/hyperlink" Target="https://resh.edu.ru/subject/lesson/2022/start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yaklass.ru/p/geometria/8-klass/chetyrekhugolniki-9229/parallelogramm-svoistva-parallelogramma-trapetciia-9234/re-6b5b4f86-6daa-47a0-ba4a-b95467486197https://ru.onlinemschool.com/math/formula/trapezium_right/https://ru.onlinemschool.com/math/formula/trapezium_isosceles/https://shkolkovo.net/catalog/planimetriya_chast_i/ravnobedrennaya_trapeciya%20" TargetMode="External"/><Relationship Id="rId31" Type="http://schemas.openxmlformats.org/officeDocument/2006/relationships/hyperlink" Target="https://skysmart.ru/articles/mathematic/teorema-pifagora-formula" TargetMode="External"/><Relationship Id="rId44" Type="http://schemas.openxmlformats.org/officeDocument/2006/relationships/hyperlink" Target="https://www.yaklass.ru/p/geometria/8-klass/chetyrekhugolniki-9229/priamougolnik-kvadrat-priznaki-priamougolnika-i-kvadrata-romb-9231/re-6365a40c-1f57-4942-b255-b53c42bf8765" TargetMode="External"/><Relationship Id="rId52" Type="http://schemas.openxmlformats.org/officeDocument/2006/relationships/hyperlink" Target="https://yandex.ru/tutor/uroki/klass-8/geometry/16-04-geometriya-intensiv-4-udvoenie-mediany_4316a4a408f4287997ec042735b16105/" TargetMode="External"/><Relationship Id="rId60" Type="http://schemas.openxmlformats.org/officeDocument/2006/relationships/hyperlink" Target="https://resh.edu.ru/subject/lesson/3035/main/" TargetMode="External"/><Relationship Id="rId65" Type="http://schemas.openxmlformats.org/officeDocument/2006/relationships/hyperlink" Target="https://interneturok.ru/lesson/geometry/8-klass/podobnye-treugolniki/vtoroy-priznak-podobiya-treugolnikov" TargetMode="External"/><Relationship Id="rId73" Type="http://schemas.openxmlformats.org/officeDocument/2006/relationships/hyperlink" Target="https://resh.edu.ru/subject/lesson/1493/start/" TargetMode="External"/><Relationship Id="rId78" Type="http://schemas.openxmlformats.org/officeDocument/2006/relationships/hyperlink" Target="https://infourok.ru/metodicheskaya-razrabotka-blok-klyuchevih-zadach-dlya-podgotovki-k-gia-po-teme-trapeciya-2718313.html" TargetMode="External"/><Relationship Id="rId81" Type="http://schemas.openxmlformats.org/officeDocument/2006/relationships/hyperlink" Target="https://urok.1sept.ru/articles/636946" TargetMode="External"/><Relationship Id="rId86" Type="http://schemas.openxmlformats.org/officeDocument/2006/relationships/hyperlink" Target="https://resh.edu.ru/subject/lesson/2013/start/" TargetMode="External"/><Relationship Id="rId94" Type="http://schemas.openxmlformats.org/officeDocument/2006/relationships/hyperlink" Target="https://www.yaklass.ru/p/geometria/8-klass/podobnye-treugolniki-9236/trigonometricheskie-funktcii-ostrogo-ugla-priamougolnogo-treugolnika-9226" TargetMode="External"/><Relationship Id="rId99" Type="http://schemas.openxmlformats.org/officeDocument/2006/relationships/hyperlink" Target="https://www.yaklass.ru/p/geometria/8-klass/okruzhnost-9230/vpisannaia-i-opisannaia-okruzhnosti-9244/re-44ec2b8e-dc52-456f-a0dc-69a012de326f" TargetMode="External"/><Relationship Id="rId101" Type="http://schemas.openxmlformats.org/officeDocument/2006/relationships/hyperlink" Target="https://skysmart.ru/articles/mathematic/kasatelnaya-k-okruzhnosti" TargetMode="External"/><Relationship Id="rId122" Type="http://schemas.openxmlformats.org/officeDocument/2006/relationships/hyperlink" Target="https://&#1082;&#1086;&#1085;&#1090;&#1088;&#1086;&#1083;&#1100;&#1079;&#1085;&#1072;&#1085;&#1080;&#1081;.&#1088;&#1092;/matematika-vse-klassy/geometriya-8-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009/start/" TargetMode="External"/><Relationship Id="rId13" Type="http://schemas.openxmlformats.org/officeDocument/2006/relationships/hyperlink" Target="https://resh.edu.ru/subject/lesson/2502/start/" TargetMode="External"/><Relationship Id="rId18" Type="http://schemas.openxmlformats.org/officeDocument/2006/relationships/hyperlink" Target="https://www.yaklass.ru/p/geometria/8-klass/podobnye-treugolniki-9236" TargetMode="External"/><Relationship Id="rId39" Type="http://schemas.openxmlformats.org/officeDocument/2006/relationships/hyperlink" Target="https://resh.edu.ru/subject/lesson/2033/main/" TargetMode="External"/><Relationship Id="rId109" Type="http://schemas.openxmlformats.org/officeDocument/2006/relationships/hyperlink" Target="https://resh.edu.ru/subject/lesson/2505/start/" TargetMode="External"/><Relationship Id="rId34" Type="http://schemas.openxmlformats.org/officeDocument/2006/relationships/hyperlink" Target="https://resh.edu.ru/subject/lesson/2017/start/" TargetMode="External"/><Relationship Id="rId50" Type="http://schemas.openxmlformats.org/officeDocument/2006/relationships/hyperlink" Target="https://urok.1sept.ru/articles/412035" TargetMode="External"/><Relationship Id="rId55" Type="http://schemas.openxmlformats.org/officeDocument/2006/relationships/hyperlink" Target="https://skysmart.ru/articles/mathematic/kak-najti-srednyuyu-liniyu-treugolnika" TargetMode="External"/><Relationship Id="rId76" Type="http://schemas.openxmlformats.org/officeDocument/2006/relationships/hyperlink" Target="https://resh.edu.ru/subject/lesson/1492/start/" TargetMode="External"/><Relationship Id="rId97" Type="http://schemas.openxmlformats.org/officeDocument/2006/relationships/hyperlink" Target="https://www.yaklass.ru/p/geometria/8-klass/okruzhnost-9230" TargetMode="External"/><Relationship Id="rId104" Type="http://schemas.openxmlformats.org/officeDocument/2006/relationships/hyperlink" Target="https://resh.edu.ru/subject/lesson/3036/start/" TargetMode="External"/><Relationship Id="rId120" Type="http://schemas.openxmlformats.org/officeDocument/2006/relationships/hyperlink" Target="https://resh.edu.ru/subject/lesson/2505/main/" TargetMode="External"/><Relationship Id="rId125" Type="http://schemas.openxmlformats.org/officeDocument/2006/relationships/hyperlink" Target="https://www.yaklass.ru" TargetMode="External"/><Relationship Id="rId7" Type="http://schemas.openxmlformats.org/officeDocument/2006/relationships/hyperlink" Target="https://www.yaklass.ru/p/geometria/8-klass/chetyrekhugolniki-9229/parallelogramm-svoistva-parallelogramma-trapetciia-9234" TargetMode="External"/><Relationship Id="rId71" Type="http://schemas.openxmlformats.org/officeDocument/2006/relationships/hyperlink" Target="https://resh.edu.ru/subject/lesson/1484/start/" TargetMode="External"/><Relationship Id="rId92" Type="http://schemas.openxmlformats.org/officeDocument/2006/relationships/hyperlink" Target="https://resh.edu.ru/subject/lesson/2510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oxford.ru/wiki/matematika/metod-vspomogatelnoy-ploschadi" TargetMode="External"/><Relationship Id="rId24" Type="http://schemas.openxmlformats.org/officeDocument/2006/relationships/hyperlink" Target="https://infourok.ru/ploschadi-figur-na-kletchatoy-bumage-formula-pika-1487216.html" TargetMode="External"/><Relationship Id="rId40" Type="http://schemas.openxmlformats.org/officeDocument/2006/relationships/hyperlink" Target="https://resh.edu.ru/subject/lesson/1499/start/" TargetMode="External"/><Relationship Id="rId45" Type="http://schemas.openxmlformats.org/officeDocument/2006/relationships/hyperlink" Target="https://resh.edu.ru/subject/lesson/2009/conspect/" TargetMode="External"/><Relationship Id="rId66" Type="http://schemas.openxmlformats.org/officeDocument/2006/relationships/hyperlink" Target="https://infourok.ru/prezentaciya-po-geometrii-na-temu-tretij-priznak-podobiya-treugolnikov-8-klass-4056103.html" TargetMode="External"/><Relationship Id="rId87" Type="http://schemas.openxmlformats.org/officeDocument/2006/relationships/hyperlink" Target="https://resh.edu.ru/subject/lesson/1490/start/" TargetMode="External"/><Relationship Id="rId110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115" Type="http://schemas.openxmlformats.org/officeDocument/2006/relationships/hyperlink" Target="https://resh.edu.ru/subject/lesson/2027/train/" TargetMode="External"/><Relationship Id="rId61" Type="http://schemas.openxmlformats.org/officeDocument/2006/relationships/hyperlink" Target="https://infourok.ru/postroenie-chetvyortogo-proporcionalnogo-otrezka-4724492.html" TargetMode="External"/><Relationship Id="rId82" Type="http://schemas.openxmlformats.org/officeDocument/2006/relationships/hyperlink" Target="https://interneturok.ru/lesson/geometry/8-klass/podobnye-treugolniki/otnoshenie-ploschadey-podobnyh-treug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9635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Влад</cp:lastModifiedBy>
  <cp:revision>7</cp:revision>
  <dcterms:created xsi:type="dcterms:W3CDTF">2022-09-15T14:34:00Z</dcterms:created>
  <dcterms:modified xsi:type="dcterms:W3CDTF">2022-12-13T12:18:00Z</dcterms:modified>
</cp:coreProperties>
</file>