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36" w:rsidRDefault="00486F36">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bookmarkStart w:id="0" w:name="_GoBack"/>
      <w:bookmarkEnd w:id="0"/>
      <w:r>
        <w:rPr>
          <w:rFonts w:ascii="LiberationSerif" w:eastAsia="LiberationSerif" w:hAnsi="LiberationSerif" w:cs="LiberationSerif"/>
          <w:b/>
          <w:smallCaps/>
          <w:noProof/>
          <w:sz w:val="24"/>
          <w:szCs w:val="24"/>
        </w:rPr>
        <w:drawing>
          <wp:inline distT="0" distB="0" distL="0" distR="0">
            <wp:extent cx="5940425" cy="8165358"/>
            <wp:effectExtent l="0" t="0" r="3175" b="7620"/>
            <wp:docPr id="1" name="Рисунок 1" descr="C:\Users\Влад\Pictures\Сканы\Скан_20221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Влад\Pictures\Сканы\Скан_202211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5940425" cy="8165358"/>
                    </a:xfrm>
                    <a:prstGeom prst="rect">
                      <a:avLst/>
                    </a:prstGeom>
                    <a:noFill/>
                    <a:ln>
                      <a:noFill/>
                    </a:ln>
                  </pic:spPr>
                </pic:pic>
              </a:graphicData>
            </a:graphic>
          </wp:inline>
        </w:drawing>
      </w:r>
    </w:p>
    <w:p w:rsidR="00486F36" w:rsidRDefault="00486F36">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p w:rsidR="00486F36" w:rsidRDefault="00486F36">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p w:rsidR="00157757" w:rsidRDefault="007C559A">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ПОЯСНИТЕЛЬНАЯ ЗАПИСКА</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ОБЩАЯ ХАРАКТЕРИСТИКА УЧЕБНОГО ПРЕДМЕТА "МАТЕМАТИКА" </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157757" w:rsidRDefault="007C559A">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ЦЕЛИ ИЗУЧЕНИЯ УЧЕБНОГО КУРСА</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Приоритетными целями обучения математике в 6 классе являются:</w:t>
      </w:r>
    </w:p>
    <w:p w:rsidR="00157757" w:rsidRDefault="007C559A">
      <w:pPr>
        <w:numPr>
          <w:ilvl w:val="0"/>
          <w:numId w:val="14"/>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157757" w:rsidRDefault="007C559A">
      <w:pPr>
        <w:numPr>
          <w:ilvl w:val="0"/>
          <w:numId w:val="14"/>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157757" w:rsidRDefault="007C559A">
      <w:pPr>
        <w:numPr>
          <w:ilvl w:val="0"/>
          <w:numId w:val="14"/>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обучающихся на доступном для них уровне к осознанию взаимосвязи математики и окружающего мира; </w:t>
      </w:r>
    </w:p>
    <w:p w:rsidR="00157757" w:rsidRDefault="007C559A">
      <w:pPr>
        <w:numPr>
          <w:ilvl w:val="0"/>
          <w:numId w:val="14"/>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Основные линии содержания курса математики в 6 классе</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Другой крупный блок в содержании арифметической линии - это дроби.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обучении решению текстовых задач в 6 классе используются арифметические приёмы решения. Текстовые задачи, решаемые при отработке вычислительных навыков в </w:t>
      </w:r>
      <w:r>
        <w:rPr>
          <w:rFonts w:ascii="Times New Roman" w:eastAsia="Times New Roman" w:hAnsi="Times New Roman" w:cs="Times New Roman"/>
          <w:sz w:val="24"/>
          <w:szCs w:val="24"/>
        </w:rPr>
        <w:lastRenderedPageBreak/>
        <w:t>6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курсе «Математики» 6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157757" w:rsidRDefault="007C559A">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МЕСТО УЧЕБНОГО КУРСА В УЧЕБНОМ ПЛАНЕ</w:t>
      </w:r>
    </w:p>
    <w:p w:rsidR="00157757" w:rsidRDefault="007C559A">
      <w:pPr>
        <w:shd w:val="clear" w:color="auto" w:fill="FFFFFF"/>
        <w:spacing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учебному плану в 6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6 классе отводитcя не менее 5 учебных часов в неделю, всего  170 учебных часов.</w:t>
      </w:r>
    </w:p>
    <w:p w:rsidR="00157757" w:rsidRDefault="007C559A">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t>СОДЕРЖАНИЕ РАБОЧЕЙ ПРОГРАММЫ</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Натуральные числа</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Дроби</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Положительные и отрицательные числа</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Буквенные выражения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Решение текстовых задач</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Наглядная геометрия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 Понятие объёма; единицы измерения объёма. Объём прямоугольного параллелепипеда, куба.</w:t>
      </w:r>
    </w:p>
    <w:p w:rsidR="00157757" w:rsidRDefault="007C559A">
      <w:pPr>
        <w:shd w:val="clear" w:color="auto" w:fill="FFFFFF"/>
        <w:spacing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57757" w:rsidRDefault="007C559A">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t>ПЛАНИРУЕМЫЕ ОБРАЗОВАТЕЛЬНЫЕ РЕЗУЛЬТАТЫ</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157757" w:rsidRDefault="007C559A">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ЛИЧНОСТНЫЕ РЕЗУЛЬТАТЫ</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Личностные результаты освоения программы учебного предмета «Математика» характеризуются: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Патриотическое воспитание:</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Гражданское и духовно-нравственное воспитание:</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Трудовое воспитание:</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Эстетическое воспитание</w:t>
      </w:r>
      <w:r>
        <w:rPr>
          <w:rFonts w:ascii="Times New Roman" w:eastAsia="Times New Roman" w:hAnsi="Times New Roman" w:cs="Times New Roman"/>
          <w:sz w:val="24"/>
          <w:szCs w:val="24"/>
        </w:rPr>
        <w:t>:</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Ценности научного познания: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Экологическое воспитание:</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Личностные результаты, обеспечивающие адаптацию обучающегося к изменяющимся условиям социальной и природной среды:</w:t>
      </w:r>
    </w:p>
    <w:p w:rsidR="00157757" w:rsidRDefault="007C559A">
      <w:pPr>
        <w:numPr>
          <w:ilvl w:val="0"/>
          <w:numId w:val="1"/>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157757" w:rsidRDefault="007C559A">
      <w:pPr>
        <w:numPr>
          <w:ilvl w:val="0"/>
          <w:numId w:val="1"/>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57757" w:rsidRDefault="007C559A">
      <w:pPr>
        <w:numPr>
          <w:ilvl w:val="0"/>
          <w:numId w:val="1"/>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57757" w:rsidRDefault="007C559A">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МЕТАПРЕДМЕТНЫЕ РЕЗУЛЬТАТЫ</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Метапредметные результаты освоения программы учебного предмета «Математика» характеризуются овладением </w:t>
      </w:r>
      <w:r>
        <w:rPr>
          <w:rFonts w:ascii="Times New Roman" w:eastAsia="Times New Roman" w:hAnsi="Times New Roman" w:cs="Times New Roman"/>
          <w:i/>
          <w:sz w:val="24"/>
          <w:szCs w:val="24"/>
        </w:rPr>
        <w:t>универсальными </w:t>
      </w:r>
      <w:r>
        <w:rPr>
          <w:rFonts w:ascii="Times New Roman" w:eastAsia="Times New Roman" w:hAnsi="Times New Roman" w:cs="Times New Roman"/>
          <w:b/>
          <w:i/>
          <w:sz w:val="24"/>
          <w:szCs w:val="24"/>
        </w:rPr>
        <w:t>познавательными </w:t>
      </w:r>
      <w:r>
        <w:rPr>
          <w:rFonts w:ascii="Times New Roman" w:eastAsia="Times New Roman" w:hAnsi="Times New Roman" w:cs="Times New Roman"/>
          <w:i/>
          <w:sz w:val="24"/>
          <w:szCs w:val="24"/>
        </w:rPr>
        <w:t>действиями, универсальными </w:t>
      </w:r>
      <w:r>
        <w:rPr>
          <w:rFonts w:ascii="Times New Roman" w:eastAsia="Times New Roman" w:hAnsi="Times New Roman" w:cs="Times New Roman"/>
          <w:b/>
          <w:i/>
          <w:sz w:val="24"/>
          <w:szCs w:val="24"/>
        </w:rPr>
        <w:t>коммуникативными </w:t>
      </w:r>
      <w:r>
        <w:rPr>
          <w:rFonts w:ascii="Times New Roman" w:eastAsia="Times New Roman" w:hAnsi="Times New Roman" w:cs="Times New Roman"/>
          <w:i/>
          <w:sz w:val="24"/>
          <w:szCs w:val="24"/>
        </w:rPr>
        <w:t>действиями и универсальными </w:t>
      </w:r>
      <w:r>
        <w:rPr>
          <w:rFonts w:ascii="Times New Roman" w:eastAsia="Times New Roman" w:hAnsi="Times New Roman" w:cs="Times New Roman"/>
          <w:b/>
          <w:i/>
          <w:sz w:val="24"/>
          <w:szCs w:val="24"/>
        </w:rPr>
        <w:t>регулятивными </w:t>
      </w:r>
      <w:r>
        <w:rPr>
          <w:rFonts w:ascii="Times New Roman" w:eastAsia="Times New Roman" w:hAnsi="Times New Roman" w:cs="Times New Roman"/>
          <w:i/>
          <w:sz w:val="24"/>
          <w:szCs w:val="24"/>
        </w:rPr>
        <w:t>действиями.</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1) Универсальные </w:t>
      </w:r>
      <w:r>
        <w:rPr>
          <w:rFonts w:ascii="Times New Roman" w:eastAsia="Times New Roman" w:hAnsi="Times New Roman" w:cs="Times New Roman"/>
          <w:b/>
          <w:i/>
          <w:sz w:val="24"/>
          <w:szCs w:val="24"/>
        </w:rPr>
        <w:t>познавательные </w:t>
      </w:r>
      <w:r>
        <w:rPr>
          <w:rFonts w:ascii="Times New Roman" w:eastAsia="Times New Roman" w:hAnsi="Times New Roman" w:cs="Times New Roman"/>
          <w:i/>
          <w:sz w:val="24"/>
          <w:szCs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Базовые логические действия:</w:t>
      </w:r>
    </w:p>
    <w:p w:rsidR="00157757" w:rsidRDefault="007C559A">
      <w:pPr>
        <w:numPr>
          <w:ilvl w:val="0"/>
          <w:numId w:val="2"/>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57757" w:rsidRDefault="007C559A">
      <w:pPr>
        <w:numPr>
          <w:ilvl w:val="0"/>
          <w:numId w:val="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157757" w:rsidRDefault="007C559A">
      <w:pPr>
        <w:numPr>
          <w:ilvl w:val="0"/>
          <w:numId w:val="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57757" w:rsidRDefault="007C559A">
      <w:pPr>
        <w:numPr>
          <w:ilvl w:val="0"/>
          <w:numId w:val="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157757" w:rsidRDefault="007C559A">
      <w:pPr>
        <w:numPr>
          <w:ilvl w:val="0"/>
          <w:numId w:val="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57757" w:rsidRDefault="007C559A">
      <w:pPr>
        <w:numPr>
          <w:ilvl w:val="0"/>
          <w:numId w:val="2"/>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Базовые исследовательские действия:</w:t>
      </w:r>
    </w:p>
    <w:p w:rsidR="00157757" w:rsidRDefault="007C559A">
      <w:pPr>
        <w:numPr>
          <w:ilvl w:val="0"/>
          <w:numId w:val="3"/>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57757" w:rsidRDefault="007C559A">
      <w:pPr>
        <w:numPr>
          <w:ilvl w:val="0"/>
          <w:numId w:val="3"/>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57757" w:rsidRDefault="007C559A">
      <w:pPr>
        <w:numPr>
          <w:ilvl w:val="0"/>
          <w:numId w:val="3"/>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rsidR="00157757" w:rsidRDefault="007C559A">
      <w:pPr>
        <w:numPr>
          <w:ilvl w:val="0"/>
          <w:numId w:val="3"/>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с информацией:</w:t>
      </w:r>
    </w:p>
    <w:p w:rsidR="00157757" w:rsidRDefault="007C559A">
      <w:pPr>
        <w:numPr>
          <w:ilvl w:val="0"/>
          <w:numId w:val="4"/>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выявлять недостаточность и избыточность информации, данных, необходимых для решения задачи;</w:t>
      </w:r>
    </w:p>
    <w:p w:rsidR="00157757" w:rsidRDefault="007C559A">
      <w:pPr>
        <w:numPr>
          <w:ilvl w:val="0"/>
          <w:numId w:val="4"/>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157757" w:rsidRDefault="007C559A">
      <w:pPr>
        <w:numPr>
          <w:ilvl w:val="0"/>
          <w:numId w:val="4"/>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157757" w:rsidRDefault="007C559A">
      <w:pPr>
        <w:numPr>
          <w:ilvl w:val="0"/>
          <w:numId w:val="4"/>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  Универсальные </w:t>
      </w:r>
      <w:r>
        <w:rPr>
          <w:rFonts w:ascii="Times New Roman" w:eastAsia="Times New Roman" w:hAnsi="Times New Roman" w:cs="Times New Roman"/>
          <w:b/>
          <w:i/>
          <w:sz w:val="24"/>
          <w:szCs w:val="24"/>
        </w:rPr>
        <w:t>коммуникативные </w:t>
      </w:r>
      <w:r>
        <w:rPr>
          <w:rFonts w:ascii="Times New Roman" w:eastAsia="Times New Roman" w:hAnsi="Times New Roman" w:cs="Times New Roman"/>
          <w:i/>
          <w:sz w:val="24"/>
          <w:szCs w:val="24"/>
        </w:rPr>
        <w:t>действия обеспечивают сформированность социальных навыков обучающихся.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Общение:</w:t>
      </w:r>
    </w:p>
    <w:p w:rsidR="00157757" w:rsidRDefault="007C559A">
      <w:pPr>
        <w:numPr>
          <w:ilvl w:val="0"/>
          <w:numId w:val="6"/>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57757" w:rsidRDefault="007C559A">
      <w:pPr>
        <w:numPr>
          <w:ilvl w:val="0"/>
          <w:numId w:val="6"/>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57757" w:rsidRDefault="007C559A">
      <w:pPr>
        <w:numPr>
          <w:ilvl w:val="0"/>
          <w:numId w:val="6"/>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Сотрудничество:</w:t>
      </w:r>
    </w:p>
    <w:p w:rsidR="00157757" w:rsidRDefault="007C559A">
      <w:pPr>
        <w:numPr>
          <w:ilvl w:val="0"/>
          <w:numId w:val="12"/>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учебных математических задач;</w:t>
      </w:r>
    </w:p>
    <w:p w:rsidR="00157757" w:rsidRDefault="007C559A">
      <w:pPr>
        <w:numPr>
          <w:ilvl w:val="0"/>
          <w:numId w:val="1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57757" w:rsidRDefault="007C559A">
      <w:pPr>
        <w:numPr>
          <w:ilvl w:val="0"/>
          <w:numId w:val="1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групповых формах работы (обсуждения, обмен мнениями, мозговые штурмы и др.);</w:t>
      </w:r>
    </w:p>
    <w:p w:rsidR="00157757" w:rsidRDefault="007C559A">
      <w:pPr>
        <w:numPr>
          <w:ilvl w:val="0"/>
          <w:numId w:val="1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свою часть работы и координировать свои действия с другими членами команды;</w:t>
      </w:r>
    </w:p>
    <w:p w:rsidR="00157757" w:rsidRDefault="007C559A">
      <w:pPr>
        <w:numPr>
          <w:ilvl w:val="0"/>
          <w:numId w:val="12"/>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качество своего вклада в общий продукт по критериям, сформулированным участниками взаимодействия.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3)  Универсальные </w:t>
      </w:r>
      <w:r>
        <w:rPr>
          <w:rFonts w:ascii="Times New Roman" w:eastAsia="Times New Roman" w:hAnsi="Times New Roman" w:cs="Times New Roman"/>
          <w:b/>
          <w:i/>
          <w:sz w:val="24"/>
          <w:szCs w:val="24"/>
        </w:rPr>
        <w:t>регулятивные </w:t>
      </w:r>
      <w:r>
        <w:rPr>
          <w:rFonts w:ascii="Times New Roman" w:eastAsia="Times New Roman" w:hAnsi="Times New Roman" w:cs="Times New Roman"/>
          <w:i/>
          <w:sz w:val="24"/>
          <w:szCs w:val="24"/>
        </w:rPr>
        <w:t>действия обеспечивают формирование смысловых установок и жизненных навыков личности.</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Самоорганизация: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Самоконтроль:</w:t>
      </w:r>
    </w:p>
    <w:p w:rsidR="00157757" w:rsidRDefault="007C559A">
      <w:pPr>
        <w:numPr>
          <w:ilvl w:val="0"/>
          <w:numId w:val="13"/>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способами самопроверки, самоконтроля процесса и результата решения математической задачи;</w:t>
      </w:r>
    </w:p>
    <w:p w:rsidR="00157757" w:rsidRDefault="007C559A">
      <w:pPr>
        <w:numPr>
          <w:ilvl w:val="0"/>
          <w:numId w:val="13"/>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57757" w:rsidRDefault="007C559A">
      <w:pPr>
        <w:numPr>
          <w:ilvl w:val="0"/>
          <w:numId w:val="13"/>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приобретенному опыту.</w:t>
      </w:r>
    </w:p>
    <w:p w:rsidR="00157757" w:rsidRDefault="007C559A">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ПРЕДМЕТНЫЕ РЕЗУЛЬТАТЫ</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результаты освоения рабочей программы по математике представлены в курсе «Математика» 6 класс. Развитие логических представлений и навыков логического мышления осуществляется на протяжении всех лет обучения в основной школе.</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учебного курса «Математика» в 6 класс основной школы должно обеспечивать достижение следующих предметных образовательных результатов:</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Числа и вычисления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 Сравнивать и упорядочивать целые числа, обыкновенные и десятичные дроби, сравнивать числа одного и разных знаков.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Соотносить точку на координатной прямой с соответствующим ей числом и изображать числа точками на координатной прямой, находить модуль числа. Соотносить точки в прямоугольной системе координат с координатами этой точки. Округлять целые числа и десятичные дроби, находить приближения чисел.</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Числовые и буквенные выражения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Пользоваться признаками делимости, раскладывать натуральные числа на простые множители. Пользоваться масштабом, составлять пропорции и отношения.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Находить неизвестный компонент равенства.</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Решение текстовых задач</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Составлять буквенные выражения по условию задачи.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w:t>
      </w:r>
    </w:p>
    <w:p w:rsidR="00157757" w:rsidRDefault="007C559A">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Наглядная геометрия</w:t>
      </w:r>
    </w:p>
    <w:p w:rsidR="00157757" w:rsidRDefault="007C559A">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Изображать с помощью циркуля, линейки, транспортира на нелинованной и клетчатой бумаге изученные плоские геометрические фигуры и конфигурации, </w:t>
      </w:r>
      <w:r>
        <w:rPr>
          <w:rFonts w:ascii="Times New Roman" w:eastAsia="Times New Roman" w:hAnsi="Times New Roman" w:cs="Times New Roman"/>
          <w:sz w:val="24"/>
          <w:szCs w:val="24"/>
        </w:rPr>
        <w:lastRenderedPageBreak/>
        <w:t>симметричные фигуры. Пользоваться геометрическими понятиями: равенство фигур, симметрия; использовать терминологию, связанную с симметрией: ось симметрии, центр симметрии. 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Вычислять длину ломаной, периметр многоугольника, пользоваться единицами измерения длины, выражать одни единицы измерения длины через другие. Находить, используя чертёжные инструменты, расстояния: между двумя точками, от точки до прямой, длину пути на квадратной сетке.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Распознавать на моделях и изображениях пирамиду, конус, цилиндр, использовать терминологию: вершина, ребро, грань, основание, развёртка. Изображать на клетчатой бумаге прямоугольный параллелепипед. 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Решать несложные задачи на нахождение геометрических величин в практических ситуациях.</w:t>
      </w:r>
    </w:p>
    <w:p w:rsidR="00157757" w:rsidRDefault="007C559A">
      <w:pPr>
        <w:shd w:val="clear" w:color="auto" w:fill="FFFFFF"/>
        <w:spacing w:line="240" w:lineRule="auto"/>
        <w:ind w:firstLine="227"/>
        <w:jc w:val="both"/>
        <w:rPr>
          <w:rFonts w:ascii="Times New Roman" w:eastAsia="Times New Roman" w:hAnsi="Times New Roman" w:cs="Times New Roman"/>
          <w:sz w:val="24"/>
          <w:szCs w:val="24"/>
        </w:rPr>
        <w:sectPr w:rsidR="00157757">
          <w:pgSz w:w="11906" w:h="16838"/>
          <w:pgMar w:top="1134" w:right="850" w:bottom="1134" w:left="1701" w:header="708" w:footer="708" w:gutter="0"/>
          <w:pgNumType w:start="1"/>
          <w:cols w:space="720"/>
        </w:sectPr>
      </w:pPr>
      <w:r>
        <w:rPr>
          <w:rFonts w:ascii="Times New Roman" w:eastAsia="Times New Roman" w:hAnsi="Times New Roman" w:cs="Times New Roman"/>
          <w:sz w:val="24"/>
          <w:szCs w:val="24"/>
        </w:rPr>
        <w:t> </w:t>
      </w:r>
    </w:p>
    <w:p w:rsidR="00157757" w:rsidRDefault="007C559A">
      <w:pPr>
        <w:pBdr>
          <w:bottom w:val="single" w:sz="6" w:space="5" w:color="000000"/>
        </w:pBdr>
        <w:shd w:val="clear" w:color="auto" w:fill="FFFFFF"/>
        <w:spacing w:before="28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ТЕМАТИЧЕСКОЕ ПЛАНИРОВАНИЕ </w:t>
      </w:r>
    </w:p>
    <w:tbl>
      <w:tblPr>
        <w:tblW w:w="1412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60"/>
        <w:gridCol w:w="3082"/>
        <w:gridCol w:w="1109"/>
        <w:gridCol w:w="626"/>
        <w:gridCol w:w="1134"/>
        <w:gridCol w:w="4961"/>
        <w:gridCol w:w="2552"/>
      </w:tblGrid>
      <w:tr w:rsidR="00157757">
        <w:tc>
          <w:tcPr>
            <w:tcW w:w="6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п/п</w:t>
            </w:r>
          </w:p>
        </w:tc>
        <w:tc>
          <w:tcPr>
            <w:tcW w:w="308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разделов и тем программы</w:t>
            </w:r>
          </w:p>
        </w:tc>
        <w:tc>
          <w:tcPr>
            <w:tcW w:w="28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49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деятельности</w:t>
            </w:r>
          </w:p>
        </w:tc>
        <w:tc>
          <w:tcPr>
            <w:tcW w:w="255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157757">
        <w:tc>
          <w:tcPr>
            <w:tcW w:w="660"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82"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tc>
        <w:tc>
          <w:tcPr>
            <w:tcW w:w="4961"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Арифметические действия с многозначными натуральными числами.</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val="restart"/>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Исследовать числовые закономерности, проводить числовые эксперименты, выдвигать и обосновывать гипотезы.;</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алгоритмы вычисления наибольшего общего делителя и наименьшего общего кратного двух чисел, алгоритм разложения числа на простые множители.;</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Исследовать условия делимости на 4 и 6. ;</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Исследовать, обсуждать, формулировать и обосновывать вывод о четности суммы, произведения: двух чётных чисел, двух нечётных чисел, чётного и нечётного чисел.;</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Исследовать свойства делимости суммы и произведения чисел.;</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контрпримеров.;</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Конструировать математические предложения с помощью связок «и», «или», «если…, то…».;</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текстовые задачи, включающие понятия делимости, арифметическим способом, использовать перебор всех возможных вариантов.;</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Моделировать ход решения задачи с помощью рисунка, схемы, таблицы.;</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разбирать, оценивать различные решения, записи решений текстовых задач.;</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Критически оценивать полученный результат, находить ошибки, осуществлять самоконтроль, проверяя ответ на соответствие условию;</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 ;</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прикидку и оценку значений числовых выражений, применять приёмы проверки результата. ;</w:t>
            </w:r>
          </w:p>
          <w:p w:rsidR="00157757" w:rsidRDefault="007C559A">
            <w:pPr>
              <w:numPr>
                <w:ilvl w:val="0"/>
                <w:numId w:val="8"/>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p w:rsidR="00157757" w:rsidRDefault="00157757">
            <w:pPr>
              <w:spacing w:after="0" w:line="240" w:lineRule="auto"/>
              <w:ind w:left="193"/>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8">
              <w:r w:rsidR="007C559A">
                <w:rPr>
                  <w:rFonts w:ascii="Times New Roman" w:eastAsia="Times New Roman" w:hAnsi="Times New Roman" w:cs="Times New Roman"/>
                  <w:color w:val="0000FF"/>
                  <w:sz w:val="28"/>
                  <w:szCs w:val="28"/>
                  <w:u w:val="single"/>
                  <w:shd w:val="clear" w:color="auto" w:fill="F7FDF7"/>
                </w:rPr>
                <w:t>https://www.yaklass.ru/p/matematika/6-klass/preobrazovanie-bukvennykh-vyrazhenii-14441</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br/>
              <w:t> </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Числовые выражения, порядок действий, использование скобок.</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9">
              <w:r w:rsidR="007C559A">
                <w:rPr>
                  <w:rFonts w:ascii="Times New Roman" w:eastAsia="Times New Roman" w:hAnsi="Times New Roman" w:cs="Times New Roman"/>
                  <w:color w:val="0000FF"/>
                  <w:sz w:val="28"/>
                  <w:szCs w:val="28"/>
                  <w:u w:val="single"/>
                  <w:shd w:val="clear" w:color="auto" w:fill="F7FDF7"/>
                </w:rPr>
                <w:t>https://www.yaklass.ru/p/matematika/6-klass/preobrazovanie-bukvennykh-vyrazhenii-14441</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Округление натуральных чисел.</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vMerge/>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10">
              <w:r w:rsidR="007C559A">
                <w:rPr>
                  <w:rFonts w:ascii="Times New Roman" w:eastAsia="Times New Roman" w:hAnsi="Times New Roman" w:cs="Times New Roman"/>
                  <w:color w:val="0000FF"/>
                  <w:sz w:val="28"/>
                  <w:szCs w:val="28"/>
                  <w:u w:val="single"/>
                  <w:shd w:val="clear" w:color="auto" w:fill="F7FDF7"/>
                </w:rPr>
                <w:t>https://www.yaklass.ru/p/matematika/6-klass/preobrazovanie-bukvennykh-vyrazhenii-14441</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Делители и кратные числа; наибольший общий делитель </w:t>
            </w:r>
            <w:r>
              <w:rPr>
                <w:rFonts w:ascii="Times New Roman" w:eastAsia="Times New Roman" w:hAnsi="Times New Roman" w:cs="Times New Roman"/>
                <w:color w:val="231F20"/>
                <w:sz w:val="28"/>
                <w:szCs w:val="28"/>
              </w:rPr>
              <w:lastRenderedPageBreak/>
              <w:t>и наименьшее общее кратное</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11">
              <w:r w:rsidR="007C559A">
                <w:rPr>
                  <w:rFonts w:ascii="Times New Roman" w:eastAsia="Times New Roman" w:hAnsi="Times New Roman" w:cs="Times New Roman"/>
                  <w:color w:val="1155CC"/>
                  <w:sz w:val="28"/>
                  <w:szCs w:val="28"/>
                  <w:u w:val="single"/>
                  <w:shd w:val="clear" w:color="auto" w:fill="F7FDF7"/>
                </w:rPr>
                <w:t>https://www.yaklass.ru/p/matematika/6-klass/naturalnye-</w:t>
              </w:r>
              <w:r w:rsidR="007C559A">
                <w:rPr>
                  <w:rFonts w:ascii="Times New Roman" w:eastAsia="Times New Roman" w:hAnsi="Times New Roman" w:cs="Times New Roman"/>
                  <w:color w:val="1155CC"/>
                  <w:sz w:val="28"/>
                  <w:szCs w:val="28"/>
                  <w:u w:val="single"/>
                  <w:shd w:val="clear" w:color="auto" w:fill="F7FDF7"/>
                </w:rPr>
                <w:lastRenderedPageBreak/>
                <w:t>chisla-13968</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Разложение числа на простые множители.</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12">
              <w:r w:rsidR="007C559A">
                <w:rPr>
                  <w:rFonts w:ascii="Times New Roman" w:eastAsia="Times New Roman" w:hAnsi="Times New Roman" w:cs="Times New Roman"/>
                  <w:color w:val="0000FF"/>
                  <w:sz w:val="28"/>
                  <w:szCs w:val="28"/>
                  <w:u w:val="single"/>
                  <w:shd w:val="clear" w:color="auto" w:fill="F7FDF7"/>
                </w:rPr>
                <w:t>https://www.yaklass.ru/p/matematika/6-klass/naturalnye-chisla-13968</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Делимость суммы и произведения.</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13">
              <w:r w:rsidR="007C559A">
                <w:rPr>
                  <w:rFonts w:ascii="Times New Roman" w:eastAsia="Times New Roman" w:hAnsi="Times New Roman" w:cs="Times New Roman"/>
                  <w:color w:val="0000FF"/>
                  <w:sz w:val="28"/>
                  <w:szCs w:val="28"/>
                  <w:u w:val="single"/>
                  <w:shd w:val="clear" w:color="auto" w:fill="F7FDF7"/>
                </w:rPr>
                <w:t>https://www.yaklass.ru/p/matematika/6-klass/naturalnye-chisla-13968</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Деление с остатком.</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vMerge/>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14">
              <w:r w:rsidR="007C559A">
                <w:rPr>
                  <w:rFonts w:ascii="Times New Roman" w:eastAsia="Times New Roman" w:hAnsi="Times New Roman" w:cs="Times New Roman"/>
                  <w:color w:val="0000FF"/>
                  <w:sz w:val="28"/>
                  <w:szCs w:val="28"/>
                  <w:u w:val="single"/>
                  <w:shd w:val="clear" w:color="auto" w:fill="F7FDF7"/>
                </w:rPr>
                <w:t>https://www.yaklass.ru/p/matematika/6-klass/naturalnye-chisla-13968</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Решение текстовых задач</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15">
              <w:r w:rsidR="007C559A">
                <w:rPr>
                  <w:rFonts w:ascii="Times New Roman" w:eastAsia="Times New Roman" w:hAnsi="Times New Roman" w:cs="Times New Roman"/>
                  <w:color w:val="1155CC"/>
                  <w:sz w:val="28"/>
                  <w:szCs w:val="28"/>
                  <w:u w:val="single"/>
                  <w:shd w:val="clear" w:color="auto" w:fill="F7FDF7"/>
                </w:rPr>
                <w:t>https://www.yaklass.ru/p/matematika/5-klass/naturalnye-chisla-13442/reshenie-tekstovykh-zadach-arifmeticheskim-sposobom-13747</w:t>
              </w:r>
            </w:hyperlink>
            <w:r w:rsidR="007C559A">
              <w:rPr>
                <w:rFonts w:ascii="Times New Roman" w:eastAsia="Times New Roman" w:hAnsi="Times New Roman" w:cs="Times New Roman"/>
                <w:sz w:val="28"/>
                <w:szCs w:val="28"/>
                <w:shd w:val="clear" w:color="auto" w:fill="F7FDF7"/>
              </w:rPr>
              <w:t xml:space="preserve"> </w:t>
            </w:r>
          </w:p>
        </w:tc>
      </w:tr>
      <w:tr w:rsidR="00157757">
        <w:trPr>
          <w:gridAfter w:val="4"/>
          <w:wAfter w:w="9273" w:type="dxa"/>
        </w:trPr>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30</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18"/>
                <w:szCs w:val="18"/>
              </w:rPr>
              <w:t>Перпендикулярные прямые.</w:t>
            </w:r>
            <w:r>
              <w:rPr>
                <w:rFonts w:ascii="Times New Roman" w:eastAsia="Times New Roman" w:hAnsi="Times New Roman" w:cs="Times New Roman"/>
                <w:sz w:val="24"/>
                <w:szCs w:val="24"/>
              </w:rPr>
              <w:br/>
              <w:t> </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7C559A">
            <w:pPr>
              <w:numPr>
                <w:ilvl w:val="0"/>
                <w:numId w:val="5"/>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на чертежах, рисунках случаи взаимного расположения двух прямых.;</w:t>
            </w:r>
          </w:p>
          <w:p w:rsidR="00157757" w:rsidRDefault="007C559A">
            <w:pPr>
              <w:numPr>
                <w:ilvl w:val="0"/>
                <w:numId w:val="5"/>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Изображать с помощью чертёжных инструментов на нелинованной и клетчатой бумаге две пересекающиеся прямые, две параллельные прямые, строить прямую, перпендикулярную данной.;</w:t>
            </w:r>
          </w:p>
          <w:p w:rsidR="00157757" w:rsidRDefault="007C559A">
            <w:pPr>
              <w:numPr>
                <w:ilvl w:val="0"/>
                <w:numId w:val="5"/>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параллельности и перпендикулярности прямых в пространстве.;</w:t>
            </w:r>
          </w:p>
          <w:p w:rsidR="00157757" w:rsidRDefault="007C559A">
            <w:pPr>
              <w:numPr>
                <w:ilvl w:val="0"/>
                <w:numId w:val="5"/>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в многоугольниках перпендикулярные и параллельные стороны.;</w:t>
            </w:r>
          </w:p>
          <w:p w:rsidR="00157757" w:rsidRDefault="007C559A">
            <w:pPr>
              <w:numPr>
                <w:ilvl w:val="0"/>
                <w:numId w:val="5"/>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Изображать многоугольники с параллельными, перпендикулярными сторонами.;</w:t>
            </w:r>
          </w:p>
          <w:p w:rsidR="00157757" w:rsidRDefault="007C559A">
            <w:pPr>
              <w:numPr>
                <w:ilvl w:val="0"/>
                <w:numId w:val="5"/>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Находить расстояние между двумя точками, от точки до прямой, длину пути на квадратной сетке, в том числе используя цифровые ресурсы;</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4"/>
                <w:szCs w:val="24"/>
              </w:rPr>
            </w:pPr>
            <w:hyperlink r:id="rId16">
              <w:r w:rsidR="007C559A">
                <w:rPr>
                  <w:rFonts w:ascii="Times New Roman" w:eastAsia="Times New Roman" w:hAnsi="Times New Roman" w:cs="Times New Roman"/>
                  <w:color w:val="0000FF"/>
                  <w:sz w:val="24"/>
                  <w:szCs w:val="24"/>
                  <w:u w:val="single"/>
                </w:rPr>
                <w:t>https://www.yaklass.ru/p/geometria/7-klass/nachalnye-geometricheskie-svedeniia-14930</w:t>
              </w:r>
            </w:hyperlink>
            <w:r w:rsidR="007C559A">
              <w:rPr>
                <w:rFonts w:ascii="Times New Roman" w:eastAsia="Times New Roman" w:hAnsi="Times New Roman" w:cs="Times New Roman"/>
                <w:sz w:val="24"/>
                <w:szCs w:val="24"/>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Параллельные прямые.</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17">
              <w:r w:rsidR="007C559A">
                <w:rPr>
                  <w:rFonts w:ascii="Times New Roman" w:eastAsia="Times New Roman" w:hAnsi="Times New Roman" w:cs="Times New Roman"/>
                  <w:color w:val="0000FF"/>
                  <w:sz w:val="26"/>
                  <w:szCs w:val="26"/>
                  <w:u w:val="single"/>
                </w:rPr>
                <w:t>https://www.yaklass.ru/p/matematika/6-klass/geometricheskie-figury-i-tela-simmetriia-na-ploskosti-13781</w:t>
              </w:r>
            </w:hyperlink>
            <w:r w:rsidR="007C559A">
              <w:rPr>
                <w:rFonts w:ascii="Times New Roman" w:eastAsia="Times New Roman" w:hAnsi="Times New Roman" w:cs="Times New Roman"/>
                <w:sz w:val="26"/>
                <w:szCs w:val="26"/>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Расстояние между двумя точками, от точки до прямой, длина пути на квадратной сетке.</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18">
              <w:r w:rsidR="007C559A">
                <w:rPr>
                  <w:rFonts w:ascii="Times New Roman" w:eastAsia="Times New Roman" w:hAnsi="Times New Roman" w:cs="Times New Roman"/>
                  <w:color w:val="0000FF"/>
                  <w:sz w:val="26"/>
                  <w:szCs w:val="26"/>
                  <w:u w:val="single"/>
                </w:rPr>
                <w:t>https://www.yaklass.ru/p/geometria/7-klass/nachalnye-geometricheskie-svedeniia-14930</w:t>
              </w:r>
            </w:hyperlink>
            <w:r w:rsidR="007C559A">
              <w:rPr>
                <w:rFonts w:ascii="Times New Roman" w:eastAsia="Times New Roman" w:hAnsi="Times New Roman" w:cs="Times New Roman"/>
                <w:sz w:val="26"/>
                <w:szCs w:val="26"/>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Примеры прямых в пространстве</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19">
              <w:r w:rsidR="007C559A">
                <w:rPr>
                  <w:rFonts w:ascii="Times New Roman" w:eastAsia="Times New Roman" w:hAnsi="Times New Roman" w:cs="Times New Roman"/>
                  <w:color w:val="0000FF"/>
                  <w:sz w:val="26"/>
                  <w:szCs w:val="26"/>
                  <w:u w:val="single"/>
                </w:rPr>
                <w:t>https://www.yaklass.ru/p/geometria/7-klass/nachalnye-geometricheskie-svedeniia-14930</w:t>
              </w:r>
            </w:hyperlink>
            <w:r w:rsidR="007C559A">
              <w:rPr>
                <w:rFonts w:ascii="Times New Roman" w:eastAsia="Times New Roman" w:hAnsi="Times New Roman" w:cs="Times New Roman"/>
                <w:sz w:val="26"/>
                <w:szCs w:val="26"/>
              </w:rPr>
              <w:t xml:space="preserve"> </w:t>
            </w:r>
          </w:p>
        </w:tc>
      </w:tr>
      <w:tr w:rsidR="00157757">
        <w:trPr>
          <w:gridAfter w:val="4"/>
          <w:wAfter w:w="9273" w:type="dxa"/>
        </w:trPr>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7</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Обыкновенная дробь, основное свойство дроби, сокращение </w:t>
            </w:r>
            <w:r>
              <w:rPr>
                <w:rFonts w:ascii="Times New Roman" w:eastAsia="Times New Roman" w:hAnsi="Times New Roman" w:cs="Times New Roman"/>
                <w:color w:val="231F20"/>
                <w:sz w:val="28"/>
                <w:szCs w:val="28"/>
              </w:rPr>
              <w:lastRenderedPageBreak/>
              <w:t>дробей.</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Сравнивать и упорядочивать дроби, выбирать способ сравнения дробей.;</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Представлять десятичные дроби в виде обыкновенных дробей и обыкновенные в </w:t>
            </w:r>
            <w:r>
              <w:rPr>
                <w:rFonts w:ascii="Times New Roman" w:eastAsia="Times New Roman" w:hAnsi="Times New Roman" w:cs="Times New Roman"/>
                <w:color w:val="000000"/>
                <w:sz w:val="24"/>
                <w:szCs w:val="24"/>
              </w:rPr>
              <w:lastRenderedPageBreak/>
              <w:t>виде десятичных, использовать эквивалентные представления дробных чисел при их сравнении, при вычислениях.;</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десятичные дроби при преобразовании величин в метрической системе мер.;</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арифметические действия с обыкновенными и десятичными дробями.;</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отношения и пропорции, находить отношение величин, делить величину в данном отношении. Находить экспериментальным путём отношение длины окружности к её диаметру.;</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Интерпретировать масштаб как отношение величин, находить масштаб плана, карты и вычислять расстояния, используя масштаб;</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что такое процент, употреблять обороты речи со словом «процент».;</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Выражать проценты в дробях и дроби в процентах, отношение двух величин в процентах.;</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Вычислять процент от числа и число по его проценту;</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Округлять дроби и проценты, находить приближения чисел.;</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Решать задачи на части, проценты, </w:t>
            </w:r>
            <w:r>
              <w:rPr>
                <w:rFonts w:ascii="Times New Roman" w:eastAsia="Times New Roman" w:hAnsi="Times New Roman" w:cs="Times New Roman"/>
                <w:color w:val="000000"/>
                <w:sz w:val="24"/>
                <w:szCs w:val="24"/>
              </w:rPr>
              <w:lastRenderedPageBreak/>
              <w:t>пропорции, на нахождение дроби (процента) от величины и величины по её дроби (проценту), дроби (процента), который составляет одна величина от другой.;</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разбирать, оценивать различные решения, записи решений текстовых задач.;</w:t>
            </w:r>
          </w:p>
          <w:p w:rsidR="00157757" w:rsidRDefault="007C559A">
            <w:pPr>
              <w:numPr>
                <w:ilvl w:val="0"/>
                <w:numId w:val="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Извлекать информацию из таблиц и диаграмм, интерпретировать табличные данные, определять наибольшее и наименьшее из представленных данных;</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0">
              <w:r w:rsidR="007C559A">
                <w:rPr>
                  <w:rFonts w:ascii="Times New Roman" w:eastAsia="Times New Roman" w:hAnsi="Times New Roman" w:cs="Times New Roman"/>
                  <w:color w:val="0000FF"/>
                  <w:sz w:val="26"/>
                  <w:szCs w:val="26"/>
                  <w:u w:val="single"/>
                  <w:shd w:val="clear" w:color="auto" w:fill="F7FDF7"/>
                </w:rPr>
                <w:t>https://www.yaklass.ru/p/matematika/5-klass/obyknovennye-drobi-13744</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Сравнение и упорядочивание дробей.</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1">
              <w:r w:rsidR="007C559A">
                <w:rPr>
                  <w:rFonts w:ascii="Times New Roman" w:eastAsia="Times New Roman" w:hAnsi="Times New Roman" w:cs="Times New Roman"/>
                  <w:color w:val="0000FF"/>
                  <w:sz w:val="26"/>
                  <w:szCs w:val="26"/>
                  <w:u w:val="single"/>
                  <w:shd w:val="clear" w:color="auto" w:fill="F7FDF7"/>
                </w:rPr>
                <w:t>https://www.yaklass.ru/p/matematika/5-klass/obyknovennye-drobi-13744</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Десятичные дроби и метрическая система мер.</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2">
              <w:r w:rsidR="007C559A">
                <w:rPr>
                  <w:rFonts w:ascii="Times New Roman" w:eastAsia="Times New Roman" w:hAnsi="Times New Roman" w:cs="Times New Roman"/>
                  <w:color w:val="0000FF"/>
                  <w:sz w:val="26"/>
                  <w:szCs w:val="26"/>
                  <w:u w:val="single"/>
                  <w:shd w:val="clear" w:color="auto" w:fill="F7FDF7"/>
                </w:rPr>
                <w:t>https://www.yaklass.ru/p/matematika/5-klass/desiatichnye-drobi-13880</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Арифметические действия с обыкновенными и десятичными дробями.</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3">
              <w:r w:rsidR="007C559A">
                <w:rPr>
                  <w:rFonts w:ascii="Times New Roman" w:eastAsia="Times New Roman" w:hAnsi="Times New Roman" w:cs="Times New Roman"/>
                  <w:color w:val="0000FF"/>
                  <w:sz w:val="26"/>
                  <w:szCs w:val="26"/>
                  <w:u w:val="single"/>
                  <w:shd w:val="clear" w:color="auto" w:fill="F7FDF7"/>
                </w:rPr>
                <w:t>https://www.yaklass.ru/p/matematika/5-klass/desiatichnye-drobi-13880</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Отношение.</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4">
              <w:r w:rsidR="007C559A">
                <w:rPr>
                  <w:rFonts w:ascii="Times New Roman" w:eastAsia="Times New Roman" w:hAnsi="Times New Roman" w:cs="Times New Roman"/>
                  <w:color w:val="0000FF"/>
                  <w:sz w:val="26"/>
                  <w:szCs w:val="26"/>
                  <w:u w:val="single"/>
                  <w:shd w:val="clear" w:color="auto" w:fill="F7FDF7"/>
                </w:rPr>
                <w:t>https://www.yaklass.ru/p/matematika/6-klass/otnosheniia-proportcii-protcenty-13922</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Деление в данном отношении.</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5">
              <w:r w:rsidR="007C559A">
                <w:rPr>
                  <w:rFonts w:ascii="Times New Roman" w:eastAsia="Times New Roman" w:hAnsi="Times New Roman" w:cs="Times New Roman"/>
                  <w:color w:val="0000FF"/>
                  <w:sz w:val="26"/>
                  <w:szCs w:val="26"/>
                  <w:u w:val="single"/>
                  <w:shd w:val="clear" w:color="auto" w:fill="F7FDF7"/>
                </w:rPr>
                <w:t>https://www.yaklass.ru/p/matematika/6-klass/otnosheniia-proportcii-protcenty-13922</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Масштаб, пропорция.</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6">
              <w:r w:rsidR="007C559A">
                <w:rPr>
                  <w:rFonts w:ascii="Times New Roman" w:eastAsia="Times New Roman" w:hAnsi="Times New Roman" w:cs="Times New Roman"/>
                  <w:color w:val="0000FF"/>
                  <w:sz w:val="26"/>
                  <w:szCs w:val="26"/>
                  <w:u w:val="single"/>
                  <w:shd w:val="clear" w:color="auto" w:fill="F7FDF7"/>
                </w:rPr>
                <w:t>https://www.yaklass.ru/p/matematika/6-klass/otnosheniia-proportcii-protcenty-13922</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Понятие процента.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7">
              <w:r w:rsidR="007C559A">
                <w:rPr>
                  <w:rFonts w:ascii="Times New Roman" w:eastAsia="Times New Roman" w:hAnsi="Times New Roman" w:cs="Times New Roman"/>
                  <w:color w:val="0000FF"/>
                  <w:sz w:val="26"/>
                  <w:szCs w:val="26"/>
                  <w:u w:val="single"/>
                  <w:shd w:val="clear" w:color="auto" w:fill="F7FDF7"/>
                </w:rPr>
                <w:t>https://www.yaklass.ru/p/matematika/5-klass/desiatichnye-drobi-13880/protcenty-zadachi-na-protcenty-nakhozhdenie-protcenta-ot-velichiny-i-veli_-13738</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Вычисление процента от величины и величины по её проценту.</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val="restart"/>
            <w:tcBorders>
              <w:top w:val="nil"/>
              <w:left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8">
              <w:r w:rsidR="007C559A">
                <w:rPr>
                  <w:rFonts w:ascii="Times New Roman" w:eastAsia="Times New Roman" w:hAnsi="Times New Roman" w:cs="Times New Roman"/>
                  <w:color w:val="0000FF"/>
                  <w:sz w:val="26"/>
                  <w:szCs w:val="26"/>
                  <w:u w:val="single"/>
                  <w:shd w:val="clear" w:color="auto" w:fill="F7FDF7"/>
                </w:rPr>
                <w:t>https://www.yaklass.ru/p/matematika/5-klass/desiatichnye-drobi-13880/protcenty-zadachi-na-protcenty-nakhozhdenie-protcenta-ot-velichiny-i-veli_-13738</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Решение текстовых задач, содержащих дроби и проценты.</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nil"/>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29">
              <w:r w:rsidR="007C559A">
                <w:rPr>
                  <w:rFonts w:ascii="Times New Roman" w:eastAsia="Times New Roman" w:hAnsi="Times New Roman" w:cs="Times New Roman"/>
                  <w:color w:val="0000FF"/>
                  <w:sz w:val="26"/>
                  <w:szCs w:val="26"/>
                  <w:u w:val="single"/>
                  <w:shd w:val="clear" w:color="auto" w:fill="F7FDF7"/>
                </w:rPr>
                <w:t>https://www.yaklass.ru/p/matematika/5-klass/desiatichnye-drobi-13880/protcenty-zadachi-na-protcenty-nakhozhdenie-protcenta-ot-velichiny-i-veli_-13738</w:t>
              </w:r>
            </w:hyperlink>
            <w:r w:rsidR="007C559A">
              <w:rPr>
                <w:rFonts w:ascii="Times New Roman" w:eastAsia="Times New Roman" w:hAnsi="Times New Roman" w:cs="Times New Roman"/>
                <w:sz w:val="26"/>
                <w:szCs w:val="26"/>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Практическая работа «Отношение длины окружности к её диаметру»</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nil"/>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6"/>
                <w:szCs w:val="26"/>
              </w:rPr>
            </w:pPr>
            <w:hyperlink r:id="rId30">
              <w:r w:rsidR="007C559A">
                <w:rPr>
                  <w:rFonts w:ascii="Times New Roman" w:eastAsia="Times New Roman" w:hAnsi="Times New Roman" w:cs="Times New Roman"/>
                  <w:color w:val="0000FF"/>
                  <w:sz w:val="26"/>
                  <w:szCs w:val="26"/>
                  <w:u w:val="single"/>
                  <w:shd w:val="clear" w:color="auto" w:fill="F7FDF7"/>
                </w:rPr>
                <w:t>https://www.yaklass.ru/p/matematika/5-klass/desiatichnye-drobi-13880/protcenty-zadachi-na-protcenty-nakhozhdenie-protcenta-ot-velichiny-i-veli_-13738</w:t>
              </w:r>
            </w:hyperlink>
            <w:r w:rsidR="007C559A">
              <w:rPr>
                <w:rFonts w:ascii="Times New Roman" w:eastAsia="Times New Roman" w:hAnsi="Times New Roman" w:cs="Times New Roman"/>
                <w:sz w:val="26"/>
                <w:szCs w:val="26"/>
                <w:shd w:val="clear" w:color="auto" w:fill="F7FDF7"/>
              </w:rPr>
              <w:t xml:space="preserve"> </w:t>
            </w:r>
          </w:p>
        </w:tc>
      </w:tr>
      <w:tr w:rsidR="00157757">
        <w:trPr>
          <w:gridAfter w:val="4"/>
          <w:wAfter w:w="9273" w:type="dxa"/>
        </w:trPr>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32</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Осевая симметрия.</w:t>
            </w:r>
            <w:r>
              <w:rPr>
                <w:rFonts w:ascii="Times New Roman" w:eastAsia="Times New Roman" w:hAnsi="Times New Roman" w:cs="Times New Roman"/>
                <w:sz w:val="28"/>
                <w:szCs w:val="28"/>
              </w:rPr>
              <w:br/>
              <w:t> </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Сравнивать и упорядочивать дроби, выбирать способ сравнения дробей.;</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Представлять десятичные дроби в виде обыкновенных дробей и обыкновенные в виде десятичных, использовать эквивалентные представления дробных чисел при их сравнении, при вычислениях.;</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десятичные дроби при преобразовании величин в метрической системе мер.;</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арифметические действия с обыкновенными и десятичными дробями.;</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Составлять отношения и пропорции, находить отношение величин, делить </w:t>
            </w:r>
            <w:r>
              <w:rPr>
                <w:rFonts w:ascii="Times New Roman" w:eastAsia="Times New Roman" w:hAnsi="Times New Roman" w:cs="Times New Roman"/>
                <w:color w:val="000000"/>
                <w:sz w:val="24"/>
                <w:szCs w:val="24"/>
              </w:rPr>
              <w:lastRenderedPageBreak/>
              <w:t>величину в данном отношении. Находить экспериментальным путём отношение длины окружности к её диаметру.;</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Интерпретировать масштаб как отношение величин, находить масштаб плана, карты и вычислять расстояния, используя масштаб;</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что такое процент, употреблять обороты речи со словом «процент».;</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Выражать проценты в дробях и дроби в процентах, отношение двух величин в процентах.;</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Вычислять процент от числа и число по его проценту;</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Округлять дроби и проценты, находить приближения чисел.;</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разбирать, оценивать различные решения, записи решений текстовых задач.;</w:t>
            </w:r>
          </w:p>
          <w:p w:rsidR="00157757" w:rsidRDefault="007C559A">
            <w:pPr>
              <w:numPr>
                <w:ilvl w:val="0"/>
                <w:numId w:val="9"/>
              </w:numPr>
              <w:pBdr>
                <w:top w:val="nil"/>
                <w:left w:val="nil"/>
                <w:bottom w:val="nil"/>
                <w:right w:val="nil"/>
                <w:between w:val="nil"/>
              </w:pBdr>
              <w:spacing w:after="0" w:line="240" w:lineRule="auto"/>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Извлекать информацию из таблиц и диаграмм, интерпретировать табличные данные, определять наибольшее и наименьшее из представленных данных;</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31">
              <w:r w:rsidR="007C559A">
                <w:rPr>
                  <w:rFonts w:ascii="Times New Roman" w:eastAsia="Times New Roman" w:hAnsi="Times New Roman" w:cs="Times New Roman"/>
                  <w:color w:val="0000FF"/>
                  <w:sz w:val="28"/>
                  <w:szCs w:val="28"/>
                  <w:u w:val="single"/>
                  <w:shd w:val="clear" w:color="auto" w:fill="F7FDF7"/>
                </w:rPr>
                <w:t>https://www.yaklass.ru/p/matematika/6-klass/geometricheskie-figury-i-tela-simmetriia-na-ploskosti-13781</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Центральная симметрия.</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32">
              <w:r w:rsidR="007C559A">
                <w:rPr>
                  <w:rFonts w:ascii="Times New Roman" w:eastAsia="Times New Roman" w:hAnsi="Times New Roman" w:cs="Times New Roman"/>
                  <w:color w:val="0000FF"/>
                  <w:sz w:val="28"/>
                  <w:szCs w:val="28"/>
                  <w:u w:val="single"/>
                  <w:shd w:val="clear" w:color="auto" w:fill="F7FDF7"/>
                </w:rPr>
                <w:t>https://www.yaklass.ru/p/matematika/6-klass/geometricheskie-figury-i-tela-simmetriia-na-ploskosti-13781</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Построение симметричных фигур.</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33">
              <w:r w:rsidR="007C559A">
                <w:rPr>
                  <w:rFonts w:ascii="Times New Roman" w:eastAsia="Times New Roman" w:hAnsi="Times New Roman" w:cs="Times New Roman"/>
                  <w:color w:val="0000FF"/>
                  <w:sz w:val="28"/>
                  <w:szCs w:val="28"/>
                  <w:u w:val="single"/>
                  <w:shd w:val="clear" w:color="auto" w:fill="F7FDF7"/>
                </w:rPr>
                <w:t>https://www.yaklass.ru/p/matematika/6-klass/geometricheskie-figury-i-tela-simmetriia-na-</w:t>
              </w:r>
              <w:r w:rsidR="007C559A">
                <w:rPr>
                  <w:rFonts w:ascii="Times New Roman" w:eastAsia="Times New Roman" w:hAnsi="Times New Roman" w:cs="Times New Roman"/>
                  <w:color w:val="0000FF"/>
                  <w:sz w:val="28"/>
                  <w:szCs w:val="28"/>
                  <w:u w:val="single"/>
                  <w:shd w:val="clear" w:color="auto" w:fill="F7FDF7"/>
                </w:rPr>
                <w:lastRenderedPageBreak/>
                <w:t>ploskosti-13781</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Практическая работа «Осевая симметрия».</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34">
              <w:r w:rsidR="007C559A">
                <w:rPr>
                  <w:rFonts w:ascii="Times New Roman" w:eastAsia="Times New Roman" w:hAnsi="Times New Roman" w:cs="Times New Roman"/>
                  <w:color w:val="0000FF"/>
                  <w:sz w:val="28"/>
                  <w:szCs w:val="28"/>
                  <w:u w:val="single"/>
                  <w:shd w:val="clear" w:color="auto" w:fill="F7FDF7"/>
                </w:rPr>
                <w:t>https://www.yaklass.ru/p/matematika/6-klass/geometricheskie-figury-i-tela-simmetriia-na-ploskosti-13781</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Симметрия в пространстве</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35">
              <w:r w:rsidR="007C559A">
                <w:rPr>
                  <w:rFonts w:ascii="Times New Roman" w:eastAsia="Times New Roman" w:hAnsi="Times New Roman" w:cs="Times New Roman"/>
                  <w:color w:val="0000FF"/>
                  <w:sz w:val="28"/>
                  <w:szCs w:val="28"/>
                  <w:u w:val="single"/>
                  <w:shd w:val="clear" w:color="auto" w:fill="F7FDF7"/>
                </w:rPr>
                <w:t>https://www.yaklass.ru/p/matematika/6-klass/geometricheskie-figury-i-tela-simmetriia-na-ploskosti-13781</w:t>
              </w:r>
            </w:hyperlink>
            <w:r w:rsidR="007C559A">
              <w:rPr>
                <w:rFonts w:ascii="Times New Roman" w:eastAsia="Times New Roman" w:hAnsi="Times New Roman" w:cs="Times New Roman"/>
                <w:sz w:val="28"/>
                <w:szCs w:val="28"/>
                <w:shd w:val="clear" w:color="auto" w:fill="F7FDF7"/>
              </w:rPr>
              <w:t xml:space="preserve"> </w:t>
            </w:r>
          </w:p>
        </w:tc>
      </w:tr>
      <w:tr w:rsidR="00157757">
        <w:trPr>
          <w:gridAfter w:val="2"/>
          <w:wAfter w:w="7513" w:type="dxa"/>
        </w:trPr>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6</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Применение букв для записи математических выражений и </w:t>
            </w:r>
            <w:r>
              <w:rPr>
                <w:rFonts w:ascii="Times New Roman" w:eastAsia="Times New Roman" w:hAnsi="Times New Roman" w:cs="Times New Roman"/>
                <w:color w:val="231F20"/>
                <w:sz w:val="28"/>
                <w:szCs w:val="28"/>
              </w:rPr>
              <w:lastRenderedPageBreak/>
              <w:t>предложений.</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7C559A">
            <w:pPr>
              <w:numPr>
                <w:ilvl w:val="0"/>
                <w:numId w:val="1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буквы для обозначения чисел, при записи математических утверждений, составлять буквенные </w:t>
            </w:r>
            <w:r>
              <w:rPr>
                <w:rFonts w:ascii="Times New Roman" w:eastAsia="Times New Roman" w:hAnsi="Times New Roman" w:cs="Times New Roman"/>
                <w:color w:val="000000"/>
                <w:sz w:val="24"/>
                <w:szCs w:val="24"/>
              </w:rPr>
              <w:lastRenderedPageBreak/>
              <w:t>выражения по условию задачи.;</w:t>
            </w:r>
          </w:p>
          <w:p w:rsidR="00157757" w:rsidRDefault="007C559A">
            <w:pPr>
              <w:numPr>
                <w:ilvl w:val="0"/>
                <w:numId w:val="1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Исследовать несложные числовые закономерности, использовать буквы для их записи.;</w:t>
            </w:r>
          </w:p>
          <w:p w:rsidR="00157757" w:rsidRDefault="007C559A">
            <w:pPr>
              <w:numPr>
                <w:ilvl w:val="0"/>
                <w:numId w:val="1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Вычислять числовое значение буквенного выражения при заданных значениях букв.;</w:t>
            </w:r>
          </w:p>
          <w:p w:rsidR="00157757" w:rsidRDefault="007C559A">
            <w:pPr>
              <w:numPr>
                <w:ilvl w:val="0"/>
                <w:numId w:val="1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Записывать формулы: периметра и площади прямоугольника, квадрата; длины окружности, площади круга; выполнять вычисления по этим формулам.;</w:t>
            </w:r>
          </w:p>
          <w:p w:rsidR="00157757" w:rsidRDefault="007C559A">
            <w:pPr>
              <w:numPr>
                <w:ilvl w:val="0"/>
                <w:numId w:val="1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w:t>
            </w:r>
          </w:p>
          <w:p w:rsidR="00157757" w:rsidRDefault="007C559A">
            <w:pPr>
              <w:numPr>
                <w:ilvl w:val="0"/>
                <w:numId w:val="1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Находить неизвестный компонент арифметического действия;</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36">
              <w:r w:rsidR="007C559A">
                <w:rPr>
                  <w:rFonts w:ascii="Times New Roman" w:eastAsia="Times New Roman" w:hAnsi="Times New Roman" w:cs="Times New Roman"/>
                  <w:color w:val="1155CC"/>
                  <w:sz w:val="28"/>
                  <w:szCs w:val="28"/>
                  <w:u w:val="single"/>
                  <w:shd w:val="clear" w:color="auto" w:fill="F7FDF7"/>
                </w:rPr>
                <w:t>https://www.yaklass.ru/p/algebra/7-klass/matematichesk</w:t>
              </w:r>
              <w:r w:rsidR="007C559A">
                <w:rPr>
                  <w:rFonts w:ascii="Times New Roman" w:eastAsia="Times New Roman" w:hAnsi="Times New Roman" w:cs="Times New Roman"/>
                  <w:color w:val="1155CC"/>
                  <w:sz w:val="28"/>
                  <w:szCs w:val="28"/>
                  <w:u w:val="single"/>
                  <w:shd w:val="clear" w:color="auto" w:fill="F7FDF7"/>
                </w:rPr>
                <w:lastRenderedPageBreak/>
                <w:t>ie-modeli-11008</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Буквенные выражения и числовые подстановки.</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37">
              <w:r w:rsidR="007C559A">
                <w:rPr>
                  <w:rFonts w:ascii="Times New Roman" w:eastAsia="Times New Roman" w:hAnsi="Times New Roman" w:cs="Times New Roman"/>
                  <w:color w:val="1155CC"/>
                  <w:sz w:val="28"/>
                  <w:szCs w:val="28"/>
                  <w:u w:val="single"/>
                  <w:shd w:val="clear" w:color="auto" w:fill="F7FDF7"/>
                </w:rPr>
                <w:t>https://www.yaklass.ru/p/algebra/7-klass/matematicheskie-modeli-11008</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Буквенные равенства, нахождение неизвестного компонента.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38">
              <w:r w:rsidR="007C559A">
                <w:rPr>
                  <w:rFonts w:ascii="Times New Roman" w:eastAsia="Times New Roman" w:hAnsi="Times New Roman" w:cs="Times New Roman"/>
                  <w:color w:val="1155CC"/>
                  <w:sz w:val="28"/>
                  <w:szCs w:val="28"/>
                  <w:u w:val="single"/>
                  <w:shd w:val="clear" w:color="auto" w:fill="F7FDF7"/>
                </w:rPr>
                <w:t>https://www.yaklass.ru/p/algebra/7-klass/matematicheskie-modeli-11008</w:t>
              </w:r>
            </w:hyperlink>
            <w:r w:rsidR="007C559A">
              <w:rPr>
                <w:rFonts w:ascii="Times New Roman" w:eastAsia="Times New Roman" w:hAnsi="Times New Roman" w:cs="Times New Roman"/>
                <w:sz w:val="28"/>
                <w:szCs w:val="28"/>
                <w:shd w:val="clear" w:color="auto" w:fill="FFF28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Формулы</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39">
              <w:r w:rsidR="007C559A">
                <w:rPr>
                  <w:rFonts w:ascii="Times New Roman" w:eastAsia="Times New Roman" w:hAnsi="Times New Roman" w:cs="Times New Roman"/>
                  <w:color w:val="0000FF"/>
                  <w:sz w:val="28"/>
                  <w:szCs w:val="28"/>
                  <w:u w:val="single"/>
                </w:rPr>
                <w:t>https://www.yaklass.ru/p/matematika/5-klass/naturalnye-chisla-13442/formuly-uravneniia-uproshchenie-vyrazhenii-13788</w:t>
              </w:r>
            </w:hyperlink>
            <w:r w:rsidR="007C559A">
              <w:rPr>
                <w:rFonts w:ascii="Times New Roman" w:eastAsia="Times New Roman" w:hAnsi="Times New Roman" w:cs="Times New Roman"/>
                <w:sz w:val="28"/>
                <w:szCs w:val="28"/>
              </w:rPr>
              <w:t xml:space="preserve"> </w:t>
            </w:r>
          </w:p>
        </w:tc>
      </w:tr>
      <w:tr w:rsidR="00157757">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6</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Четырёхугольник, примеры четырёхугольников.</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7C559A">
            <w:pPr>
              <w:numPr>
                <w:ilvl w:val="0"/>
                <w:numId w:val="11"/>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Изображать на нелинованной и клетчатой бумаге с использованием чертёжных инструментов четырехугольники с заданными свойствами: с параллельными, перпендикулярными, равными сторонами, прямыми углами и др., равнобедренный треугольник.;</w:t>
            </w:r>
          </w:p>
          <w:p w:rsidR="00157757" w:rsidRDefault="007C559A">
            <w:pPr>
              <w:numPr>
                <w:ilvl w:val="0"/>
                <w:numId w:val="11"/>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Предлагать и обсуждать способы, алгоритмы построения.;</w:t>
            </w:r>
          </w:p>
          <w:p w:rsidR="00157757" w:rsidRDefault="007C559A">
            <w:pPr>
              <w:numPr>
                <w:ilvl w:val="0"/>
                <w:numId w:val="11"/>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Исследовать, используя эксперимент, наблюдение, моделирование, свойства прямоугольника, квадрата, разбивать на треугольники.;</w:t>
            </w:r>
          </w:p>
          <w:p w:rsidR="00157757" w:rsidRDefault="007C559A">
            <w:pPr>
              <w:numPr>
                <w:ilvl w:val="0"/>
                <w:numId w:val="11"/>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Обосновывать, опровергать с помощью контрпримеров утверждения о прямоугольнике, квадрате, распознавать верные и неверные утверждения.;</w:t>
            </w:r>
          </w:p>
          <w:p w:rsidR="00157757" w:rsidRDefault="007C559A">
            <w:pPr>
              <w:numPr>
                <w:ilvl w:val="0"/>
                <w:numId w:val="11"/>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Измерять и строить с помощью транспортира углы, в том числе в многоугольнике, сравнивать углы; распознавать острые, прямые, тупые, развернутые углы.;</w:t>
            </w:r>
          </w:p>
          <w:p w:rsidR="00157757" w:rsidRDefault="007C559A">
            <w:pPr>
              <w:numPr>
                <w:ilvl w:val="0"/>
                <w:numId w:val="11"/>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изображать остроугольный, прямоугольный, тупоугольный, равнобедренный, равносторонний треугольники.;</w:t>
            </w:r>
          </w:p>
          <w:p w:rsidR="00157757" w:rsidRDefault="007C559A">
            <w:pPr>
              <w:numPr>
                <w:ilvl w:val="0"/>
                <w:numId w:val="11"/>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p w:rsidR="00157757" w:rsidRDefault="007C559A">
            <w:pPr>
              <w:numPr>
                <w:ilvl w:val="0"/>
                <w:numId w:val="11"/>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приближённое измерение длин и площадей на клетчатой бумаге, приближённое измерение длины окружности, площади круга;</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4"/>
                <w:szCs w:val="24"/>
              </w:rPr>
            </w:pPr>
            <w:hyperlink r:id="rId40">
              <w:r w:rsidR="007C559A">
                <w:rPr>
                  <w:rFonts w:ascii="Times New Roman" w:eastAsia="Times New Roman" w:hAnsi="Times New Roman" w:cs="Times New Roman"/>
                  <w:color w:val="1155CC"/>
                  <w:sz w:val="24"/>
                  <w:szCs w:val="24"/>
                  <w:u w:val="single"/>
                  <w:shd w:val="clear" w:color="auto" w:fill="F7FDF7"/>
                </w:rPr>
                <w:t>https://www.yaklass.ru/p/geometria/8-klass/chetyrekhugolniki-9229</w:t>
              </w:r>
            </w:hyperlink>
            <w:r w:rsidR="007C559A">
              <w:rPr>
                <w:rFonts w:ascii="Times New Roman" w:eastAsia="Times New Roman" w:hAnsi="Times New Roman" w:cs="Times New Roman"/>
                <w:sz w:val="24"/>
                <w:szCs w:val="24"/>
                <w:shd w:val="clear" w:color="auto" w:fill="FFF28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Прямоугольник, квадрат: свойства сторон, углов, диагоналей.</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41">
              <w:r w:rsidR="007C559A">
                <w:rPr>
                  <w:rFonts w:ascii="Times New Roman" w:eastAsia="Times New Roman" w:hAnsi="Times New Roman" w:cs="Times New Roman"/>
                  <w:color w:val="1155CC"/>
                  <w:sz w:val="28"/>
                  <w:szCs w:val="28"/>
                  <w:u w:val="single"/>
                  <w:shd w:val="clear" w:color="auto" w:fill="F7FDF7"/>
                </w:rPr>
                <w:t>https://www.yaklass.ru/p/geometria/8-klass/chetyrekhugolniki-9229</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18"/>
                <w:szCs w:val="18"/>
              </w:rPr>
              <w:t>Измерение углов.</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42">
              <w:r w:rsidR="007C559A">
                <w:rPr>
                  <w:rFonts w:ascii="Times New Roman" w:eastAsia="Times New Roman" w:hAnsi="Times New Roman" w:cs="Times New Roman"/>
                  <w:color w:val="1155CC"/>
                  <w:sz w:val="28"/>
                  <w:szCs w:val="28"/>
                  <w:u w:val="single"/>
                  <w:shd w:val="clear" w:color="auto" w:fill="F7FDF7"/>
                </w:rPr>
                <w:t>https://www.yaklass.ru/p/geometria/7-klass/nachalnye-geometricheskie-svedeniia-14930/izmerenie-otrezkov-i-uglov-9704</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18"/>
                <w:szCs w:val="18"/>
              </w:rPr>
              <w:t>Виды треугольников.</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43">
              <w:r w:rsidR="007C559A">
                <w:rPr>
                  <w:rFonts w:ascii="Times New Roman" w:eastAsia="Times New Roman" w:hAnsi="Times New Roman" w:cs="Times New Roman"/>
                  <w:color w:val="1155CC"/>
                  <w:sz w:val="28"/>
                  <w:szCs w:val="28"/>
                  <w:u w:val="single"/>
                  <w:shd w:val="clear" w:color="auto" w:fill="F7FDF7"/>
                </w:rPr>
                <w:t>https://www.yaklass.ru/p/geometria/7-klass/sootnoshenie-mezhdu-storonami-i-uglami-treugolnika-9155/summa-uglov-treugolnika-vidy-treugolnikov-9171</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18"/>
                <w:szCs w:val="18"/>
              </w:rPr>
              <w:t>Периметр многоугольника.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44">
              <w:r w:rsidR="007C559A">
                <w:rPr>
                  <w:rFonts w:ascii="Times New Roman" w:eastAsia="Times New Roman" w:hAnsi="Times New Roman" w:cs="Times New Roman"/>
                  <w:color w:val="0000FF"/>
                  <w:sz w:val="28"/>
                  <w:szCs w:val="28"/>
                  <w:u w:val="single"/>
                </w:rPr>
                <w:t>https://www.yaklass.ru/p/geometria/8-klass/ploshchadi-figur-9235</w:t>
              </w:r>
            </w:hyperlink>
            <w:r w:rsidR="007C559A">
              <w:rPr>
                <w:rFonts w:ascii="Times New Roman" w:eastAsia="Times New Roman" w:hAnsi="Times New Roman" w:cs="Times New Roman"/>
                <w:sz w:val="28"/>
                <w:szCs w:val="28"/>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18"/>
                <w:szCs w:val="18"/>
              </w:rPr>
              <w:t>Площадь фигуры.</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45">
              <w:r w:rsidR="007C559A">
                <w:rPr>
                  <w:rFonts w:ascii="Times New Roman" w:eastAsia="Times New Roman" w:hAnsi="Times New Roman" w:cs="Times New Roman"/>
                  <w:color w:val="0000FF"/>
                  <w:sz w:val="28"/>
                  <w:szCs w:val="28"/>
                  <w:u w:val="single"/>
                </w:rPr>
                <w:t>https://www.yaklass.ru/p/geometria/8-klass/ploshchadi-figur-9235</w:t>
              </w:r>
            </w:hyperlink>
            <w:r w:rsidR="007C559A">
              <w:rPr>
                <w:rFonts w:ascii="Times New Roman" w:eastAsia="Times New Roman" w:hAnsi="Times New Roman" w:cs="Times New Roman"/>
                <w:sz w:val="28"/>
                <w:szCs w:val="28"/>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18"/>
                <w:szCs w:val="18"/>
              </w:rPr>
              <w:t>Формулы периметра и площади прямоугольника.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4"/>
                <w:szCs w:val="24"/>
              </w:rPr>
            </w:pPr>
            <w:hyperlink r:id="rId46">
              <w:r w:rsidR="007C559A">
                <w:rPr>
                  <w:rFonts w:ascii="Times New Roman" w:eastAsia="Times New Roman" w:hAnsi="Times New Roman" w:cs="Times New Roman"/>
                  <w:color w:val="0000FF"/>
                  <w:sz w:val="24"/>
                  <w:szCs w:val="24"/>
                  <w:u w:val="single"/>
                </w:rPr>
                <w:t>https://www.yaklass.ru/p/geometria/8-klass/ploshchadi-figur-9235</w:t>
              </w:r>
            </w:hyperlink>
            <w:r w:rsidR="007C559A">
              <w:rPr>
                <w:rFonts w:ascii="Times New Roman" w:eastAsia="Times New Roman" w:hAnsi="Times New Roman" w:cs="Times New Roman"/>
                <w:sz w:val="24"/>
                <w:szCs w:val="24"/>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18"/>
                <w:szCs w:val="18"/>
              </w:rPr>
              <w:t>Приближённое измерение площади фигур.</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4"/>
                <w:szCs w:val="24"/>
              </w:rPr>
            </w:pPr>
            <w:hyperlink r:id="rId47">
              <w:r w:rsidR="007C559A">
                <w:rPr>
                  <w:rFonts w:ascii="Times New Roman" w:eastAsia="Times New Roman" w:hAnsi="Times New Roman" w:cs="Times New Roman"/>
                  <w:color w:val="0000FF"/>
                  <w:sz w:val="24"/>
                  <w:szCs w:val="24"/>
                  <w:u w:val="single"/>
                </w:rPr>
                <w:t>https://www.yaklass.ru/p/geometria/8-klass/ploshchadi-figur-9235</w:t>
              </w:r>
            </w:hyperlink>
            <w:r w:rsidR="007C559A">
              <w:rPr>
                <w:rFonts w:ascii="Times New Roman" w:eastAsia="Times New Roman" w:hAnsi="Times New Roman" w:cs="Times New Roman"/>
                <w:sz w:val="24"/>
                <w:szCs w:val="24"/>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18"/>
                <w:szCs w:val="18"/>
              </w:rPr>
              <w:t>Практическая работа «Площадь круга»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4"/>
                <w:szCs w:val="24"/>
              </w:rPr>
            </w:pPr>
            <w:hyperlink r:id="rId48">
              <w:r w:rsidR="007C559A">
                <w:rPr>
                  <w:rFonts w:ascii="Times New Roman" w:eastAsia="Times New Roman" w:hAnsi="Times New Roman" w:cs="Times New Roman"/>
                  <w:color w:val="0000FF"/>
                  <w:sz w:val="24"/>
                  <w:szCs w:val="24"/>
                  <w:u w:val="single"/>
                </w:rPr>
                <w:t>https://www.yaklass.ru/p/geometria/8-klass/ploshchadi-figur-9235</w:t>
              </w:r>
            </w:hyperlink>
            <w:r w:rsidR="007C559A">
              <w:rPr>
                <w:rFonts w:ascii="Times New Roman" w:eastAsia="Times New Roman" w:hAnsi="Times New Roman" w:cs="Times New Roman"/>
                <w:sz w:val="24"/>
                <w:szCs w:val="24"/>
              </w:rPr>
              <w:t xml:space="preserve"> </w:t>
            </w:r>
          </w:p>
        </w:tc>
      </w:tr>
      <w:tr w:rsidR="00157757">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14</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Целые числа.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7C559A">
            <w:pPr>
              <w:numPr>
                <w:ilvl w:val="0"/>
                <w:numId w:val="1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использования в реальной жизни положительных и отрицательных чисел.;</w:t>
            </w:r>
          </w:p>
          <w:p w:rsidR="00157757" w:rsidRDefault="007C559A">
            <w:pPr>
              <w:numPr>
                <w:ilvl w:val="0"/>
                <w:numId w:val="1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Изображать целые числа, положительные и отрицательные числа точками на числовой прямой, использовать числовую прямую для сравнения чисел.;</w:t>
            </w:r>
          </w:p>
          <w:p w:rsidR="00157757" w:rsidRDefault="007C559A">
            <w:pPr>
              <w:numPr>
                <w:ilvl w:val="0"/>
                <w:numId w:val="1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правила сравнения, упорядочивать целые числа; находить модуль числа.;</w:t>
            </w:r>
          </w:p>
          <w:p w:rsidR="00157757" w:rsidRDefault="007C559A">
            <w:pPr>
              <w:numPr>
                <w:ilvl w:val="0"/>
                <w:numId w:val="1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w:t>
            </w:r>
          </w:p>
          <w:p w:rsidR="00157757" w:rsidRDefault="007C559A">
            <w:pPr>
              <w:numPr>
                <w:ilvl w:val="0"/>
                <w:numId w:val="1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свойства сложения и умножения для преобразования сумм и произведений.;</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49">
              <w:r w:rsidR="007C559A">
                <w:rPr>
                  <w:rFonts w:ascii="Times New Roman" w:eastAsia="Times New Roman" w:hAnsi="Times New Roman" w:cs="Times New Roman"/>
                  <w:color w:val="1155CC"/>
                  <w:sz w:val="28"/>
                  <w:szCs w:val="28"/>
                  <w:u w:val="single"/>
                  <w:shd w:val="clear" w:color="auto" w:fill="F7FDF7"/>
                </w:rPr>
                <w:t>https://www.yaklass.ru/p/matematika/6-klass/ratcionalnye-chisla-13871/protivopolozhnye-chisla-modul-chisla-tcelye-i-ratcionalnye-chisla-13770</w:t>
              </w:r>
            </w:hyperlink>
            <w:r w:rsidR="007C559A">
              <w:rPr>
                <w:rFonts w:ascii="Times New Roman" w:eastAsia="Times New Roman" w:hAnsi="Times New Roman" w:cs="Times New Roman"/>
                <w:sz w:val="28"/>
                <w:szCs w:val="28"/>
                <w:shd w:val="clear" w:color="auto" w:fill="FFF28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Модуль числа, геометрическая интерпретация модуля.</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50">
              <w:r w:rsidR="007C559A">
                <w:rPr>
                  <w:rFonts w:ascii="Times New Roman" w:eastAsia="Times New Roman" w:hAnsi="Times New Roman" w:cs="Times New Roman"/>
                  <w:color w:val="1155CC"/>
                  <w:sz w:val="28"/>
                  <w:szCs w:val="28"/>
                  <w:u w:val="single"/>
                  <w:shd w:val="clear" w:color="auto" w:fill="F7FDF7"/>
                </w:rPr>
                <w:t>https://www.yaklass.ru/p/matematika/6-klass/ratcionalnye-chisla-13871/protivopolozhnye-chisla-modul-chisla-tcelye-i-ratcionalnye-chisla-13770</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Числовые промежутки.</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51">
              <w:r w:rsidR="007C559A">
                <w:rPr>
                  <w:rFonts w:ascii="Times New Roman" w:eastAsia="Times New Roman" w:hAnsi="Times New Roman" w:cs="Times New Roman"/>
                  <w:color w:val="1155CC"/>
                  <w:sz w:val="28"/>
                  <w:szCs w:val="28"/>
                  <w:u w:val="single"/>
                  <w:shd w:val="clear" w:color="auto" w:fill="F7FDF7"/>
                </w:rPr>
                <w:t>https://www.yaklass.</w:t>
              </w:r>
              <w:r w:rsidR="007C559A">
                <w:rPr>
                  <w:rFonts w:ascii="Times New Roman" w:eastAsia="Times New Roman" w:hAnsi="Times New Roman" w:cs="Times New Roman"/>
                  <w:color w:val="1155CC"/>
                  <w:sz w:val="28"/>
                  <w:szCs w:val="28"/>
                  <w:u w:val="single"/>
                  <w:shd w:val="clear" w:color="auto" w:fill="F7FDF7"/>
                </w:rPr>
                <w:lastRenderedPageBreak/>
                <w:t>ru/p/matematika/6-klass/ratcionalnye-chisla-13871/protivopolozhnye-chisla-modul-chisla-tcelye-i-ratcionalnye-chisla-13770</w:t>
              </w:r>
            </w:hyperlink>
            <w:r w:rsidR="007C559A">
              <w:rPr>
                <w:rFonts w:ascii="Times New Roman" w:eastAsia="Times New Roman" w:hAnsi="Times New Roman" w:cs="Times New Roman"/>
                <w:sz w:val="28"/>
                <w:szCs w:val="28"/>
                <w:shd w:val="clear" w:color="auto" w:fill="FFF28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Положительные и отрицательные числа.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7C559A">
            <w:pPr>
              <w:numPr>
                <w:ilvl w:val="0"/>
                <w:numId w:val="16"/>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использования в реальной жизни положительных и отрицательных чисел.;</w:t>
            </w:r>
          </w:p>
          <w:p w:rsidR="00157757" w:rsidRDefault="007C559A">
            <w:pPr>
              <w:numPr>
                <w:ilvl w:val="0"/>
                <w:numId w:val="16"/>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Изображать целые числа, положительные и отрицательные числа точками на числовой прямой, использовать числовую прямую для сравнения чисел.;</w:t>
            </w:r>
          </w:p>
          <w:p w:rsidR="00157757" w:rsidRDefault="007C559A">
            <w:pPr>
              <w:numPr>
                <w:ilvl w:val="0"/>
                <w:numId w:val="16"/>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правила сравнения, упорядочивать целые числа; находить модуль числа.;</w:t>
            </w:r>
          </w:p>
          <w:p w:rsidR="00157757" w:rsidRDefault="007C559A">
            <w:pPr>
              <w:numPr>
                <w:ilvl w:val="0"/>
                <w:numId w:val="16"/>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w:t>
            </w:r>
          </w:p>
          <w:p w:rsidR="00157757" w:rsidRDefault="007C559A">
            <w:pPr>
              <w:numPr>
                <w:ilvl w:val="0"/>
                <w:numId w:val="16"/>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свойства сложения и умножения для преобразования сумм и произведений.;</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52">
              <w:r w:rsidR="007C559A">
                <w:rPr>
                  <w:rFonts w:ascii="Times New Roman" w:eastAsia="Times New Roman" w:hAnsi="Times New Roman" w:cs="Times New Roman"/>
                  <w:color w:val="1155CC"/>
                  <w:sz w:val="28"/>
                  <w:szCs w:val="28"/>
                  <w:u w:val="single"/>
                  <w:shd w:val="clear" w:color="auto" w:fill="F7FDF7"/>
                </w:rPr>
                <w:t>https://www.yaklass.ru/p/matematika/6-klass/ratcionalnye-chisla-13871</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Сравнение положительных и отрицательных чисел.</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53">
              <w:r w:rsidR="007C559A">
                <w:rPr>
                  <w:rFonts w:ascii="Times New Roman" w:eastAsia="Times New Roman" w:hAnsi="Times New Roman" w:cs="Times New Roman"/>
                  <w:color w:val="1155CC"/>
                  <w:sz w:val="28"/>
                  <w:szCs w:val="28"/>
                  <w:u w:val="single"/>
                  <w:shd w:val="clear" w:color="auto" w:fill="F7FDF7"/>
                </w:rPr>
                <w:t>https://www.yaklass.ru/p/matematika/6-klass/ratcionalnye-chisla-13871</w:t>
              </w:r>
            </w:hyperlink>
            <w:r w:rsidR="007C559A">
              <w:rPr>
                <w:rFonts w:ascii="Times New Roman" w:eastAsia="Times New Roman" w:hAnsi="Times New Roman" w:cs="Times New Roman"/>
                <w:sz w:val="28"/>
                <w:szCs w:val="28"/>
                <w:shd w:val="clear" w:color="auto" w:fill="FFF28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Арифметические действия с положительными и отрицательными числами.</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rPr>
            </w:pPr>
            <w:hyperlink r:id="rId54">
              <w:r w:rsidR="007C559A">
                <w:rPr>
                  <w:rFonts w:ascii="Times New Roman" w:eastAsia="Times New Roman" w:hAnsi="Times New Roman" w:cs="Times New Roman"/>
                  <w:color w:val="1155CC"/>
                  <w:sz w:val="28"/>
                  <w:szCs w:val="28"/>
                  <w:u w:val="single"/>
                  <w:shd w:val="clear" w:color="auto" w:fill="F7FDF7"/>
                </w:rPr>
                <w:t>https://www.yaklass.ru/p/matematika/6-klass/ratcionalnye-chisla-13871</w:t>
              </w:r>
            </w:hyperlink>
            <w:r w:rsidR="007C559A">
              <w:rPr>
                <w:rFonts w:ascii="Times New Roman" w:eastAsia="Times New Roman" w:hAnsi="Times New Roman" w:cs="Times New Roman"/>
                <w:sz w:val="28"/>
                <w:szCs w:val="28"/>
                <w:shd w:val="clear" w:color="auto" w:fill="FFF28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Решение текстовых задач</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r>
      <w:tr w:rsidR="00157757">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40</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Прямоугольная система координат на </w:t>
            </w:r>
            <w:r>
              <w:rPr>
                <w:rFonts w:ascii="Times New Roman" w:eastAsia="Times New Roman" w:hAnsi="Times New Roman" w:cs="Times New Roman"/>
                <w:color w:val="231F20"/>
                <w:sz w:val="28"/>
                <w:szCs w:val="28"/>
              </w:rPr>
              <w:lastRenderedPageBreak/>
              <w:t>плоскости.</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7FDF7"/>
              </w:rPr>
              <w:t xml:space="preserve">Объяснять и иллюстрировать понятие прямоугольной системы координат на </w:t>
            </w:r>
            <w:r>
              <w:rPr>
                <w:rFonts w:ascii="Times New Roman" w:eastAsia="Times New Roman" w:hAnsi="Times New Roman" w:cs="Times New Roman"/>
                <w:color w:val="000000"/>
                <w:sz w:val="24"/>
                <w:szCs w:val="24"/>
                <w:shd w:val="clear" w:color="auto" w:fill="F7FDF7"/>
              </w:rPr>
              <w:lastRenderedPageBreak/>
              <w:t>плоскости, использовать терминологию; строить на координатной плоскости точки и фигуры по заданным координатам, находить координаты точек;</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7FDF7"/>
              </w:rPr>
              <w:t>Читать столбчатые и круговые диаграммы; интерпретировать данные; строить столбчатые диаграммы.;</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7FDF7"/>
              </w:rPr>
              <w:t>Использовать информацию, представленную в таблицах, на диаграммах для решения текстовых задач и задач из реальной жизни</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55">
              <w:r w:rsidR="007C559A">
                <w:rPr>
                  <w:rFonts w:ascii="Times New Roman" w:eastAsia="Times New Roman" w:hAnsi="Times New Roman" w:cs="Times New Roman"/>
                  <w:color w:val="1155CC"/>
                  <w:sz w:val="28"/>
                  <w:szCs w:val="28"/>
                  <w:u w:val="single"/>
                  <w:shd w:val="clear" w:color="auto" w:fill="F7FDF7"/>
                </w:rPr>
                <w:t>https://www.yaklass.ru/p/matematika/6-</w:t>
              </w:r>
              <w:r w:rsidR="007C559A">
                <w:rPr>
                  <w:rFonts w:ascii="Times New Roman" w:eastAsia="Times New Roman" w:hAnsi="Times New Roman" w:cs="Times New Roman"/>
                  <w:color w:val="1155CC"/>
                  <w:sz w:val="28"/>
                  <w:szCs w:val="28"/>
                  <w:u w:val="single"/>
                  <w:shd w:val="clear" w:color="auto" w:fill="F7FDF7"/>
                </w:rPr>
                <w:lastRenderedPageBreak/>
                <w:t>klass/ratcionalnye-chisla-13871/koordinaty-koordinatnaia-ploskost-koordinaty-tochki-13639</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Координаты точки на плоскости, абсцисса и ордината.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56">
              <w:r w:rsidR="007C559A">
                <w:rPr>
                  <w:rFonts w:ascii="Times New Roman" w:eastAsia="Times New Roman" w:hAnsi="Times New Roman" w:cs="Times New Roman"/>
                  <w:color w:val="1155CC"/>
                  <w:sz w:val="28"/>
                  <w:szCs w:val="28"/>
                  <w:u w:val="single"/>
                  <w:shd w:val="clear" w:color="auto" w:fill="F7FDF7"/>
                </w:rPr>
                <w:t>https://www.yaklass.ru/p/matematika/6-klass/ratcionalnye-chisla-13871/koordinaty-koordinatnaia-ploskost-koordinaty-tochki-13639</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Столбчатые и круговые диаграммы.</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4"/>
                <w:szCs w:val="24"/>
              </w:rPr>
            </w:pPr>
            <w:hyperlink r:id="rId57">
              <w:r w:rsidR="007C559A">
                <w:rPr>
                  <w:color w:val="0000FF"/>
                  <w:sz w:val="28"/>
                  <w:szCs w:val="28"/>
                  <w:u w:val="single"/>
                </w:rPr>
                <w:t>https://resh.edu.ru/subject/lesson/6911/main/235706/</w:t>
              </w:r>
            </w:hyperlink>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Практическая работа «Построение диаграмм».</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4"/>
                <w:szCs w:val="24"/>
              </w:rPr>
            </w:pPr>
            <w:hyperlink r:id="rId58">
              <w:r w:rsidR="007C559A">
                <w:rPr>
                  <w:color w:val="0000FF"/>
                  <w:sz w:val="28"/>
                  <w:szCs w:val="28"/>
                  <w:u w:val="single"/>
                </w:rPr>
                <w:t>https://resh.edu.ru/subject/lesson/6851/main/237118/</w:t>
              </w:r>
            </w:hyperlink>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Решение текстовых задач, содержащих данные, представленные в таблицах и на диаграммах</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4"/>
                <w:szCs w:val="24"/>
              </w:rPr>
            </w:pPr>
            <w:hyperlink r:id="rId59">
              <w:r w:rsidR="007C559A">
                <w:rPr>
                  <w:rFonts w:ascii="Times New Roman" w:eastAsia="Times New Roman" w:hAnsi="Times New Roman" w:cs="Times New Roman"/>
                  <w:color w:val="1155CC"/>
                  <w:sz w:val="24"/>
                  <w:szCs w:val="24"/>
                  <w:u w:val="single"/>
                </w:rPr>
                <w:t>https://ped-kopilka.ru/blogs/smirnova-larisa-vladimirovna/urok-matematiki-po-teme-diagramy-v-6-klase.html</w:t>
              </w:r>
            </w:hyperlink>
          </w:p>
        </w:tc>
      </w:tr>
      <w:tr w:rsidR="00157757">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6</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Прямоугольный параллелепипед, куб, призма, пирамида, конус, цилиндр, шар и сфера.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на чертежах, рисунках, описывать пирамиду, призму, цилиндр, конус, шар, изображать их от руки, моделировать из бумаги, пластилина, проволоки и др.;</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объектов окружающего мира, имеющих формы названных тел.;</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терминологию: вершина, ребро, грань, основание, высота, радиус и диаметр, развёртка.;</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модели пространственных фигур (из бумаги, проволоки, пластилина и др.);</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Измерять на моделях: длины рёбер многогранников, диаметр шара.;</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Выводить формулу объёма прямоугольного параллелепипеда.;</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реальными данными;</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Выводить формулу объёма прямоугольного параллелепипеда.;</w:t>
            </w:r>
          </w:p>
          <w:p w:rsidR="00157757" w:rsidRDefault="007C559A">
            <w:pPr>
              <w:numPr>
                <w:ilvl w:val="0"/>
                <w:numId w:val="17"/>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реальными данными;</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60">
              <w:r w:rsidR="007C559A">
                <w:rPr>
                  <w:rFonts w:ascii="Times New Roman" w:eastAsia="Times New Roman" w:hAnsi="Times New Roman" w:cs="Times New Roman"/>
                  <w:color w:val="1155CC"/>
                  <w:sz w:val="28"/>
                  <w:szCs w:val="28"/>
                  <w:u w:val="single"/>
                  <w:shd w:val="clear" w:color="auto" w:fill="F7FDF7"/>
                </w:rPr>
                <w:t>https://www.yaklass.ru/p/matematika/5-klass/geometricheskie-tela-13832</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Изображение пространственных фигур.</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61">
              <w:r w:rsidR="007C559A">
                <w:rPr>
                  <w:rFonts w:ascii="Times New Roman" w:eastAsia="Times New Roman" w:hAnsi="Times New Roman" w:cs="Times New Roman"/>
                  <w:color w:val="1155CC"/>
                  <w:sz w:val="28"/>
                  <w:szCs w:val="28"/>
                  <w:u w:val="single"/>
                  <w:shd w:val="clear" w:color="auto" w:fill="F7FDF7"/>
                </w:rPr>
                <w:t>https://www.yaklass.ru/p/matematika/5-klass/geometricheskie-tela-13832</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Примеры развёрток многогранников, цилиндра и конуса.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62">
              <w:r w:rsidR="007C559A">
                <w:rPr>
                  <w:rFonts w:ascii="Times New Roman" w:eastAsia="Times New Roman" w:hAnsi="Times New Roman" w:cs="Times New Roman"/>
                  <w:color w:val="1155CC"/>
                  <w:sz w:val="28"/>
                  <w:szCs w:val="28"/>
                  <w:u w:val="single"/>
                  <w:shd w:val="clear" w:color="auto" w:fill="F7FDF7"/>
                </w:rPr>
                <w:t>https://www.yaklass.ru/p/matematika/5-klass/geometricheskie-tela-13832</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Практическая работа «Создание моделей пространственных фигур».</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63">
              <w:r w:rsidR="007C559A">
                <w:rPr>
                  <w:rFonts w:ascii="Times New Roman" w:eastAsia="Times New Roman" w:hAnsi="Times New Roman" w:cs="Times New Roman"/>
                  <w:color w:val="1155CC"/>
                  <w:sz w:val="28"/>
                  <w:szCs w:val="28"/>
                  <w:u w:val="single"/>
                  <w:shd w:val="clear" w:color="auto" w:fill="F7FDF7"/>
                </w:rPr>
                <w:t>https://www.yaklass.ru/p/matematika/5-klass/geometricheskie-tela-13832</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Понятие объёма; единицы измерения объёма.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sz w:val="28"/>
                <w:szCs w:val="28"/>
                <w:shd w:val="clear" w:color="auto" w:fill="F7FDF7"/>
              </w:rPr>
            </w:pPr>
            <w:hyperlink r:id="rId64">
              <w:r w:rsidR="007C559A">
                <w:rPr>
                  <w:rFonts w:ascii="Times New Roman" w:eastAsia="Times New Roman" w:hAnsi="Times New Roman" w:cs="Times New Roman"/>
                  <w:color w:val="1155CC"/>
                  <w:sz w:val="28"/>
                  <w:szCs w:val="28"/>
                  <w:u w:val="single"/>
                  <w:shd w:val="clear" w:color="auto" w:fill="F7FDF7"/>
                </w:rPr>
                <w:t>https://www.yaklass.ru/p/matematika/5-klass/geometricheskie-tela-13832</w:t>
              </w:r>
            </w:hyperlink>
            <w:r w:rsidR="007C559A">
              <w:rPr>
                <w:rFonts w:ascii="Times New Roman" w:eastAsia="Times New Roman" w:hAnsi="Times New Roman" w:cs="Times New Roman"/>
                <w:sz w:val="28"/>
                <w:szCs w:val="28"/>
                <w:shd w:val="clear" w:color="auto" w:fill="F7FDF7"/>
              </w:rPr>
              <w:t xml:space="preserve">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Объём прямоугольного параллелепипеда, куба, формулы объёма</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157757">
            <w:pPr>
              <w:spacing w:after="0" w:line="240" w:lineRule="auto"/>
              <w:jc w:val="both"/>
              <w:rPr>
                <w:rFonts w:ascii="Times New Roman" w:eastAsia="Times New Roman" w:hAnsi="Times New Roman" w:cs="Times New Roman"/>
                <w:sz w:val="24"/>
                <w:szCs w:val="24"/>
              </w:rPr>
            </w:pPr>
          </w:p>
        </w:tc>
        <w:tc>
          <w:tcPr>
            <w:tcW w:w="4961" w:type="dxa"/>
            <w:vMerge/>
            <w:tcBorders>
              <w:top w:val="single" w:sz="6" w:space="0" w:color="000000"/>
              <w:left w:val="single" w:sz="6" w:space="0" w:color="000000"/>
              <w:right w:val="single" w:sz="6" w:space="0" w:color="000000"/>
            </w:tcBorders>
            <w:tcMar>
              <w:top w:w="90" w:type="dxa"/>
              <w:left w:w="90" w:type="dxa"/>
              <w:bottom w:w="90" w:type="dxa"/>
              <w:right w:w="90" w:type="dxa"/>
            </w:tcMar>
          </w:tcPr>
          <w:p w:rsidR="00157757" w:rsidRDefault="0015775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57757" w:rsidRDefault="00157757">
            <w:pPr>
              <w:spacing w:after="0" w:line="240" w:lineRule="auto"/>
              <w:jc w:val="center"/>
              <w:rPr>
                <w:rFonts w:ascii="Times New Roman" w:eastAsia="Times New Roman" w:hAnsi="Times New Roman" w:cs="Times New Roman"/>
                <w:sz w:val="28"/>
                <w:szCs w:val="28"/>
              </w:rPr>
            </w:pPr>
          </w:p>
          <w:p w:rsidR="00157757" w:rsidRDefault="00157757">
            <w:pPr>
              <w:spacing w:after="0" w:line="240" w:lineRule="auto"/>
              <w:jc w:val="center"/>
              <w:rPr>
                <w:rFonts w:ascii="Times New Roman" w:eastAsia="Times New Roman" w:hAnsi="Times New Roman" w:cs="Times New Roman"/>
                <w:sz w:val="28"/>
                <w:szCs w:val="28"/>
              </w:rPr>
            </w:pPr>
          </w:p>
          <w:p w:rsidR="00157757" w:rsidRDefault="00752D5F">
            <w:pPr>
              <w:spacing w:after="0" w:line="240" w:lineRule="auto"/>
              <w:jc w:val="center"/>
              <w:rPr>
                <w:rFonts w:ascii="Times New Roman" w:eastAsia="Times New Roman" w:hAnsi="Times New Roman" w:cs="Times New Roman"/>
                <w:sz w:val="28"/>
                <w:szCs w:val="28"/>
                <w:shd w:val="clear" w:color="auto" w:fill="F7FDF7"/>
              </w:rPr>
            </w:pPr>
            <w:hyperlink r:id="rId65">
              <w:r w:rsidR="007C559A">
                <w:rPr>
                  <w:rFonts w:ascii="Times New Roman" w:eastAsia="Times New Roman" w:hAnsi="Times New Roman" w:cs="Times New Roman"/>
                  <w:color w:val="1155CC"/>
                  <w:sz w:val="28"/>
                  <w:szCs w:val="28"/>
                  <w:u w:val="single"/>
                  <w:shd w:val="clear" w:color="auto" w:fill="F7FDF7"/>
                </w:rPr>
                <w:t>https://www.yaklass.ru/p/matematika/5-</w:t>
              </w:r>
              <w:r w:rsidR="007C559A">
                <w:rPr>
                  <w:rFonts w:ascii="Times New Roman" w:eastAsia="Times New Roman" w:hAnsi="Times New Roman" w:cs="Times New Roman"/>
                  <w:color w:val="1155CC"/>
                  <w:sz w:val="28"/>
                  <w:szCs w:val="28"/>
                  <w:u w:val="single"/>
                  <w:shd w:val="clear" w:color="auto" w:fill="F7FDF7"/>
                </w:rPr>
                <w:lastRenderedPageBreak/>
                <w:t>klass/geometricheskie-tela-13832</w:t>
              </w:r>
            </w:hyperlink>
          </w:p>
        </w:tc>
      </w:tr>
      <w:tr w:rsidR="00157757">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9</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57757">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30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Повторение основных понятий и методов курсов 5 и 6 классов обобщение, систематизация знаний</w:t>
            </w:r>
          </w:p>
        </w:tc>
        <w:tc>
          <w:tcPr>
            <w:tcW w:w="11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7FDF7"/>
              </w:rPr>
              <w:t>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7FDF7"/>
              </w:rPr>
              <w:t>Выбирать способ сравнения чисел, вычислений, применять свойства арифметических действий для рационализации вычислений.;</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7FDF7"/>
              </w:rPr>
              <w:t>Решать задачи из реальной жизни, применять математические знания для решения задач из других предметов;</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7FDF7"/>
              </w:rPr>
              <w:t>Решать задачи разными способами, сравнивать, выбирать способы решения задачи.;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7FDF7"/>
              </w:rPr>
              <w:t>Осуществлять самоконтроль выполняемых действий и самопроверку результата вычислений;</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52D5F">
            <w:pPr>
              <w:spacing w:after="0" w:line="240" w:lineRule="auto"/>
              <w:jc w:val="both"/>
              <w:rPr>
                <w:rFonts w:ascii="Times New Roman" w:eastAsia="Times New Roman" w:hAnsi="Times New Roman" w:cs="Times New Roman"/>
              </w:rPr>
            </w:pPr>
            <w:hyperlink r:id="rId66">
              <w:r w:rsidR="007C559A">
                <w:rPr>
                  <w:rFonts w:ascii="Times New Roman" w:eastAsia="Times New Roman" w:hAnsi="Times New Roman" w:cs="Times New Roman"/>
                  <w:color w:val="1155CC"/>
                  <w:u w:val="single"/>
                </w:rPr>
                <w:t>https://resh.edu.ru/subject/lesson/7235/start/292196/</w:t>
              </w:r>
            </w:hyperlink>
          </w:p>
        </w:tc>
      </w:tr>
      <w:tr w:rsidR="00157757">
        <w:trPr>
          <w:gridAfter w:val="2"/>
          <w:wAfter w:w="7513" w:type="dxa"/>
        </w:trPr>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по разделу:</w:t>
            </w:r>
          </w:p>
        </w:tc>
        <w:tc>
          <w:tcPr>
            <w:tcW w:w="1109" w:type="dxa"/>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20</w:t>
            </w:r>
          </w:p>
        </w:tc>
        <w:tc>
          <w:tcPr>
            <w:tcW w:w="6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57757">
        <w:trPr>
          <w:gridAfter w:val="2"/>
          <w:wAfter w:w="7513" w:type="dxa"/>
        </w:trPr>
        <w:tc>
          <w:tcPr>
            <w:tcW w:w="37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1109"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626"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157757" w:rsidRDefault="007C55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157757" w:rsidRDefault="007C5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157757" w:rsidRDefault="00157757">
      <w:pPr>
        <w:pBdr>
          <w:bottom w:val="single" w:sz="6" w:space="5" w:color="000000"/>
        </w:pBdr>
        <w:shd w:val="clear" w:color="auto" w:fill="FFFFFF"/>
        <w:spacing w:before="280"/>
        <w:rPr>
          <w:rFonts w:ascii="LiberationSerif" w:eastAsia="LiberationSerif" w:hAnsi="LiberationSerif" w:cs="LiberationSerif"/>
          <w:b/>
          <w:smallCaps/>
          <w:sz w:val="24"/>
          <w:szCs w:val="24"/>
        </w:rPr>
      </w:pPr>
    </w:p>
    <w:p w:rsidR="00157757" w:rsidRDefault="007C559A">
      <w:pPr>
        <w:rPr>
          <w:rFonts w:ascii="LiberationSerif" w:eastAsia="LiberationSerif" w:hAnsi="LiberationSerif" w:cs="LiberationSerif"/>
          <w:b/>
          <w:smallCaps/>
          <w:sz w:val="24"/>
          <w:szCs w:val="24"/>
        </w:rPr>
      </w:pPr>
      <w:r>
        <w:br w:type="page"/>
      </w:r>
    </w:p>
    <w:p w:rsidR="00157757" w:rsidRDefault="007C559A">
      <w:pPr>
        <w:pBdr>
          <w:bottom w:val="single" w:sz="6" w:space="5" w:color="000000"/>
        </w:pBdr>
        <w:shd w:val="clear" w:color="auto" w:fill="FFFFFF"/>
        <w:spacing w:before="280"/>
        <w:rPr>
          <w:rFonts w:ascii="LiberationSerif" w:eastAsia="LiberationSerif" w:hAnsi="LiberationSerif" w:cs="LiberationSerif"/>
          <w:b/>
          <w:smallCaps/>
          <w:sz w:val="24"/>
          <w:szCs w:val="24"/>
        </w:rPr>
      </w:pPr>
      <w:bookmarkStart w:id="1" w:name="_heading=h.gjdgxs" w:colFirst="0" w:colLast="0"/>
      <w:bookmarkEnd w:id="1"/>
      <w:r>
        <w:rPr>
          <w:rFonts w:ascii="LiberationSerif" w:eastAsia="LiberationSerif" w:hAnsi="LiberationSerif" w:cs="LiberationSerif"/>
          <w:b/>
          <w:smallCaps/>
          <w:sz w:val="24"/>
          <w:szCs w:val="24"/>
        </w:rPr>
        <w:lastRenderedPageBreak/>
        <w:t>ПОУРОЧНОЕ ПЛАНИРОВАНИЕ</w:t>
      </w:r>
    </w:p>
    <w:tbl>
      <w:tblPr>
        <w:tblW w:w="1539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57"/>
        <w:gridCol w:w="2127"/>
        <w:gridCol w:w="992"/>
        <w:gridCol w:w="1417"/>
        <w:gridCol w:w="1276"/>
        <w:gridCol w:w="992"/>
        <w:gridCol w:w="2127"/>
        <w:gridCol w:w="2409"/>
        <w:gridCol w:w="3402"/>
      </w:tblGrid>
      <w:tr w:rsidR="00EB6AD7" w:rsidTr="00EB6AD7">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урока</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Количество часов</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Контролируемые элементы содержания</w:t>
            </w:r>
          </w:p>
        </w:tc>
        <w:tc>
          <w:tcPr>
            <w:tcW w:w="24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Проверяемые элементы содержания</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Электронный ресурс</w:t>
            </w:r>
          </w:p>
        </w:tc>
      </w:tr>
      <w:tr w:rsidR="00EB6AD7" w:rsidTr="00EB6AD7">
        <w:tc>
          <w:tcPr>
            <w:tcW w:w="657"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7"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всего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работы</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7"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09"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Смешанные дроби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с обыкновенными дробями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Сокращение дробей. Сравнение дробей с одинаковыми знаменателями. Арифметические действия (сложение и вычитание) с обыкновенными дробями с одинаковыми знаменателями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B6AD7" w:rsidRDefault="00752D5F">
            <w:pPr>
              <w:jc w:val="center"/>
              <w:rPr>
                <w:rFonts w:ascii="Times New Roman" w:eastAsia="Times New Roman" w:hAnsi="Times New Roman" w:cs="Times New Roman"/>
                <w:color w:val="1155CC"/>
                <w:sz w:val="20"/>
                <w:szCs w:val="20"/>
                <w:u w:val="single"/>
              </w:rPr>
            </w:pPr>
            <w:hyperlink r:id="rId67">
              <w:r w:rsidR="00EB6AD7">
                <w:rPr>
                  <w:rFonts w:ascii="Times New Roman" w:eastAsia="Times New Roman" w:hAnsi="Times New Roman" w:cs="Times New Roman"/>
                  <w:color w:val="0000FF"/>
                  <w:sz w:val="20"/>
                  <w:szCs w:val="20"/>
                  <w:u w:val="single"/>
                </w:rPr>
                <w:t>https://resh.edu.ru/subject/lesson/6873/main/236374/</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и вычитание натуральных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sidRPr="007B164A">
              <w:rPr>
                <w:rFonts w:ascii="Times New Roman" w:eastAsia="Times New Roman" w:hAnsi="Times New Roman" w:cs="Times New Roman"/>
                <w:sz w:val="24"/>
                <w:szCs w:val="24"/>
              </w:rPr>
              <w:t>1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B6AD7" w:rsidRDefault="00752D5F">
            <w:pPr>
              <w:jc w:val="center"/>
              <w:rPr>
                <w:rFonts w:ascii="Times New Roman" w:eastAsia="Times New Roman" w:hAnsi="Times New Roman" w:cs="Times New Roman"/>
                <w:color w:val="1155CC"/>
                <w:sz w:val="20"/>
                <w:szCs w:val="20"/>
                <w:u w:val="single"/>
              </w:rPr>
            </w:pPr>
            <w:hyperlink r:id="rId68">
              <w:r w:rsidR="00EB6AD7">
                <w:rPr>
                  <w:rFonts w:ascii="Times New Roman" w:eastAsia="Times New Roman" w:hAnsi="Times New Roman" w:cs="Times New Roman"/>
                  <w:color w:val="0000FF"/>
                  <w:sz w:val="20"/>
                  <w:szCs w:val="20"/>
                  <w:u w:val="single"/>
                </w:rPr>
                <w:t>https://www.yaklass.ru/p/matematika/5-klass/naturalnye-chisla-13442/chislovye-i-bukvennye-vyrazheniia-13345/re-435a3313-7e50-4abd-a4b6-44eb3c8586ed</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и вычитание натуральных чисел. Оценка и прикидка результата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rPr>
                <w:rFonts w:ascii="Times New Roman" w:eastAsia="Times New Roman" w:hAnsi="Times New Roman" w:cs="Times New Roman"/>
                <w:color w:val="1155CC"/>
                <w:sz w:val="20"/>
                <w:szCs w:val="20"/>
                <w:u w:val="single"/>
              </w:rPr>
            </w:pPr>
            <w:hyperlink r:id="rId69">
              <w:r w:rsidR="00EB6AD7">
                <w:rPr>
                  <w:rFonts w:ascii="Times New Roman" w:eastAsia="Times New Roman" w:hAnsi="Times New Roman" w:cs="Times New Roman"/>
                  <w:color w:val="0000FF"/>
                  <w:sz w:val="20"/>
                  <w:szCs w:val="20"/>
                  <w:u w:val="single"/>
                </w:rPr>
                <w:t>https://kopilkaurokov.ru/matematika/uroki/prikidka-i-otsienka-riezul-tatov-vychislienii</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Использование при вычислениях переместительного и сочетательного свойства сложения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Буквенные выражения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0"/>
                <w:szCs w:val="20"/>
              </w:rPr>
            </w:pPr>
            <w:hyperlink r:id="rId70">
              <w:r w:rsidR="00EB6AD7">
                <w:rPr>
                  <w:rFonts w:ascii="Times New Roman" w:eastAsia="Times New Roman" w:hAnsi="Times New Roman" w:cs="Times New Roman"/>
                  <w:color w:val="0000FF"/>
                  <w:u w:val="single"/>
                </w:rPr>
                <w:t>https://www.yaklass.ru/p/matematika/5-klass/naturalnye-chisla-13442/chislovye-i-bukvennye-vyrazheniia-13345</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действий в числовых выражениях со скобками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и число. Арифметические действия с натуральными числами. Десятичная система счисления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0"/>
                <w:szCs w:val="20"/>
              </w:rPr>
            </w:pPr>
            <w:hyperlink r:id="rId71">
              <w:r w:rsidR="00EB6AD7">
                <w:rPr>
                  <w:rFonts w:ascii="Times New Roman" w:eastAsia="Times New Roman" w:hAnsi="Times New Roman" w:cs="Times New Roman"/>
                  <w:color w:val="0000FF"/>
                  <w:sz w:val="20"/>
                  <w:szCs w:val="20"/>
                  <w:u w:val="single"/>
                </w:rPr>
                <w:t>https://www.yaklass.ru/p/matematika/6-klass/preobrazovanie-bukvennykh-vyrazhenii-14441/uproshchenie-vyrazhenii-raskrytie-skobok-14442</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содержащих сложение и вычитание натуральных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 (последовательными арифметическими действиями). Использование при решении задач таблиц и схем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0"/>
                <w:szCs w:val="20"/>
              </w:rPr>
            </w:pPr>
            <w:hyperlink r:id="rId72">
              <w:r w:rsidR="00EB6AD7">
                <w:rPr>
                  <w:rFonts w:ascii="Times New Roman" w:eastAsia="Times New Roman" w:hAnsi="Times New Roman" w:cs="Times New Roman"/>
                  <w:color w:val="0000FF"/>
                  <w:sz w:val="20"/>
                  <w:szCs w:val="20"/>
                  <w:u w:val="single"/>
                </w:rPr>
                <w:t>https://www.yaklass.ru/p/matematika/5-klass/naturalnye-chisla-13442/reshenie-tekstovykh-zadach-arifmeticheskim-sposobom-13747</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Округление натуральных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Округление чисел. Прикидка и оценка результатов вычислений. Выделение множителя – </w:t>
            </w:r>
            <w:r>
              <w:rPr>
                <w:rFonts w:ascii="Times New Roman" w:eastAsia="Times New Roman" w:hAnsi="Times New Roman" w:cs="Times New Roman"/>
                <w:sz w:val="24"/>
                <w:szCs w:val="24"/>
              </w:rPr>
              <w:lastRenderedPageBreak/>
              <w:t>степени десяти в записи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Округление чисел. Прикидка и оценка результатов вычислений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0"/>
                <w:szCs w:val="20"/>
              </w:rPr>
            </w:pPr>
            <w:hyperlink r:id="rId73">
              <w:r w:rsidR="00EB6AD7">
                <w:rPr>
                  <w:rFonts w:ascii="Times New Roman" w:eastAsia="Times New Roman" w:hAnsi="Times New Roman" w:cs="Times New Roman"/>
                  <w:color w:val="0000FF"/>
                  <w:sz w:val="20"/>
                  <w:szCs w:val="20"/>
                  <w:u w:val="single"/>
                </w:rPr>
                <w:t>https://www.yaklass.ru/p/matematika/5-klass/naturalnye-chisla-13442/okruglenie-chisel-prikidka-i-otcenka-rezultatov-vychislenii-13527/re-62906334-97b0-4e95-b01d-3028a0153b70</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натуральных чисел. Свойства умножения. Оценка и прикидка результата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и число. Арифметические действия с натуральными числами. Десятичная система счисления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rPr>
            </w:pPr>
            <w:hyperlink r:id="rId74">
              <w:r w:rsidR="00EB6AD7">
                <w:rPr>
                  <w:rFonts w:ascii="Times New Roman" w:eastAsia="Times New Roman" w:hAnsi="Times New Roman" w:cs="Times New Roman"/>
                  <w:color w:val="0000FF"/>
                  <w:u w:val="single"/>
                </w:rPr>
                <w:t>https://www.yaklass.ru/p/matematika/5-klass/naturalnye-chisla-13442/okruglenie-chisel-prikidka-i-otcenka-rezultatov-vychislenii-13527</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натуральных многозначных чисел. Решение текстовых задач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и число. Арифметические действия с натуральными числами. Десятичная система счисления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rPr>
            </w:pPr>
            <w:hyperlink r:id="rId75">
              <w:r w:rsidR="00EB6AD7">
                <w:rPr>
                  <w:rFonts w:ascii="Times New Roman" w:eastAsia="Times New Roman" w:hAnsi="Times New Roman" w:cs="Times New Roman"/>
                  <w:color w:val="0000FF"/>
                  <w:u w:val="single"/>
                </w:rPr>
                <w:t>https://resh.edu.ru/subject/lesson/5250/main/280309/</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натуральных чисел. Оценка и прикидка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и число. Арифметические действия с натуральными числами. Десятичная система счисления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rPr>
            </w:pPr>
            <w:hyperlink r:id="rId76">
              <w:r w:rsidR="00EB6AD7">
                <w:rPr>
                  <w:rFonts w:ascii="Times New Roman" w:eastAsia="Times New Roman" w:hAnsi="Times New Roman" w:cs="Times New Roman"/>
                  <w:color w:val="0000FF"/>
                  <w:u w:val="single"/>
                </w:rPr>
                <w:t>https://resh.edu.ru/subject/lesson/6861/start/315305/</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натуральных чисел. Решение текстовых задач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и число. Арифметические действия с натуральными числами. Десятичная система счисления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rPr>
            </w:pPr>
            <w:hyperlink r:id="rId77">
              <w:r w:rsidR="00EB6AD7">
                <w:rPr>
                  <w:rFonts w:ascii="Times New Roman" w:eastAsia="Times New Roman" w:hAnsi="Times New Roman" w:cs="Times New Roman"/>
                  <w:color w:val="0000FF"/>
                  <w:u w:val="single"/>
                </w:rPr>
                <w:t>https://resh.edu.ru/subject/lesson/7723/start/272294/</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Степень с натуральным показателем. Запись числа в </w:t>
            </w:r>
            <w:r>
              <w:rPr>
                <w:rFonts w:ascii="Times New Roman" w:eastAsia="Times New Roman" w:hAnsi="Times New Roman" w:cs="Times New Roman"/>
                <w:sz w:val="24"/>
                <w:szCs w:val="24"/>
              </w:rPr>
              <w:lastRenderedPageBreak/>
              <w:t>виде суммы разрядных слагаемых (степень 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порядок действий в них, </w:t>
            </w:r>
            <w:r>
              <w:rPr>
                <w:rFonts w:ascii="Times New Roman" w:eastAsia="Times New Roman" w:hAnsi="Times New Roman" w:cs="Times New Roman"/>
                <w:sz w:val="24"/>
                <w:szCs w:val="24"/>
              </w:rPr>
              <w:lastRenderedPageBreak/>
              <w:t>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Степень с натуральным показателем: квадрат и куб числа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rPr>
            </w:pPr>
            <w:hyperlink r:id="rId78">
              <w:r w:rsidR="00EB6AD7">
                <w:rPr>
                  <w:rFonts w:ascii="Times New Roman" w:eastAsia="Times New Roman" w:hAnsi="Times New Roman" w:cs="Times New Roman"/>
                  <w:color w:val="0000FF"/>
                  <w:u w:val="single"/>
                </w:rPr>
                <w:t>https://www.yaklass.ru/p/matematika/5-klass/desiatichnye-drobi-13880/stepen-s-naturalnym-pokazatelem-13669</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действий в числовых выражениях со скобками и содержащих степени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с натуральным показателем: квадрат и куб числа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0"/>
                <w:szCs w:val="20"/>
              </w:rPr>
            </w:pPr>
            <w:hyperlink r:id="rId79">
              <w:r w:rsidR="00EB6AD7">
                <w:rPr>
                  <w:rFonts w:ascii="Times New Roman" w:eastAsia="Times New Roman" w:hAnsi="Times New Roman" w:cs="Times New Roman"/>
                  <w:color w:val="0000FF"/>
                  <w:u w:val="single"/>
                </w:rPr>
                <w:t>https://resh.edu.ru/subject/lesson/7713/conspect/272324/</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на 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B164A">
              <w:rPr>
                <w:rFonts w:ascii="Times New Roman" w:eastAsia="Times New Roman" w:hAnsi="Times New Roman" w:cs="Times New Roman"/>
                <w:sz w:val="24"/>
                <w:szCs w:val="24"/>
              </w:rPr>
              <w:t xml:space="preserve">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 (последовательными арифметическими действиями). Использование при решении задач таблиц и схем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rPr>
            </w:pPr>
            <w:hyperlink r:id="rId80">
              <w:r w:rsidR="00EB6AD7">
                <w:rPr>
                  <w:rFonts w:ascii="Times New Roman" w:eastAsia="Times New Roman" w:hAnsi="Times New Roman" w:cs="Times New Roman"/>
                  <w:color w:val="1155CC"/>
                  <w:u w:val="single"/>
                </w:rPr>
                <w:t xml:space="preserve">https://resh.edu.ru/subject/lesson/1377/ </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на 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 (последовательными арифметическими действиями). Использование при решении задач таблиц и схем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rPr>
            </w:pPr>
            <w:hyperlink r:id="rId81">
              <w:r w:rsidR="00EB6AD7">
                <w:rPr>
                  <w:rFonts w:ascii="Times New Roman" w:eastAsia="Times New Roman" w:hAnsi="Times New Roman" w:cs="Times New Roman"/>
                  <w:color w:val="0000FF"/>
                  <w:u w:val="single"/>
                </w:rPr>
                <w:t>https://www.yaklass.ru/p/matematika/5-klass/naturalnye-chisla-13442/reshenie-tekstovykh-zadach-arifmeticheskim-sposobom-13747/re-53450718-d366-423d-8cc8-5dbc19c18e7e</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содержащих зависимости, связывающие величины: производительность, время, объем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 (последовательными арифметическими действиями). Использование при решении задач таблиц и схем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rPr>
            </w:pPr>
            <w:hyperlink r:id="rId82">
              <w:r w:rsidR="00EB6AD7">
                <w:rPr>
                  <w:rFonts w:ascii="Times New Roman" w:eastAsia="Times New Roman" w:hAnsi="Times New Roman" w:cs="Times New Roman"/>
                  <w:color w:val="0000FF"/>
                  <w:u w:val="single"/>
                </w:rPr>
                <w:t>https://sdo.edu.orb.ru/theme.php?id=202</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содержащих зависимости, связывающие величины: цена, количество, стоимость. Единицы стоимости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 (последовательными арифметическими действиями). Использование при решении задач таблиц и схем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B6AD7" w:rsidRDefault="00EB6AD7">
            <w:pPr>
              <w:spacing w:after="0" w:line="240" w:lineRule="auto"/>
              <w:jc w:val="center"/>
              <w:rPr>
                <w:rFonts w:ascii="Times New Roman" w:eastAsia="Times New Roman" w:hAnsi="Times New Roman" w:cs="Times New Roman"/>
                <w:color w:val="1155CC"/>
                <w:u w:val="single"/>
              </w:rPr>
            </w:pPr>
          </w:p>
          <w:p w:rsidR="00EB6AD7" w:rsidRDefault="00EB6AD7">
            <w:pPr>
              <w:spacing w:after="0" w:line="240" w:lineRule="auto"/>
              <w:jc w:val="center"/>
              <w:rPr>
                <w:rFonts w:ascii="Times New Roman" w:eastAsia="Times New Roman" w:hAnsi="Times New Roman" w:cs="Times New Roman"/>
                <w:color w:val="1155CC"/>
                <w:u w:val="single"/>
              </w:rPr>
            </w:pPr>
          </w:p>
          <w:p w:rsidR="00EB6AD7" w:rsidRDefault="00752D5F">
            <w:pPr>
              <w:spacing w:after="0" w:line="240" w:lineRule="auto"/>
              <w:jc w:val="center"/>
              <w:rPr>
                <w:rFonts w:ascii="Times New Roman" w:eastAsia="Times New Roman" w:hAnsi="Times New Roman" w:cs="Times New Roman"/>
              </w:rPr>
            </w:pPr>
            <w:hyperlink r:id="rId83">
              <w:r w:rsidR="00EB6AD7">
                <w:rPr>
                  <w:rFonts w:ascii="Times New Roman" w:eastAsia="Times New Roman" w:hAnsi="Times New Roman" w:cs="Times New Roman"/>
                  <w:color w:val="0000FF"/>
                  <w:u w:val="single"/>
                </w:rPr>
                <w:t>https://resh.edu.ru/subject/lesson/346/</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с практическим содержанием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 (последовательными арифметическими действиями). Использование при решении задач таблиц и схем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B6AD7" w:rsidRDefault="00752D5F">
            <w:pPr>
              <w:spacing w:after="0" w:line="240" w:lineRule="auto"/>
              <w:jc w:val="center"/>
              <w:rPr>
                <w:rFonts w:ascii="Times New Roman" w:eastAsia="Times New Roman" w:hAnsi="Times New Roman" w:cs="Times New Roman"/>
                <w:sz w:val="20"/>
                <w:szCs w:val="20"/>
              </w:rPr>
            </w:pPr>
            <w:hyperlink r:id="rId84">
              <w:r w:rsidR="00EB6AD7">
                <w:rPr>
                  <w:rFonts w:ascii="Times New Roman" w:eastAsia="Times New Roman" w:hAnsi="Times New Roman" w:cs="Times New Roman"/>
                  <w:color w:val="0000FF"/>
                  <w:u w:val="single"/>
                </w:rPr>
                <w:t>https://resh.edu.ru/subject/lesson/7762/start/313421/</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Делители и кратные числа; наибольший </w:t>
            </w:r>
            <w:r>
              <w:rPr>
                <w:rFonts w:ascii="Times New Roman" w:eastAsia="Times New Roman" w:hAnsi="Times New Roman" w:cs="Times New Roman"/>
                <w:sz w:val="24"/>
                <w:szCs w:val="24"/>
              </w:rPr>
              <w:lastRenderedPageBreak/>
              <w:t>общий делитель и наименьшее общее кратное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делимости на 2, 3, 5, 9, 10</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B6AD7" w:rsidRDefault="00752D5F">
            <w:pPr>
              <w:spacing w:after="0" w:line="240" w:lineRule="auto"/>
              <w:jc w:val="center"/>
              <w:rPr>
                <w:rFonts w:ascii="Times New Roman" w:eastAsia="Times New Roman" w:hAnsi="Times New Roman" w:cs="Times New Roman"/>
                <w:sz w:val="20"/>
                <w:szCs w:val="20"/>
              </w:rPr>
            </w:pPr>
            <w:hyperlink r:id="rId85">
              <w:r w:rsidR="00EB6AD7">
                <w:rPr>
                  <w:rFonts w:ascii="Times New Roman" w:eastAsia="Times New Roman" w:hAnsi="Times New Roman" w:cs="Times New Roman"/>
                  <w:color w:val="0000FF"/>
                  <w:u w:val="single"/>
                </w:rPr>
                <w:t>https://www.yaklass.ru/p/matematika/6-klass/naturalnye-chisla-13968/priznaki-delimosti-na-2-3-5-</w:t>
              </w:r>
              <w:r w:rsidR="00EB6AD7">
                <w:rPr>
                  <w:rFonts w:ascii="Times New Roman" w:eastAsia="Times New Roman" w:hAnsi="Times New Roman" w:cs="Times New Roman"/>
                  <w:color w:val="0000FF"/>
                  <w:u w:val="single"/>
                </w:rPr>
                <w:lastRenderedPageBreak/>
                <w:t>9-10-13939/re-85198525-e78a-4a33-a27c-2769738170df</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Наибольший общий делитель и наименьшее общее кратное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сент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делимости на 2, 3, 5, 9, 10</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rPr>
                <w:rFonts w:ascii="Times New Roman" w:eastAsia="Times New Roman" w:hAnsi="Times New Roman" w:cs="Times New Roman"/>
                <w:color w:val="1155CC"/>
                <w:sz w:val="24"/>
                <w:szCs w:val="24"/>
                <w:u w:val="single"/>
              </w:rPr>
            </w:pPr>
            <w:hyperlink r:id="rId86">
              <w:r w:rsidR="00EB6AD7">
                <w:rPr>
                  <w:rFonts w:ascii="Times New Roman" w:eastAsia="Times New Roman" w:hAnsi="Times New Roman" w:cs="Times New Roman"/>
                  <w:color w:val="0000FF"/>
                  <w:u w:val="single"/>
                </w:rPr>
                <w:t>https://www.yaklass.ru/p/matematika/6-klass/naturalnye-chisla-13968/delimost-naturalnykh-chisel-13854/re-eaf3890f-70b2-46f4-ad54-be0199cb675f</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суммы и произведения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 остатком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rPr>
                <w:rFonts w:ascii="Times New Roman" w:eastAsia="Times New Roman" w:hAnsi="Times New Roman" w:cs="Times New Roman"/>
                <w:color w:val="1155CC"/>
                <w:sz w:val="24"/>
                <w:szCs w:val="24"/>
                <w:u w:val="single"/>
              </w:rPr>
            </w:pPr>
            <w:hyperlink r:id="rId87">
              <w:r w:rsidR="00EB6AD7">
                <w:rPr>
                  <w:rFonts w:ascii="Times New Roman" w:eastAsia="Times New Roman" w:hAnsi="Times New Roman" w:cs="Times New Roman"/>
                  <w:color w:val="0000FF"/>
                  <w:u w:val="single"/>
                </w:rPr>
                <w:t>https://www.yaklass.ru/p/matematika/6-klass/naturalnye-chisla-13968/delimost-naturalnykh-chisel-13854/re-eaf3890f-70b2-46f4-ad54-be0199cb675f</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суммы и произведения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 остатком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88">
              <w:r w:rsidR="00EB6AD7">
                <w:rPr>
                  <w:rFonts w:ascii="Times New Roman" w:eastAsia="Times New Roman" w:hAnsi="Times New Roman" w:cs="Times New Roman"/>
                  <w:color w:val="0000FF"/>
                  <w:u w:val="single"/>
                </w:rPr>
                <w:t>https://www.yaklass.ru/p/matematika/6-klass/naturalnye-chisla-13968/delimost-naturalnykh-chisel-13854/re-eaf3890f-70b2-46f4-ad54-be0199cb675f</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на делимость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арифметическим способом (последовательными арифметическими действиями). Использование при решении задач таблиц и схем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89">
              <w:r w:rsidR="00EB6AD7">
                <w:rPr>
                  <w:color w:val="0000FF"/>
                  <w:u w:val="single"/>
                </w:rPr>
                <w:t>https://www.yaklass.ru/p/matematika/5-klass/naturalnye-chisla-13442/reshenie-tekstovykh-zadach-arifmeticheskim-sposobom-13747</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с практическим </w:t>
            </w:r>
            <w:r>
              <w:rPr>
                <w:rFonts w:ascii="Times New Roman" w:eastAsia="Times New Roman" w:hAnsi="Times New Roman" w:cs="Times New Roman"/>
                <w:sz w:val="24"/>
                <w:szCs w:val="24"/>
              </w:rPr>
              <w:lastRenderedPageBreak/>
              <w:t>содержанием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нед </w:t>
            </w:r>
            <w:r>
              <w:rPr>
                <w:rFonts w:ascii="Times New Roman" w:eastAsia="Times New Roman" w:hAnsi="Times New Roman" w:cs="Times New Roman"/>
                <w:sz w:val="24"/>
                <w:szCs w:val="24"/>
              </w:rPr>
              <w:lastRenderedPageBreak/>
              <w:t>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Решение текстовых задач </w:t>
            </w:r>
            <w:r>
              <w:rPr>
                <w:rFonts w:ascii="Times New Roman" w:eastAsia="Times New Roman" w:hAnsi="Times New Roman" w:cs="Times New Roman"/>
                <w:sz w:val="24"/>
                <w:szCs w:val="24"/>
              </w:rPr>
              <w:lastRenderedPageBreak/>
              <w:t>арифметическим способом</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Решение текстовых задач </w:t>
            </w:r>
            <w:r>
              <w:rPr>
                <w:rFonts w:ascii="Times New Roman" w:eastAsia="Times New Roman" w:hAnsi="Times New Roman" w:cs="Times New Roman"/>
                <w:sz w:val="24"/>
                <w:szCs w:val="24"/>
              </w:rPr>
              <w:lastRenderedPageBreak/>
              <w:t>арифметическим способом (последовательными арифметическими действиями). Использование при решении задач таблиц и схем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90">
              <w:r w:rsidR="00EB6AD7">
                <w:rPr>
                  <w:color w:val="0000FF"/>
                  <w:u w:val="single"/>
                </w:rPr>
                <w:t>https://resh.edu.ru/subject/lesson/1979/start/</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с применением признаков делимости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EB6AD7"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делимости на 2, 3, 5, 9, 10</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91">
              <w:r w:rsidR="00EB6AD7">
                <w:rPr>
                  <w:rFonts w:ascii="Times New Roman" w:eastAsia="Times New Roman" w:hAnsi="Times New Roman" w:cs="Times New Roman"/>
                  <w:color w:val="0000FF"/>
                  <w:u w:val="single"/>
                </w:rPr>
                <w:t>https://sdo.edu.orb.ru/theme.php?id=175</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с применением признаков делимости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делимости на 2, 3, 5, 9, 10</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92">
              <w:r w:rsidR="00EB6AD7">
                <w:rPr>
                  <w:rFonts w:ascii="Times New Roman" w:eastAsia="Times New Roman" w:hAnsi="Times New Roman" w:cs="Times New Roman"/>
                  <w:color w:val="0000FF"/>
                  <w:u w:val="single"/>
                </w:rPr>
                <w:t>https://urok.1sept.ru/articles/687691</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логических задач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делимости на 2, 3, 5, 9, 10</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93">
              <w:r w:rsidR="00EB6AD7">
                <w:rPr>
                  <w:rFonts w:ascii="Times New Roman" w:eastAsia="Times New Roman" w:hAnsi="Times New Roman" w:cs="Times New Roman"/>
                  <w:color w:val="0000FF"/>
                  <w:u w:val="single"/>
                </w:rPr>
                <w:t>https://resh.edu.ru/subject/lesson/4713/conspect/202990/</w:t>
              </w:r>
              <w:r w:rsidR="00EB6AD7">
                <w:rPr>
                  <w:rFonts w:ascii="Times New Roman" w:eastAsia="Times New Roman" w:hAnsi="Times New Roman" w:cs="Times New Roman"/>
                  <w:color w:val="0000FF"/>
                  <w:u w:val="single"/>
                </w:rPr>
                <w:br/>
              </w:r>
            </w:hyperlink>
            <w:hyperlink r:id="rId94">
              <w:r w:rsidR="00EB6AD7">
                <w:rPr>
                  <w:rFonts w:ascii="Times New Roman" w:eastAsia="Times New Roman" w:hAnsi="Times New Roman" w:cs="Times New Roman"/>
                  <w:color w:val="0000FF"/>
                  <w:u w:val="single"/>
                </w:rPr>
                <w:t>https://urok.1sept.ru/articles/516600</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делимости на 4, на 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делимости на 2, 3, 5, 9, 10</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95">
              <w:r w:rsidR="00EB6AD7">
                <w:rPr>
                  <w:rFonts w:ascii="Times New Roman" w:eastAsia="Times New Roman" w:hAnsi="Times New Roman" w:cs="Times New Roman"/>
                  <w:color w:val="0000FF"/>
                  <w:u w:val="single"/>
                </w:rPr>
                <w:t>https://ru.onlinemschool.com/math/library/divisibility_rule/</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с применением признаков делимости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делимости на 2, 3, 5, 9, 10</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96">
              <w:r w:rsidR="00EB6AD7">
                <w:rPr>
                  <w:rFonts w:ascii="Times New Roman" w:eastAsia="Times New Roman" w:hAnsi="Times New Roman" w:cs="Times New Roman"/>
                  <w:color w:val="0000FF"/>
                  <w:u w:val="single"/>
                </w:rPr>
                <w:t>https://sdo.edu.orb.ru/theme.php?id=175</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текстовых задач, содержащих деление с </w:t>
            </w:r>
            <w:r>
              <w:rPr>
                <w:rFonts w:ascii="Times New Roman" w:eastAsia="Times New Roman" w:hAnsi="Times New Roman" w:cs="Times New Roman"/>
                <w:sz w:val="24"/>
                <w:szCs w:val="24"/>
              </w:rPr>
              <w:lastRenderedPageBreak/>
              <w:t>остатком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Признаки делимости на 2, 3, 5, 9, 10</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Деление с остатком</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97">
              <w:r w:rsidR="00EB6AD7">
                <w:rPr>
                  <w:rFonts w:ascii="Times New Roman" w:eastAsia="Times New Roman" w:hAnsi="Times New Roman" w:cs="Times New Roman"/>
                  <w:color w:val="0000FF"/>
                  <w:u w:val="single"/>
                </w:rPr>
                <w:t>https://infourok.ru/didakticheskiy-material-po-matematike-zadachi-na-delenie-s-ostatkom-3577898.html</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2127"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 контроль по теме “Натуральные числа. Делимость”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и число. Арифметические действия с натуральными числами. Десятичная система счисления</w:t>
            </w:r>
          </w:p>
        </w:tc>
        <w:tc>
          <w:tcPr>
            <w:tcW w:w="3402"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EB6AD7" w:rsidRPr="007C559A" w:rsidRDefault="00752D5F">
            <w:pPr>
              <w:widowControl w:val="0"/>
              <w:spacing w:after="0"/>
              <w:rPr>
                <w:rFonts w:ascii="Times New Roman" w:eastAsia="Arial" w:hAnsi="Times New Roman" w:cs="Times New Roman"/>
              </w:rPr>
            </w:pPr>
            <w:hyperlink r:id="rId98" w:tgtFrame="_blank" w:history="1">
              <w:r w:rsidR="00EB6AD7" w:rsidRPr="007C559A">
                <w:rPr>
                  <w:rStyle w:val="aa"/>
                  <w:rFonts w:ascii="Times New Roman" w:hAnsi="Times New Roman" w:cs="Times New Roman"/>
                </w:rPr>
                <w:t>https://www.yaklass.ru/p/matematika/6-klass/naturalnye-chisla-13968/delimost-naturalnykh-chisel-13854</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Прямые на плоскости. Взаимное расположение прямых на плоскости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99">
              <w:r w:rsidR="00EB6AD7">
                <w:rPr>
                  <w:color w:val="0000FF"/>
                  <w:u w:val="single"/>
                </w:rPr>
                <w:t>https://urok.1sept.ru/articles/616082</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Перпендикулярные прямые. Построение перпендикулярных прямых на нелинованной и клетчатой бумаге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100">
              <w:r w:rsidR="00EB6AD7">
                <w:rPr>
                  <w:color w:val="0000FF"/>
                  <w:u w:val="single"/>
                </w:rPr>
                <w:t>https://urok.1sept.ru/articles/520165</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Расстояние между двумя точками, от точки до прямой; длина маршрута на квадратной сетке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Размеры объектов окружающего мира (от элементарных частиц до Вселенной), длительность </w:t>
            </w:r>
            <w:r>
              <w:rPr>
                <w:rFonts w:ascii="Times New Roman" w:eastAsia="Times New Roman" w:hAnsi="Times New Roman" w:cs="Times New Roman"/>
                <w:sz w:val="24"/>
                <w:szCs w:val="24"/>
              </w:rPr>
              <w:lastRenderedPageBreak/>
              <w:t>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Pr="007C559A" w:rsidRDefault="00752D5F">
            <w:pPr>
              <w:spacing w:after="0" w:line="240" w:lineRule="auto"/>
              <w:rPr>
                <w:rFonts w:ascii="Times New Roman" w:eastAsia="Times New Roman" w:hAnsi="Times New Roman" w:cs="Times New Roman"/>
              </w:rPr>
            </w:pPr>
            <w:hyperlink r:id="rId101" w:tgtFrame="_blank" w:history="1">
              <w:r w:rsidR="00EB6AD7" w:rsidRPr="007C559A">
                <w:rPr>
                  <w:rStyle w:val="aa"/>
                  <w:rFonts w:ascii="Times New Roman" w:hAnsi="Times New Roman" w:cs="Times New Roman"/>
                </w:rPr>
                <w:t>https://www.yaklass.ru/p/matematika/5-klass/geometricheskie-figury-13743/rasstoianiia-mezhdu-dvumia-tochkami-masshtab-vidy-masshtaba-13497</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Параллельные прямые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102">
              <w:r w:rsidR="00EB6AD7">
                <w:rPr>
                  <w:color w:val="0000FF"/>
                  <w:u w:val="single"/>
                </w:rPr>
                <w:t>https://www.yaklass.ru/p/matematika/6-klass/geometricheskie-figury-i-tela-simmetriia-na-ploskosti-13781/parallelnost-priamykh-13884</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параллельных прямых на нелинованной и клетчатой бумаге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103">
              <w:r w:rsidR="00EB6AD7">
                <w:rPr>
                  <w:rFonts w:ascii="Times New Roman" w:eastAsia="Times New Roman" w:hAnsi="Times New Roman" w:cs="Times New Roman"/>
                  <w:color w:val="0000FF"/>
                  <w:u w:val="single"/>
                </w:rPr>
                <w:t>https://infourok.ru/prakticheskie-sposobi-postroeniya-parallelnih-pryamih-467140.html</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взаимного расположения прямых в пространстве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752D5F">
            <w:pPr>
              <w:spacing w:after="0" w:line="240" w:lineRule="auto"/>
              <w:rPr>
                <w:rFonts w:ascii="Times New Roman" w:eastAsia="Times New Roman" w:hAnsi="Times New Roman" w:cs="Times New Roman"/>
                <w:sz w:val="24"/>
                <w:szCs w:val="24"/>
              </w:rPr>
            </w:pPr>
            <w:hyperlink r:id="rId104">
              <w:r w:rsidR="00EB6AD7">
                <w:rPr>
                  <w:rFonts w:ascii="Times New Roman" w:eastAsia="Times New Roman" w:hAnsi="Times New Roman" w:cs="Times New Roman"/>
                  <w:color w:val="0000FF"/>
                  <w:u w:val="single"/>
                </w:rPr>
                <w:t>https://www.yaklass.ru/p/matematika/6-klass/geometricheskie-figury-i-tela-simmetriia-na-ploskosti-13781/okruzhnost-i-krug-chislo-pi-dlina-okruzhnosti-ploshchad-kruga-13694</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Симметрия. Осевая симметрия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Размеры объектов окружающего мира (от </w:t>
            </w:r>
            <w:r>
              <w:rPr>
                <w:rFonts w:ascii="Times New Roman" w:eastAsia="Times New Roman" w:hAnsi="Times New Roman" w:cs="Times New Roman"/>
                <w:sz w:val="24"/>
                <w:szCs w:val="24"/>
              </w:rPr>
              <w:lastRenderedPageBreak/>
              <w:t>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Точка, прямая, отрезок, луч, угол. Многоугольник, </w:t>
            </w:r>
            <w:r>
              <w:rPr>
                <w:rFonts w:ascii="Times New Roman" w:eastAsia="Times New Roman" w:hAnsi="Times New Roman" w:cs="Times New Roman"/>
                <w:sz w:val="24"/>
                <w:szCs w:val="24"/>
              </w:rPr>
              <w:lastRenderedPageBreak/>
              <w:t>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B6AD7" w:rsidRDefault="00752D5F">
            <w:pPr>
              <w:spacing w:after="0" w:line="240" w:lineRule="auto"/>
              <w:jc w:val="center"/>
              <w:rPr>
                <w:rFonts w:ascii="Times New Roman" w:eastAsia="Times New Roman" w:hAnsi="Times New Roman" w:cs="Times New Roman"/>
                <w:sz w:val="24"/>
                <w:szCs w:val="24"/>
              </w:rPr>
            </w:pPr>
            <w:hyperlink r:id="rId105">
              <w:r w:rsidR="00EB6AD7">
                <w:rPr>
                  <w:rFonts w:ascii="Times New Roman" w:eastAsia="Times New Roman" w:hAnsi="Times New Roman" w:cs="Times New Roman"/>
                  <w:color w:val="0000FF"/>
                  <w:u w:val="single"/>
                </w:rPr>
                <w:t>https://www.yaklass.ru/p/matematika/6-klass/geometricheskie-figury-i-tela-simmetriia-na-ploskosti-</w:t>
              </w:r>
              <w:r w:rsidR="00EB6AD7">
                <w:rPr>
                  <w:rFonts w:ascii="Times New Roman" w:eastAsia="Times New Roman" w:hAnsi="Times New Roman" w:cs="Times New Roman"/>
                  <w:color w:val="0000FF"/>
                  <w:u w:val="single"/>
                </w:rPr>
                <w:lastRenderedPageBreak/>
                <w:t>13781/tcentralnaia-i-osevaia-simmetriia-14716</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симметричных фигур</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B6AD7" w:rsidRDefault="00752D5F">
            <w:pPr>
              <w:spacing w:after="0" w:line="240" w:lineRule="auto"/>
              <w:jc w:val="center"/>
              <w:rPr>
                <w:rFonts w:ascii="Times New Roman" w:eastAsia="Times New Roman" w:hAnsi="Times New Roman" w:cs="Times New Roman"/>
                <w:sz w:val="24"/>
                <w:szCs w:val="24"/>
              </w:rPr>
            </w:pPr>
            <w:hyperlink r:id="rId106">
              <w:r w:rsidR="00EB6AD7">
                <w:rPr>
                  <w:rFonts w:ascii="Times New Roman" w:eastAsia="Times New Roman" w:hAnsi="Times New Roman" w:cs="Times New Roman"/>
                  <w:color w:val="0000FF"/>
                  <w:u w:val="single"/>
                </w:rPr>
                <w:t>https://resh.edu.ru/subject/lesson/1392/</w:t>
              </w:r>
            </w:hyperlink>
          </w:p>
        </w:tc>
      </w:tr>
      <w:tr w:rsidR="00EB6AD7"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Симметрия. Центральная симметрия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B6AD7"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B6AD7">
              <w:rPr>
                <w:rFonts w:ascii="Times New Roman" w:eastAsia="Times New Roman" w:hAnsi="Times New Roman" w:cs="Times New Roman"/>
                <w:sz w:val="24"/>
                <w:szCs w:val="24"/>
              </w:rPr>
              <w:t xml:space="preserve"> нед окт</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6AD7" w:rsidRDefault="00EB6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B6AD7" w:rsidRDefault="00752D5F">
            <w:pPr>
              <w:spacing w:after="0" w:line="240" w:lineRule="auto"/>
              <w:jc w:val="center"/>
              <w:rPr>
                <w:rFonts w:ascii="Times New Roman" w:eastAsia="Times New Roman" w:hAnsi="Times New Roman" w:cs="Times New Roman"/>
                <w:sz w:val="24"/>
                <w:szCs w:val="24"/>
              </w:rPr>
            </w:pPr>
            <w:hyperlink r:id="rId107">
              <w:r w:rsidR="00EB6AD7">
                <w:rPr>
                  <w:rFonts w:ascii="Times New Roman" w:eastAsia="Times New Roman" w:hAnsi="Times New Roman" w:cs="Times New Roman"/>
                  <w:color w:val="0000FF"/>
                  <w:u w:val="single"/>
                </w:rPr>
                <w:t>https://www.yaklass.ru/p/matematika/6-klass/geometricheskie-figury-i-tela-simmetriia-na-ploskosti-13781/tcentralnaia-i-osevaia-simmetriia-14716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симметричных фигур</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92D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нояб</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17D80" w:rsidRDefault="00752D5F">
            <w:pPr>
              <w:spacing w:after="0" w:line="240" w:lineRule="auto"/>
              <w:jc w:val="center"/>
              <w:rPr>
                <w:rFonts w:ascii="Times New Roman" w:eastAsia="Times New Roman" w:hAnsi="Times New Roman" w:cs="Times New Roman"/>
                <w:sz w:val="24"/>
                <w:szCs w:val="24"/>
              </w:rPr>
            </w:pPr>
            <w:hyperlink r:id="rId108">
              <w:r w:rsidR="00317D80">
                <w:rPr>
                  <w:rFonts w:ascii="Times New Roman" w:eastAsia="Times New Roman" w:hAnsi="Times New Roman" w:cs="Times New Roman"/>
                  <w:color w:val="0000FF"/>
                  <w:u w:val="single"/>
                </w:rPr>
                <w:t>https://resh.edu.ru/subject/lesson/1120/</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«Осевая симметрия»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92D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нояб</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17D80" w:rsidRDefault="00752D5F">
            <w:pPr>
              <w:spacing w:after="0" w:line="240" w:lineRule="auto"/>
              <w:jc w:val="center"/>
              <w:rPr>
                <w:rFonts w:ascii="Times New Roman" w:eastAsia="Times New Roman" w:hAnsi="Times New Roman" w:cs="Times New Roman"/>
              </w:rPr>
            </w:pPr>
            <w:hyperlink r:id="rId109">
              <w:r w:rsidR="00317D80">
                <w:rPr>
                  <w:rFonts w:ascii="Times New Roman" w:eastAsia="Times New Roman" w:hAnsi="Times New Roman" w:cs="Times New Roman"/>
                  <w:color w:val="1155CC"/>
                  <w:u w:val="single"/>
                </w:rPr>
                <w:t>https://www.yaklass.ru/p/matematika/6-klass/geometricheskie-figury-i-tela-simmetriia-na-ploskosti-13781/tcentralnaia-i-osevaia-simmetriia-14716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симметрии в пространстве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92D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нояб</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17D80" w:rsidRDefault="00752D5F">
            <w:pPr>
              <w:spacing w:after="0" w:line="240" w:lineRule="auto"/>
              <w:jc w:val="center"/>
              <w:rPr>
                <w:rFonts w:ascii="Times New Roman" w:eastAsia="Times New Roman" w:hAnsi="Times New Roman" w:cs="Times New Roman"/>
                <w:sz w:val="24"/>
                <w:szCs w:val="24"/>
              </w:rPr>
            </w:pPr>
            <w:hyperlink r:id="rId110">
              <w:r w:rsidR="00317D80">
                <w:rPr>
                  <w:rFonts w:ascii="Times New Roman" w:eastAsia="Times New Roman" w:hAnsi="Times New Roman" w:cs="Times New Roman"/>
                  <w:color w:val="0000FF"/>
                  <w:u w:val="single"/>
                </w:rPr>
                <w:t>https://urok.1sept.ru/articles/609870</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7"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 контроль по темам “Прямые на плоскости" и "Симметрия”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92D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нояб</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прямая, отрезок, луч, угол. Многоугольник, окружность и круг. Изображение фигур,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111">
              <w:r w:rsidR="00317D80">
                <w:rPr>
                  <w:rFonts w:ascii="Times New Roman" w:eastAsia="Times New Roman" w:hAnsi="Times New Roman" w:cs="Times New Roman"/>
                  <w:color w:val="0000FF"/>
                  <w:u w:val="single"/>
                </w:rPr>
                <w:t>https://resh.edu.ru/subject/lesson/7720/start/311052/</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Обыкновенная дробь. Десятичная дробь. Представление десятичной дроби в виде </w:t>
            </w:r>
            <w:r>
              <w:rPr>
                <w:rFonts w:ascii="Times New Roman" w:eastAsia="Times New Roman" w:hAnsi="Times New Roman" w:cs="Times New Roman"/>
                <w:sz w:val="24"/>
                <w:szCs w:val="24"/>
              </w:rPr>
              <w:lastRenderedPageBreak/>
              <w:t>обыкновенной дроби и возможность представления обыкновенной дроби в виде десятичной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92D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нояб</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обыкновенной дроби в виде десятичной и десятичной в виде обыкновенной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десятичной дроби в виде обыкновенной дроби и обыкновенной в виде десятичной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112">
              <w:r w:rsidR="00317D80">
                <w:rPr>
                  <w:rFonts w:ascii="Times New Roman" w:eastAsia="Times New Roman" w:hAnsi="Times New Roman" w:cs="Times New Roman"/>
                  <w:color w:val="0000FF"/>
                  <w:u w:val="single"/>
                </w:rPr>
                <w:t>https://www.yaklass.ru/p/matematika/5-klass/desiatichnye-drobi-13880/poniatie-desiatichnoi-drobi-predstavlenie-desiatichnoi-drobi-v-vide-obykn_-13596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Десятичные дроби и метрическая система мер</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92D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нояб</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обыкновенной дроби в виде десятичной и десятичной в виде обыкновенной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десятичной дроби в виде обыкновенной дроби и обыкновенной в виде десятичной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113">
              <w:r w:rsidR="00317D80">
                <w:rPr>
                  <w:rFonts w:ascii="Times New Roman" w:eastAsia="Times New Roman" w:hAnsi="Times New Roman" w:cs="Times New Roman"/>
                  <w:color w:val="0000FF"/>
                  <w:u w:val="single"/>
                </w:rPr>
                <w:t>https://www.yaklass.ru/p/matematika/5-klass/desiatichnye-drobi-13880/poniatie-desiatichnoi-drobi-predstavlenie-desiatichnoi-drobi-v-vide-obykn_-13596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нахождение части от целого и целого по его части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92D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нояб</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части от целого и целого по его части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десятичной дроби в виде обыкновенной дроби и обыкновенной в виде десятичной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114">
              <w:r w:rsidR="00317D80">
                <w:rPr>
                  <w:rFonts w:ascii="Times New Roman" w:eastAsia="Times New Roman" w:hAnsi="Times New Roman" w:cs="Times New Roman"/>
                  <w:color w:val="0000FF"/>
                  <w:u w:val="single"/>
                </w:rPr>
                <w:t>https://www.yaklass.ru/p/matematika/5-klass/desiatichnye-drobi-13880/poniatie-desiatichnoi-drobi-predstavlenie-desiatichnoi-drobi-v-vide-obykn_-13596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Правильные и неправильные дроби. Выделение целой части из неправильной дроби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нояб</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основное свойство дроби</w:t>
            </w:r>
            <w:r>
              <w:rPr>
                <w:rFonts w:ascii="Times New Roman" w:eastAsia="Times New Roman" w:hAnsi="Times New Roman" w:cs="Times New Roman"/>
                <w:sz w:val="24"/>
                <w:szCs w:val="24"/>
              </w:rPr>
              <w:br/>
              <w:t>Сравнение дробей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десятичной дроби в виде обыкновенной дроби и обыкновенной в виде десятичной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115">
              <w:r w:rsidR="00317D80">
                <w:rPr>
                  <w:rFonts w:ascii="Times New Roman" w:eastAsia="Times New Roman" w:hAnsi="Times New Roman" w:cs="Times New Roman"/>
                  <w:color w:val="0000FF"/>
                  <w:u w:val="single"/>
                </w:rPr>
                <w:t>https://www.yaklass.ru/p/matematika/5-klass/desiatichnye-drobi-13880/poniatie-desiatichnoi-drobi-predstavlenie-desiatichnoi-drobi-v-vide-obykn_-13596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обыкновенных и десятичных дробей на числовой прямой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нояб</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основное свойство дроби</w:t>
            </w:r>
            <w:r>
              <w:rPr>
                <w:rFonts w:ascii="Times New Roman" w:eastAsia="Times New Roman" w:hAnsi="Times New Roman" w:cs="Times New Roman"/>
                <w:sz w:val="24"/>
                <w:szCs w:val="24"/>
              </w:rPr>
              <w:br/>
              <w:t>Сравнение дробей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Отрицательные числа. Целые числа. Модуль числа. Изображение чисел на числовой прямой. Числовые промежутки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116">
              <w:r w:rsidR="00317D80">
                <w:rPr>
                  <w:rFonts w:ascii="Times New Roman" w:eastAsia="Times New Roman" w:hAnsi="Times New Roman" w:cs="Times New Roman"/>
                  <w:color w:val="0000FF"/>
                  <w:u w:val="single"/>
                </w:rPr>
                <w:t>https://www.yaklass.ru/p/matematika/6-klass/ratcionalnye-chisla-13871/polozhitelnye-i-otritcatelnye-chisla-opredelenie-koordinatnoi-priamoi-13769</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свойство дроби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основное свойство дроби</w:t>
            </w:r>
            <w:r>
              <w:rPr>
                <w:rFonts w:ascii="Times New Roman" w:eastAsia="Times New Roman" w:hAnsi="Times New Roman" w:cs="Times New Roman"/>
                <w:sz w:val="24"/>
                <w:szCs w:val="24"/>
              </w:rPr>
              <w:br/>
              <w:t>Сравнение дробей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Сокращение дробей. Сравнение дробей. Действия с обыкновенными дробями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17">
              <w:r w:rsidR="00317D80">
                <w:rPr>
                  <w:rFonts w:ascii="Times New Roman" w:eastAsia="Times New Roman" w:hAnsi="Times New Roman" w:cs="Times New Roman"/>
                  <w:color w:val="0000FF"/>
                  <w:u w:val="single"/>
                </w:rPr>
                <w:t>https://www.yaklass.ru/p/matematika/5-klass/obyknovennye-drobi-13744/delenie-s-ostatkom-poniatie-obyknovennoi-drobi-13672</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Сокращение дробей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основное свойство дроби</w:t>
            </w:r>
            <w:r>
              <w:rPr>
                <w:rFonts w:ascii="Times New Roman" w:eastAsia="Times New Roman" w:hAnsi="Times New Roman" w:cs="Times New Roman"/>
                <w:sz w:val="24"/>
                <w:szCs w:val="24"/>
              </w:rPr>
              <w:br/>
              <w:t>Сравнение дробей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Сокращение дробей. Сравнение дробей. Действия с обыкновенными дробями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18">
              <w:r w:rsidR="00317D80">
                <w:rPr>
                  <w:rFonts w:ascii="Times New Roman" w:eastAsia="Times New Roman" w:hAnsi="Times New Roman" w:cs="Times New Roman"/>
                  <w:color w:val="0000FF"/>
                  <w:u w:val="single"/>
                </w:rPr>
                <w:t>https://www.yaklass.ru/p/matematika/5-klass/obyknovennye-drobi-13744/osnovnoe-svoistvo-drobi-sokrashchenie-i-rasshirenie-drobei-13673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Приведение дробей к общему знаменателю</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с обыкновенными дробями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Сокращение дробей. Сравнение дробей. Действия с обыкновенными дробями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19">
              <w:r w:rsidR="00317D80">
                <w:rPr>
                  <w:rFonts w:ascii="Times New Roman" w:eastAsia="Times New Roman" w:hAnsi="Times New Roman" w:cs="Times New Roman"/>
                  <w:color w:val="0000FF"/>
                  <w:u w:val="single"/>
                </w:rPr>
                <w:t>https://www.yaklass.ru/p/matematika/5-klass/obyknovennye-drobi-13744/sravnenie-obyknovennykh-drobei-13675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Приведение дробей к общему знаменателю</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с обыкновенными дробями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Сокращение дробей. Сравнение дробей. Действия с обыкновенными дробями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20">
              <w:r w:rsidR="00317D80">
                <w:rPr>
                  <w:rFonts w:ascii="Times New Roman" w:eastAsia="Times New Roman" w:hAnsi="Times New Roman" w:cs="Times New Roman"/>
                  <w:color w:val="0000FF"/>
                  <w:u w:val="single"/>
                </w:rPr>
                <w:t>https://www.yaklass.ru/p/matematika/5-klass/obyknovennye-drobi-13744/slozhenie-i-vychitanie-obyknovennykh-drobei-i-smeshannykh-chisel-13676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обыкновенных дробей с одинаковыми и разными знаменателями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основное свойство дроби</w:t>
            </w:r>
            <w:r>
              <w:rPr>
                <w:rFonts w:ascii="Times New Roman" w:eastAsia="Times New Roman" w:hAnsi="Times New Roman" w:cs="Times New Roman"/>
                <w:sz w:val="24"/>
                <w:szCs w:val="24"/>
              </w:rPr>
              <w:br/>
              <w:t>Сравнение дробей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Сокращение дробей. Сравнение дробей. Действия с обыкновенными дробями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21">
              <w:r w:rsidR="00317D80">
                <w:rPr>
                  <w:rFonts w:ascii="Times New Roman" w:eastAsia="Times New Roman" w:hAnsi="Times New Roman" w:cs="Times New Roman"/>
                  <w:color w:val="0000FF"/>
                  <w:u w:val="single"/>
                </w:rPr>
                <w:t>https://www.yaklass.ru/p/matematika/5-klass/obyknovennye-drobi-13744/umnozhenie-i-delenie-obyknovennoi-drobi-na-naturalnoe-chislo-13677</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w:t>
            </w:r>
            <w:r>
              <w:rPr>
                <w:rFonts w:ascii="Times New Roman" w:eastAsia="Times New Roman" w:hAnsi="Times New Roman" w:cs="Times New Roman"/>
                <w:sz w:val="24"/>
                <w:szCs w:val="24"/>
              </w:rPr>
              <w:lastRenderedPageBreak/>
              <w:t>обыкновенных дробей с одинаковыми и разными знаменателями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нед </w:t>
            </w:r>
            <w:r>
              <w:rPr>
                <w:rFonts w:ascii="Times New Roman" w:eastAsia="Times New Roman" w:hAnsi="Times New Roman" w:cs="Times New Roman"/>
                <w:sz w:val="24"/>
                <w:szCs w:val="24"/>
              </w:rPr>
              <w:lastRenderedPageBreak/>
              <w:t>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Обыкновенная </w:t>
            </w:r>
            <w:r>
              <w:rPr>
                <w:rFonts w:ascii="Times New Roman" w:eastAsia="Times New Roman" w:hAnsi="Times New Roman" w:cs="Times New Roman"/>
                <w:sz w:val="24"/>
                <w:szCs w:val="24"/>
              </w:rPr>
              <w:lastRenderedPageBreak/>
              <w:t>дробь, основное свойство дроби</w:t>
            </w:r>
            <w:r>
              <w:rPr>
                <w:rFonts w:ascii="Times New Roman" w:eastAsia="Times New Roman" w:hAnsi="Times New Roman" w:cs="Times New Roman"/>
                <w:sz w:val="24"/>
                <w:szCs w:val="24"/>
              </w:rPr>
              <w:br/>
              <w:t>Сравнение дробей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Обыкновенная </w:t>
            </w:r>
            <w:r>
              <w:rPr>
                <w:rFonts w:ascii="Times New Roman" w:eastAsia="Times New Roman" w:hAnsi="Times New Roman" w:cs="Times New Roman"/>
                <w:sz w:val="24"/>
                <w:szCs w:val="24"/>
              </w:rPr>
              <w:lastRenderedPageBreak/>
              <w:t>дробь. Сокращение дробей. Сравнение дробей. Действия с обыкновенными дробями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22">
              <w:r w:rsidR="00317D80">
                <w:rPr>
                  <w:rFonts w:ascii="Times New Roman" w:eastAsia="Times New Roman" w:hAnsi="Times New Roman" w:cs="Times New Roman"/>
                  <w:color w:val="0000FF"/>
                  <w:u w:val="single"/>
                </w:rPr>
                <w:t>https://www.yaklass.ru/p/matematik</w:t>
              </w:r>
              <w:r w:rsidR="00317D80">
                <w:rPr>
                  <w:rFonts w:ascii="Times New Roman" w:eastAsia="Times New Roman" w:hAnsi="Times New Roman" w:cs="Times New Roman"/>
                  <w:color w:val="0000FF"/>
                  <w:u w:val="single"/>
                </w:rPr>
                <w:lastRenderedPageBreak/>
                <w:t>a/5-klass/obyknovennye-drobi-13744/nakhozhdenie-chasti-ot-tcelogo-i-chisla-po-ego-chasti-13678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десятичных дробей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основное свойство дроби</w:t>
            </w:r>
            <w:r>
              <w:rPr>
                <w:rFonts w:ascii="Times New Roman" w:eastAsia="Times New Roman" w:hAnsi="Times New Roman" w:cs="Times New Roman"/>
                <w:sz w:val="24"/>
                <w:szCs w:val="24"/>
              </w:rPr>
              <w:br/>
              <w:t>Сравнение дробей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Сокращение дробей. Сравнение дробей. Действия с обыкновенными дробями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23">
              <w:r w:rsidR="00317D80">
                <w:rPr>
                  <w:rFonts w:ascii="Times New Roman" w:eastAsia="Times New Roman" w:hAnsi="Times New Roman" w:cs="Times New Roman"/>
                  <w:color w:val="0000FF"/>
                  <w:u w:val="single"/>
                </w:rPr>
                <w:t>https://www.yaklass.ru/p/matematika/5-klass/obyknovennye-drobi-13744/nakhozhdenie-chasti-ot-tcelogo-i-chisla-po-ego-chasti-13678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обыкновенных и десятичных дробей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основное свойство дроби</w:t>
            </w:r>
            <w:r>
              <w:rPr>
                <w:rFonts w:ascii="Times New Roman" w:eastAsia="Times New Roman" w:hAnsi="Times New Roman" w:cs="Times New Roman"/>
                <w:sz w:val="24"/>
                <w:szCs w:val="24"/>
              </w:rPr>
              <w:br/>
              <w:t>Представление обыкновенной дроби в виде десятичной и десятичной в виде обыкновенной</w:t>
            </w:r>
            <w:r>
              <w:rPr>
                <w:rFonts w:ascii="Times New Roman" w:eastAsia="Times New Roman" w:hAnsi="Times New Roman" w:cs="Times New Roman"/>
                <w:sz w:val="24"/>
                <w:szCs w:val="24"/>
              </w:rPr>
              <w:br/>
              <w:t>Сравнение дробей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Обыкновенная дробь. Сокращение дробей. Сравнение дробей. Действия с обыкновенными дробями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24">
              <w:r w:rsidR="00317D80">
                <w:rPr>
                  <w:rFonts w:ascii="Times New Roman" w:eastAsia="Times New Roman" w:hAnsi="Times New Roman" w:cs="Times New Roman"/>
                  <w:color w:val="0000FF"/>
                  <w:u w:val="single"/>
                </w:rPr>
                <w:t>https://www.yaklass.ru/p/matematika/5-klass/obyknovennye-drobi-13744/nakhozhdenie-chasti-ot-tcelogo-i-chisla-po-ego-chasti-13678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и вычитание обыкновенных и десятичных дробей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sz w:val="24"/>
                <w:szCs w:val="24"/>
              </w:rPr>
            </w:pPr>
            <w:hyperlink r:id="rId125">
              <w:r w:rsidR="00317D80">
                <w:rPr>
                  <w:rFonts w:ascii="Times New Roman" w:eastAsia="Times New Roman" w:hAnsi="Times New Roman" w:cs="Times New Roman"/>
                  <w:color w:val="0000FF"/>
                  <w:u w:val="single"/>
                </w:rPr>
                <w:t>https://www.yaklass.ru/p/matematika/5-klass/obyknovennye-drobi-13744/slozhenie-i-vychitanie-obyknovennykh-drobei-i-smeshannykh-chisel-13676</w:t>
              </w:r>
            </w:hyperlink>
            <w:r w:rsidR="00317D80">
              <w:rPr>
                <w:rFonts w:ascii="Times New Roman" w:eastAsia="Times New Roman" w:hAnsi="Times New Roman" w:cs="Times New Roman"/>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Сложение и вычитание </w:t>
            </w:r>
            <w:r>
              <w:rPr>
                <w:rFonts w:ascii="Times New Roman" w:eastAsia="Times New Roman" w:hAnsi="Times New Roman" w:cs="Times New Roman"/>
                <w:sz w:val="24"/>
                <w:szCs w:val="24"/>
              </w:rPr>
              <w:lastRenderedPageBreak/>
              <w:t>обыкновенных и десятичных дробей. Оценка и прикидка результата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нед </w:t>
            </w:r>
            <w:r>
              <w:rPr>
                <w:rFonts w:ascii="Times New Roman" w:eastAsia="Times New Roman" w:hAnsi="Times New Roman" w:cs="Times New Roman"/>
                <w:sz w:val="24"/>
                <w:szCs w:val="24"/>
              </w:rPr>
              <w:lastRenderedPageBreak/>
              <w:t>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Числовые выражения, </w:t>
            </w:r>
            <w:r>
              <w:rPr>
                <w:rFonts w:ascii="Times New Roman" w:eastAsia="Times New Roman" w:hAnsi="Times New Roman" w:cs="Times New Roman"/>
                <w:sz w:val="24"/>
                <w:szCs w:val="24"/>
              </w:rPr>
              <w:lastRenderedPageBreak/>
              <w:t>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Решение задач на движение, </w:t>
            </w:r>
            <w:r>
              <w:rPr>
                <w:rFonts w:ascii="Times New Roman" w:eastAsia="Times New Roman" w:hAnsi="Times New Roman" w:cs="Times New Roman"/>
                <w:sz w:val="24"/>
                <w:szCs w:val="24"/>
              </w:rPr>
              <w:lastRenderedPageBreak/>
              <w:t>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sz w:val="24"/>
                <w:szCs w:val="24"/>
              </w:rPr>
            </w:pPr>
            <w:hyperlink r:id="rId126">
              <w:r w:rsidR="00317D80">
                <w:rPr>
                  <w:rFonts w:ascii="Times New Roman" w:eastAsia="Times New Roman" w:hAnsi="Times New Roman" w:cs="Times New Roman"/>
                  <w:color w:val="0000FF"/>
                  <w:u w:val="single"/>
                </w:rPr>
                <w:t>https://www.yaklass.ru/p/matematika/5-klass/desiatichnye-drobi-</w:t>
              </w:r>
              <w:r w:rsidR="00317D80">
                <w:rPr>
                  <w:rFonts w:ascii="Times New Roman" w:eastAsia="Times New Roman" w:hAnsi="Times New Roman" w:cs="Times New Roman"/>
                  <w:color w:val="0000FF"/>
                  <w:u w:val="single"/>
                </w:rPr>
                <w:lastRenderedPageBreak/>
                <w:t>13880/desiatichnye-drobi-slozhenie-i-vychitanie-13628</w:t>
              </w:r>
            </w:hyperlink>
            <w:r w:rsidR="00317D80">
              <w:rPr>
                <w:rFonts w:ascii="Times New Roman" w:eastAsia="Times New Roman" w:hAnsi="Times New Roman" w:cs="Times New Roman"/>
              </w:rPr>
              <w:t xml:space="preserve"> </w:t>
            </w:r>
            <w:hyperlink r:id="rId127">
              <w:r w:rsidR="00317D80">
                <w:rPr>
                  <w:rFonts w:ascii="Times New Roman" w:eastAsia="Times New Roman" w:hAnsi="Times New Roman" w:cs="Times New Roman"/>
                  <w:color w:val="0000FF"/>
                  <w:u w:val="single"/>
                </w:rPr>
                <w:t>https://resh.edu.ru/subject/lesson/27/</w:t>
              </w:r>
            </w:hyperlink>
            <w:r w:rsidR="00317D80">
              <w:rPr>
                <w:rFonts w:ascii="Times New Roman" w:eastAsia="Times New Roman" w:hAnsi="Times New Roman" w:cs="Times New Roman"/>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содержащие обыкновенные и десятичные дроби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7C559A" w:rsidRDefault="00752D5F">
            <w:pPr>
              <w:spacing w:after="0" w:line="240" w:lineRule="auto"/>
              <w:rPr>
                <w:rFonts w:ascii="Times New Roman" w:eastAsia="Times New Roman" w:hAnsi="Times New Roman" w:cs="Times New Roman"/>
              </w:rPr>
            </w:pPr>
            <w:hyperlink r:id="rId128" w:tgtFrame="_blank" w:history="1">
              <w:r w:rsidR="00317D80" w:rsidRPr="007C559A">
                <w:rPr>
                  <w:rStyle w:val="aa"/>
                  <w:rFonts w:ascii="Times New Roman" w:hAnsi="Times New Roman" w:cs="Times New Roman"/>
                </w:rPr>
                <w:t>https://www.yaklass.ru/p/matematika/6-klass/ratcionalnye-chisla-13871/drobnye-vyrazheniia-13848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и деление обыкновенных и десятичных дробей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0702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29">
              <w:r w:rsidR="00317D80">
                <w:rPr>
                  <w:rFonts w:ascii="Times New Roman" w:eastAsia="Times New Roman" w:hAnsi="Times New Roman" w:cs="Times New Roman"/>
                  <w:color w:val="0000FF"/>
                  <w:u w:val="single"/>
                </w:rPr>
                <w:t>https://www.yaklass.ru/p/matematika/5-klass/naturalnye-chisla-13442/zakony-arifmeticheskikh-deistvii-vychisleniia-s-mnogoznachnymi-chislami-13540</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и деление обыкновенных и десятичных дробей. Оценка и прикидка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sz w:val="24"/>
                <w:szCs w:val="24"/>
              </w:rPr>
            </w:pPr>
            <w:hyperlink r:id="rId130">
              <w:r w:rsidR="00317D80">
                <w:rPr>
                  <w:rFonts w:ascii="Times New Roman" w:eastAsia="Times New Roman" w:hAnsi="Times New Roman" w:cs="Times New Roman"/>
                  <w:color w:val="0000FF"/>
                  <w:u w:val="single"/>
                </w:rPr>
                <w:t>https://www.yaklass.ru/p/matematika/5-klass/obyknovennye-drobi-13744/umnozhenie-i-delenie-obyknovennoi-drobi-na-naturalnoe-chislo-13677</w:t>
              </w:r>
            </w:hyperlink>
            <w:r w:rsidR="00317D80">
              <w:rPr>
                <w:rFonts w:ascii="Times New Roman" w:eastAsia="Times New Roman" w:hAnsi="Times New Roman" w:cs="Times New Roman"/>
              </w:rPr>
              <w:t xml:space="preserve"> </w:t>
            </w:r>
            <w:hyperlink r:id="rId131">
              <w:r w:rsidR="00317D80">
                <w:rPr>
                  <w:rFonts w:ascii="Times New Roman" w:eastAsia="Times New Roman" w:hAnsi="Times New Roman" w:cs="Times New Roman"/>
                  <w:color w:val="0000FF"/>
                  <w:u w:val="single"/>
                </w:rPr>
                <w:t>https://resh.edu.ru/subject/lesson/721/</w:t>
              </w:r>
            </w:hyperlink>
            <w:r w:rsidR="00317D80">
              <w:rPr>
                <w:rFonts w:ascii="Times New Roman" w:eastAsia="Times New Roman" w:hAnsi="Times New Roman" w:cs="Times New Roman"/>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содержащие обыкновенные и десятичные дроби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132">
              <w:r w:rsidR="00317D80">
                <w:rPr>
                  <w:rFonts w:ascii="Times New Roman" w:eastAsia="Times New Roman" w:hAnsi="Times New Roman" w:cs="Times New Roman"/>
                  <w:color w:val="0000FF"/>
                  <w:sz w:val="24"/>
                  <w:szCs w:val="24"/>
                  <w:u w:val="single"/>
                </w:rPr>
                <w:t>https://www.yaklass.ru/p/matematika/5-klass/desiatichnye-drobi-13880/desiatichnye-drobi-delenie-na-desiatichnuiu-drob-13671</w:t>
              </w:r>
            </w:hyperlink>
            <w:r w:rsidR="00317D80">
              <w:rPr>
                <w:rFonts w:ascii="Times New Roman" w:eastAsia="Times New Roman" w:hAnsi="Times New Roman" w:cs="Times New Roman"/>
                <w:sz w:val="24"/>
                <w:szCs w:val="24"/>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содержащих обыкновенные и десятичные дроби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7C559A" w:rsidRDefault="00752D5F">
            <w:pPr>
              <w:spacing w:after="0" w:line="240" w:lineRule="auto"/>
              <w:rPr>
                <w:rFonts w:ascii="Times New Roman" w:eastAsia="Times New Roman" w:hAnsi="Times New Roman" w:cs="Times New Roman"/>
              </w:rPr>
            </w:pPr>
            <w:hyperlink r:id="rId133" w:tgtFrame="_blank" w:history="1">
              <w:r w:rsidR="00317D80" w:rsidRPr="007C559A">
                <w:rPr>
                  <w:rStyle w:val="aa"/>
                  <w:rFonts w:ascii="Times New Roman" w:hAnsi="Times New Roman" w:cs="Times New Roman"/>
                </w:rPr>
                <w:t>https://resh.edu.ru/subject/lesson/7770/start/288044/</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двух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Пропорция. Пропорциональная и обратно пропорциональная зависимости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Масштаб, пропорция. Применение пропорций при решении задач</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34">
              <w:r w:rsidR="00317D80">
                <w:rPr>
                  <w:rFonts w:ascii="Times New Roman" w:eastAsia="Times New Roman" w:hAnsi="Times New Roman" w:cs="Times New Roman"/>
                  <w:color w:val="0000FF"/>
                  <w:u w:val="single"/>
                </w:rPr>
                <w:t>https://www.yaklass.ru/p/matematika/6-klass/otnosheniia-proportcii-protcenty-13922/otnoshenie-dvukh-chisel-13923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в данном отношении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Пропорция. Пропорциональная и обратно пропорциональная зависимости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Масштаб, пропорция. Применение пропорций при решении задач</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35">
              <w:r w:rsidR="00317D80">
                <w:rPr>
                  <w:rFonts w:ascii="Times New Roman" w:eastAsia="Times New Roman" w:hAnsi="Times New Roman" w:cs="Times New Roman"/>
                  <w:color w:val="0000FF"/>
                  <w:u w:val="single"/>
                </w:rPr>
                <w:t>https://resh.edu.ru/subject/lesson/6842/conspect/235811/</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деление в данном отношении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Пропорция. Пропорциональная и обратно пропорциональная зависимости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Масштаб, пропорция. Применение пропорций при решении задач</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36">
              <w:r w:rsidR="00317D80">
                <w:rPr>
                  <w:rFonts w:ascii="Times New Roman" w:eastAsia="Times New Roman" w:hAnsi="Times New Roman" w:cs="Times New Roman"/>
                  <w:color w:val="0000FF"/>
                  <w:u w:val="single"/>
                </w:rPr>
                <w:t>https://www.yaklass.ru/p/matematika/6-klass/otnosheniia-proportcii-protcenty-13922/reshenie-zadach-s-pomoshchiu-proportcii-13906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величин. Масштаб</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Пропорция. Пропорциональная и обратно пропорциональная зависимости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Масштаб, пропорция. Применение пропорций при решении задач</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37">
              <w:r w:rsidR="00317D80">
                <w:rPr>
                  <w:rFonts w:ascii="Times New Roman" w:eastAsia="Times New Roman" w:hAnsi="Times New Roman" w:cs="Times New Roman"/>
                  <w:color w:val="0000FF"/>
                  <w:u w:val="single"/>
                </w:rPr>
                <w:t>https://www.yaklass.ru/p/matematika/6-klass/otnosheniia-proportcii-protcenty-13922/otnoshenie-dvukh-chisel-13923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Пропорция. Применение пропорций при решении задач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дек</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Пропорция. Пропорциональная и обратно пропорциональная зависимости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Масштаб, пропорция. Применение пропорций при решении задач</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38">
              <w:r w:rsidR="00317D80">
                <w:rPr>
                  <w:rFonts w:ascii="Times New Roman" w:eastAsia="Times New Roman" w:hAnsi="Times New Roman" w:cs="Times New Roman"/>
                  <w:color w:val="0000FF"/>
                  <w:u w:val="single"/>
                </w:rPr>
                <w:t>https://www.yaklass.ru/p/matematika/6-klass/otnosheniia-proportcii-protcenty-13922/proportciia-osnovnoe-svoistvo-proportcii-13904</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процента. Представление процента десятичной дробью</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янв</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Нахождение процента от величины и величины по её проценту</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Вычисление процента от числа и числа по его проценту</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39">
              <w:r w:rsidR="00317D80">
                <w:rPr>
                  <w:rFonts w:ascii="Times New Roman" w:eastAsia="Times New Roman" w:hAnsi="Times New Roman" w:cs="Times New Roman"/>
                  <w:color w:val="0000FF"/>
                  <w:u w:val="single"/>
                </w:rPr>
                <w:t>https://www.yaklass.ru/p/matematika/5-klass/desiatichnye-drobi-13880/protcenty-zadachi-na-protcenty-nakhozhdenie-protcenta-ot-velichiny-i-veli_-13738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Выражение дроби в процентах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янв</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Нахождение процента от величины и величины по её проценту</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Вычисление процента от числа и числа по его проценту</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40">
              <w:r w:rsidR="00317D80">
                <w:rPr>
                  <w:rFonts w:ascii="Times New Roman" w:eastAsia="Times New Roman" w:hAnsi="Times New Roman" w:cs="Times New Roman"/>
                  <w:color w:val="0000FF"/>
                  <w:u w:val="single"/>
                </w:rPr>
                <w:t>https://www.yaklass.ru/p/matematika/5-klass/desiatichnye-drobi-13880/protcenty-zadachi-na-protcenty-nakhozhdenie-protcenta-ot-velichiny-i-veli_-13738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Вычисление процента от величины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янв</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Нахождение процента от величины и величины по её проценту</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Вычисление процента от числа и числа по его проценту</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41">
              <w:r w:rsidR="00317D80">
                <w:rPr>
                  <w:rFonts w:ascii="Times New Roman" w:eastAsia="Times New Roman" w:hAnsi="Times New Roman" w:cs="Times New Roman"/>
                  <w:color w:val="0000FF"/>
                  <w:u w:val="single"/>
                </w:rPr>
                <w:t>https://www.yaklass.ru/p/matematika/5-klass/desiatichnye-drobi-13880/protcenty-zadachi-na-protcenty-nakhozhdenie-protcenta-ot-velichiny-i-veli_-13738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Вычисление величины по её проценту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Проценты. Нахождение процента от </w:t>
            </w:r>
            <w:r>
              <w:rPr>
                <w:rFonts w:ascii="Times New Roman" w:eastAsia="Times New Roman" w:hAnsi="Times New Roman" w:cs="Times New Roman"/>
                <w:sz w:val="24"/>
                <w:szCs w:val="24"/>
              </w:rPr>
              <w:lastRenderedPageBreak/>
              <w:t>величины и величины по её проценту</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Проценты. Вычисление процента от числа и </w:t>
            </w:r>
            <w:r>
              <w:rPr>
                <w:rFonts w:ascii="Times New Roman" w:eastAsia="Times New Roman" w:hAnsi="Times New Roman" w:cs="Times New Roman"/>
                <w:sz w:val="24"/>
                <w:szCs w:val="24"/>
              </w:rPr>
              <w:lastRenderedPageBreak/>
              <w:t>числа по его проценту</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42">
              <w:r w:rsidR="00317D80">
                <w:rPr>
                  <w:rFonts w:ascii="Times New Roman" w:eastAsia="Times New Roman" w:hAnsi="Times New Roman" w:cs="Times New Roman"/>
                  <w:color w:val="0000FF"/>
                  <w:u w:val="single"/>
                </w:rPr>
                <w:t>https://www.yaklass.ru/p/matematika/5-klass/desiatichnye-drobi-13880/protcenty-zadachi-na-</w:t>
              </w:r>
              <w:r w:rsidR="00317D80">
                <w:rPr>
                  <w:rFonts w:ascii="Times New Roman" w:eastAsia="Times New Roman" w:hAnsi="Times New Roman" w:cs="Times New Roman"/>
                  <w:color w:val="0000FF"/>
                  <w:u w:val="single"/>
                </w:rPr>
                <w:lastRenderedPageBreak/>
                <w:t>protcenty-nakhozhdenie-protcenta-ot-velichiny-i-veli_-13738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Выражение отношения двух величин в процентах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Нахождение процента от величины и величины по её проценту</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Вычисление процента от числа и числа по его проценту</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43">
              <w:r w:rsidR="00317D80">
                <w:rPr>
                  <w:rFonts w:ascii="Times New Roman" w:eastAsia="Times New Roman" w:hAnsi="Times New Roman" w:cs="Times New Roman"/>
                  <w:color w:val="0000FF"/>
                  <w:u w:val="single"/>
                </w:rPr>
                <w:t>https://www.yaklass.ru/p/matematika/5-klass/desiatichnye-drobi-13880/protcenty-zadachi-na-protcenty-nakhozhdenie-protcenta-ot-velichiny-i-veli_-13738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содержащих дроби, отношения и проценты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Пропорция. Пропорциональная и обратно пропорциональная зависимости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Вычисление процента от числа и числа по его проценту</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44">
              <w:r w:rsidR="00317D80">
                <w:rPr>
                  <w:rFonts w:ascii="Times New Roman" w:eastAsia="Times New Roman" w:hAnsi="Times New Roman" w:cs="Times New Roman"/>
                  <w:color w:val="0000FF"/>
                  <w:u w:val="single"/>
                </w:rPr>
                <w:t>https://www.yaklass.ru/p/matematika/5-klass/desiatichnye-drobi-13880/protcenty-zadachi-na-protcenty-nakhozhdenie-protcenta-ot-velichiny-i-veli_-13738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прикладных и практических задач, содержащих дроби, отношения, пропорции и проценты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Пропорция. Пропорциональная и обратно пропорциональная зависимости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Вычисление процента от числа и числа по его проценту</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45">
              <w:r w:rsidR="00317D80">
                <w:rPr>
                  <w:rFonts w:ascii="Times New Roman" w:eastAsia="Times New Roman" w:hAnsi="Times New Roman" w:cs="Times New Roman"/>
                  <w:color w:val="0000FF"/>
                  <w:u w:val="single"/>
                </w:rPr>
                <w:t>https://www.yaklass.ru/p/matematika/5-klass/desiatichnye-drobi-13880/protcenty-zadachi-na-protcenty-nakhozhdenie-protcenta-ot-velichiny-i-veli_-13738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«Отношение длины окружности к её диаметру»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Периметр многоугольника и площадь фигуры. Нахождение площадей фигур, составленных из прямоугольников, с помощью измерений и вычислений, в том </w:t>
            </w:r>
            <w:r>
              <w:rPr>
                <w:rFonts w:ascii="Times New Roman" w:eastAsia="Times New Roman" w:hAnsi="Times New Roman" w:cs="Times New Roman"/>
                <w:sz w:val="24"/>
                <w:szCs w:val="24"/>
              </w:rPr>
              <w:lastRenderedPageBreak/>
              <w:t>числе фигур, изображенных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46">
              <w:r w:rsidR="00317D80">
                <w:rPr>
                  <w:rFonts w:ascii="Times New Roman" w:eastAsia="Times New Roman" w:hAnsi="Times New Roman" w:cs="Times New Roman"/>
                  <w:color w:val="0000FF"/>
                  <w:u w:val="single"/>
                </w:rPr>
                <w:t>https://www.yaklass.ru/p/matematika/5-klass/geometricheskie-figury-13743/treugolnik-ploshchad-treugolnika-13425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7"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 контроль по теме «Дроби»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Нахождение процента от величины и величины по её проценту</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Проценты. Вычисление процента от числа и числа по его проценту</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Default="00752D5F">
            <w:pPr>
              <w:rPr>
                <w:rFonts w:ascii="Times New Roman" w:eastAsia="Times New Roman" w:hAnsi="Times New Roman" w:cs="Times New Roman"/>
                <w:color w:val="1155CC"/>
                <w:sz w:val="24"/>
                <w:szCs w:val="24"/>
                <w:u w:val="single"/>
              </w:rPr>
            </w:pPr>
            <w:hyperlink r:id="rId147">
              <w:r w:rsidR="00317D80">
                <w:rPr>
                  <w:rFonts w:ascii="Times New Roman" w:eastAsia="Times New Roman" w:hAnsi="Times New Roman" w:cs="Times New Roman"/>
                  <w:color w:val="0000FF"/>
                  <w:u w:val="single"/>
                </w:rPr>
                <w:t>https://resh.edu.ru/subject/lesson/6848/start/315212/</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Многоугольники. Периметр многоугольника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Периметр и площадь фигуры. Измерение и вычисление периметров и площадей фигур, составленных из прямоугольников, в том числе фигур, изображённых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48">
              <w:r w:rsidR="00317D80">
                <w:rPr>
                  <w:rFonts w:ascii="Times New Roman" w:eastAsia="Times New Roman" w:hAnsi="Times New Roman" w:cs="Times New Roman"/>
                  <w:color w:val="0000FF"/>
                  <w:u w:val="single"/>
                </w:rPr>
                <w:t>https://resh.edu.ru/subject/lesson/4270/conspect/162586/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Периметр и площадь фигуры. Приближённое измерение площади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Единицы измерения длин, площадей, объемов, массы, времени, скорости. Связь между единицами измерения каждой величины</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rPr>
            </w:pPr>
            <w:hyperlink r:id="rId149">
              <w:r w:rsidR="00317D80">
                <w:rPr>
                  <w:rFonts w:ascii="Times New Roman" w:eastAsia="Times New Roman" w:hAnsi="Times New Roman" w:cs="Times New Roman"/>
                  <w:color w:val="0000FF"/>
                  <w:u w:val="single"/>
                </w:rPr>
                <w:t>https://resh.edu.ru/subject/lesson/7732/start/325583/</w:t>
              </w:r>
            </w:hyperlink>
            <w:r w:rsidR="00317D80">
              <w:rPr>
                <w:rFonts w:ascii="Times New Roman" w:eastAsia="Times New Roman" w:hAnsi="Times New Roman" w:cs="Times New Roman"/>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Четырёхугольники. Изображение фигур на нелинованной и </w:t>
            </w:r>
            <w:r>
              <w:rPr>
                <w:rFonts w:ascii="Times New Roman" w:eastAsia="Times New Roman" w:hAnsi="Times New Roman" w:cs="Times New Roman"/>
                <w:sz w:val="24"/>
                <w:szCs w:val="24"/>
              </w:rPr>
              <w:lastRenderedPageBreak/>
              <w:t>клетчатой бумаге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Размеры объектов окружающего мира (от элементарных </w:t>
            </w:r>
            <w:r>
              <w:rPr>
                <w:rFonts w:ascii="Times New Roman" w:eastAsia="Times New Roman" w:hAnsi="Times New Roman" w:cs="Times New Roman"/>
                <w:sz w:val="24"/>
                <w:szCs w:val="24"/>
              </w:rPr>
              <w:lastRenderedPageBreak/>
              <w:t>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Наглядное представление о расстояниях между точками и прямыми. </w:t>
            </w:r>
            <w:r>
              <w:rPr>
                <w:rFonts w:ascii="Times New Roman" w:eastAsia="Times New Roman" w:hAnsi="Times New Roman" w:cs="Times New Roman"/>
                <w:sz w:val="24"/>
                <w:szCs w:val="24"/>
              </w:rPr>
              <w:lastRenderedPageBreak/>
              <w:t>Задачи на нахождение расстояний,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7C559A" w:rsidRDefault="00752D5F">
            <w:pPr>
              <w:spacing w:after="0" w:line="240" w:lineRule="auto"/>
              <w:rPr>
                <w:rFonts w:ascii="Times New Roman" w:eastAsia="Times New Roman" w:hAnsi="Times New Roman" w:cs="Times New Roman"/>
              </w:rPr>
            </w:pPr>
            <w:hyperlink r:id="rId150" w:tgtFrame="_blank" w:history="1">
              <w:r w:rsidR="00317D80" w:rsidRPr="007C559A">
                <w:rPr>
                  <w:rStyle w:val="aa"/>
                  <w:rFonts w:ascii="Times New Roman" w:hAnsi="Times New Roman" w:cs="Times New Roman"/>
                </w:rPr>
                <w:t>https://foxford.ru/wiki/matematika/chetyrehugolniki</w:t>
              </w:r>
            </w:hyperlink>
            <w:r w:rsidR="00317D80" w:rsidRPr="007C559A">
              <w:rPr>
                <w:rFonts w:ascii="Times New Roman" w:hAnsi="Times New Roman" w:cs="Times New Roman"/>
              </w:rPr>
              <w:t xml:space="preserve"> </w:t>
            </w:r>
            <w:hyperlink r:id="rId151" w:tgtFrame="_blank" w:history="1">
              <w:r w:rsidR="00317D80" w:rsidRPr="007C559A">
                <w:rPr>
                  <w:rStyle w:val="aa"/>
                  <w:rFonts w:ascii="Times New Roman" w:hAnsi="Times New Roman" w:cs="Times New Roman"/>
                </w:rPr>
                <w:t>https://foxford.ru/wiki/matematika/pryamougolnik-kvadrat</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Прямоугольник. Квадрат. использование свойств сторон, углов, диагоналей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Наглядное представление о расстояниях между точками и прямыми. Задачи на нахождение расстояний,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152">
              <w:r w:rsidR="00317D80">
                <w:rPr>
                  <w:rFonts w:ascii="Times New Roman" w:eastAsia="Times New Roman" w:hAnsi="Times New Roman" w:cs="Times New Roman"/>
                  <w:color w:val="1155CC"/>
                  <w:u w:val="single"/>
                </w:rPr>
                <w:t>https://www.yaklass.ru/p/geometria/8-klass/chetyrekhugolniki-9229/priamougolnik-kvadrat-priznaki-priamougolnika-i-kvadrata-romb-9231/TeacherInfo</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нахождение площади прямоугольника, квадрата, фигур, составленных из прямоугольников и квадратов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Периметр многоугольника и площадь фигуры. Нахождение площадей фигур, составленных из прямоугольников, с помощью измерений и вычислений, в том числе фигур, изображенных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7C559A" w:rsidRDefault="00752D5F">
            <w:pPr>
              <w:spacing w:after="0" w:line="240" w:lineRule="auto"/>
              <w:rPr>
                <w:rFonts w:ascii="Times New Roman" w:eastAsia="Times New Roman" w:hAnsi="Times New Roman" w:cs="Times New Roman"/>
              </w:rPr>
            </w:pPr>
            <w:hyperlink r:id="rId153" w:tgtFrame="_blank" w:history="1">
              <w:r w:rsidR="00317D80" w:rsidRPr="007C559A">
                <w:rPr>
                  <w:rStyle w:val="aa"/>
                  <w:rFonts w:ascii="Times New Roman" w:hAnsi="Times New Roman" w:cs="Times New Roman"/>
                </w:rPr>
                <w:t>https://urok.1c.ru/share/task/29596a94f905db37cb4a21f51c3b3de7/ https://foxford.ru/wiki/matematika/ploshad-kvadrata-i-ptyamougolnika</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углов. Измерение углов с помощью транспортира, в том числе, в многоугольниках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Размеры объектов окружающего мира (от элементарных частиц до Вселенной), длительность </w:t>
            </w:r>
            <w:r>
              <w:rPr>
                <w:rFonts w:ascii="Times New Roman" w:eastAsia="Times New Roman" w:hAnsi="Times New Roman" w:cs="Times New Roman"/>
                <w:sz w:val="24"/>
                <w:szCs w:val="24"/>
              </w:rPr>
              <w:lastRenderedPageBreak/>
              <w:t>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 и градусная мера угла. Измерение углов с помощью транспортира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54">
              <w:r w:rsidR="00317D80">
                <w:rPr>
                  <w:rFonts w:ascii="Times New Roman" w:eastAsia="Times New Roman" w:hAnsi="Times New Roman" w:cs="Times New Roman"/>
                  <w:color w:val="0000FF"/>
                  <w:u w:val="single"/>
                </w:rPr>
                <w:t>https://www.yaklass.ru/p/matematika/5-klass/geometricheskie-figury-13743/ugol-izmerenie-uglov-13410/re-9a0c10a6-5491-42fc-bc44-4f40fd3faace</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углов. Сравнение углов многоугольника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 и градусная мера угла. Измерение углов с помощью транспортира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55">
              <w:r w:rsidR="00317D80">
                <w:rPr>
                  <w:rFonts w:ascii="Times New Roman" w:eastAsia="Times New Roman" w:hAnsi="Times New Roman" w:cs="Times New Roman"/>
                  <w:color w:val="0000FF"/>
                  <w:u w:val="single"/>
                </w:rPr>
                <w:t>https://foxford.ru/wiki/matematika/sravnenie-i-izmerenie-uglov</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углов с помощью транспортира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апр</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 и градусная мера угла. Измерение углов с помощью транспортира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56">
              <w:r w:rsidR="00317D80">
                <w:rPr>
                  <w:rFonts w:ascii="Times New Roman" w:eastAsia="Times New Roman" w:hAnsi="Times New Roman" w:cs="Times New Roman"/>
                  <w:color w:val="0000FF"/>
                  <w:u w:val="single"/>
                </w:rPr>
                <w:t>https://resh.edu.ru/subject/lesson/589/</w:t>
              </w:r>
            </w:hyperlink>
            <w:r w:rsidR="00317D80">
              <w:rPr>
                <w:rFonts w:ascii="Times New Roman" w:eastAsia="Times New Roman" w:hAnsi="Times New Roman" w:cs="Times New Roman"/>
                <w:color w:val="1155CC"/>
                <w:u w:val="single"/>
              </w:rPr>
              <w:t xml:space="preserve"> </w:t>
            </w:r>
            <w:hyperlink r:id="rId157">
              <w:r w:rsidR="00317D80">
                <w:rPr>
                  <w:rFonts w:ascii="Times New Roman" w:eastAsia="Times New Roman" w:hAnsi="Times New Roman" w:cs="Times New Roman"/>
                  <w:color w:val="0000FF"/>
                  <w:u w:val="single"/>
                </w:rPr>
                <w:t>https://www.yaklass.ru/p/geometria/7-klass/nachalnye-geometricheskie-svedeniia-14930/izmerenie-otrezkov-i-uglov-9704</w:t>
              </w:r>
            </w:hyperlink>
            <w:r w:rsidR="00317D80">
              <w:rPr>
                <w:rFonts w:ascii="Times New Roman" w:eastAsia="Times New Roman" w:hAnsi="Times New Roman" w:cs="Times New Roman"/>
                <w:color w:val="1155CC"/>
                <w:u w:val="single"/>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Треугольник. Виды треугольников. Сравнение углов треугольника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Наглядное представление о расстояниях между точками и прямыми. Задачи на нахождение расстояний,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58">
              <w:r w:rsidR="00317D80">
                <w:rPr>
                  <w:rFonts w:ascii="Times New Roman" w:eastAsia="Times New Roman" w:hAnsi="Times New Roman" w:cs="Times New Roman"/>
                  <w:color w:val="0000FF"/>
                  <w:u w:val="single"/>
                </w:rPr>
                <w:t>https://www.yaklass.ru/p/matematika/5-klass/geometricheskie-figury-13743/treugolnik-ploshchad-treugolnika-13425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на нахождение углов и периметра </w:t>
            </w:r>
            <w:r>
              <w:rPr>
                <w:rFonts w:ascii="Times New Roman" w:eastAsia="Times New Roman" w:hAnsi="Times New Roman" w:cs="Times New Roman"/>
                <w:sz w:val="24"/>
                <w:szCs w:val="24"/>
              </w:rPr>
              <w:lastRenderedPageBreak/>
              <w:t>треугольника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Размеры объектов окружающего мира (от </w:t>
            </w:r>
            <w:r>
              <w:rPr>
                <w:rFonts w:ascii="Times New Roman" w:eastAsia="Times New Roman" w:hAnsi="Times New Roman" w:cs="Times New Roman"/>
                <w:sz w:val="24"/>
                <w:szCs w:val="24"/>
              </w:rPr>
              <w:lastRenderedPageBreak/>
              <w:t>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Наглядное представление о расстояниях между </w:t>
            </w:r>
            <w:r>
              <w:rPr>
                <w:rFonts w:ascii="Times New Roman" w:eastAsia="Times New Roman" w:hAnsi="Times New Roman" w:cs="Times New Roman"/>
                <w:sz w:val="24"/>
                <w:szCs w:val="24"/>
              </w:rPr>
              <w:lastRenderedPageBreak/>
              <w:t>точками и прямыми. Задачи на нахождение расстояний, в том числе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7C559A" w:rsidRDefault="00752D5F">
            <w:pPr>
              <w:spacing w:after="0" w:line="240" w:lineRule="auto"/>
              <w:rPr>
                <w:rFonts w:ascii="Times New Roman" w:eastAsia="Times New Roman" w:hAnsi="Times New Roman" w:cs="Times New Roman"/>
              </w:rPr>
            </w:pPr>
            <w:hyperlink r:id="rId159" w:tgtFrame="_blank" w:history="1">
              <w:r w:rsidR="00317D80" w:rsidRPr="007C559A">
                <w:rPr>
                  <w:rStyle w:val="aa"/>
                  <w:rFonts w:ascii="Times New Roman" w:hAnsi="Times New Roman" w:cs="Times New Roman"/>
                </w:rPr>
                <w:t>https://www.yaklass.ru/p/matematika/5-klass/naturalnye-chisla-13442/nachalnye-geometricheskie-</w:t>
              </w:r>
              <w:r w:rsidR="00317D80" w:rsidRPr="007C559A">
                <w:rPr>
                  <w:rStyle w:val="aa"/>
                  <w:rFonts w:ascii="Times New Roman" w:hAnsi="Times New Roman" w:cs="Times New Roman"/>
                </w:rPr>
                <w:lastRenderedPageBreak/>
                <w:t>poniatiia-priamaia-otrezok-luch-lomanaia-priamo_-13390</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«Площадь круга»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Периметр многоугольника и площадь фигуры. Нахождение площадей фигур, составленных из прямоугольников, с помощью измерений и вычислений, в том числе фигур, изображенных на клетчатой бумаге</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60">
              <w:r w:rsidR="00317D80">
                <w:rPr>
                  <w:rFonts w:ascii="Times New Roman" w:eastAsia="Times New Roman" w:hAnsi="Times New Roman" w:cs="Times New Roman"/>
                  <w:color w:val="0000FF"/>
                  <w:u w:val="single"/>
                </w:rPr>
                <w:t>https://resh.edu.ru/subject/lesson/953/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7"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 контроль по теме «Фигуры на плоскости»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9B0C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Единицы измерения длин, площадей, объемов, массы, времени, скорости. Связь между единицами измерения каждой величины</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61">
              <w:r w:rsidR="00317D80">
                <w:rPr>
                  <w:rFonts w:ascii="Times New Roman" w:eastAsia="Times New Roman" w:hAnsi="Times New Roman" w:cs="Times New Roman"/>
                  <w:color w:val="0000FF"/>
                  <w:u w:val="single"/>
                </w:rPr>
                <w:t>https://resh.edu.ru/subject/lesson/7732/start/325583/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Буквенные выражения, буквенные равенства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Буквенные выражения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62">
              <w:r w:rsidR="00317D80">
                <w:rPr>
                  <w:rFonts w:ascii="Times New Roman" w:eastAsia="Times New Roman" w:hAnsi="Times New Roman" w:cs="Times New Roman"/>
                  <w:color w:val="0000FF"/>
                  <w:u w:val="single"/>
                </w:rPr>
                <w:t>https://www.yaklass.ru/p/matematika/5-klass/naturalnye-chisla-13442/chislovye-i-bukvennye-vyrazheniia-13345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буквенного выражения. Составление буквенных выражений по условию задачи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Буквенные выражения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7C559A" w:rsidRDefault="00752D5F">
            <w:pPr>
              <w:spacing w:after="0" w:line="240" w:lineRule="auto"/>
              <w:rPr>
                <w:rFonts w:ascii="Times New Roman" w:eastAsia="Times New Roman" w:hAnsi="Times New Roman" w:cs="Times New Roman"/>
              </w:rPr>
            </w:pPr>
            <w:hyperlink r:id="rId163" w:tgtFrame="_blank" w:history="1">
              <w:r w:rsidR="00317D80" w:rsidRPr="007C559A">
                <w:rPr>
                  <w:rStyle w:val="aa"/>
                  <w:rFonts w:ascii="Times New Roman" w:hAnsi="Times New Roman" w:cs="Times New Roman"/>
                </w:rPr>
                <w:t>https://foxford.ru/wiki/matematika/chislovie-i-bukvennie-virazhenia</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Уравнение. Корень уравнения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Буквенные выражения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64">
              <w:r w:rsidR="00317D80">
                <w:rPr>
                  <w:rFonts w:ascii="Times New Roman" w:eastAsia="Times New Roman" w:hAnsi="Times New Roman" w:cs="Times New Roman"/>
                  <w:color w:val="0000FF"/>
                  <w:u w:val="single"/>
                </w:rPr>
                <w:t>https://www.yaklass.ru/p/matematika/6-klass/preobrazovanie-bukvennykh-vyrazhenii-14441/reshenie-lineinykh-uravnenii-14474/re-ee59ed36-bfca-4a38-a9b9-fd53afe66391</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корня уравнения как неизвестного компонента действия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Буквенные выражения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65">
              <w:r w:rsidR="00317D80">
                <w:rPr>
                  <w:rFonts w:ascii="Times New Roman" w:eastAsia="Times New Roman" w:hAnsi="Times New Roman" w:cs="Times New Roman"/>
                  <w:color w:val="0000FF"/>
                  <w:u w:val="single"/>
                </w:rPr>
                <w:t>https://resh.edu.ru/subject/lesson/4580/conspect/279795/</w:t>
              </w:r>
              <w:r w:rsidR="00317D80">
                <w:rPr>
                  <w:rFonts w:ascii="Times New Roman" w:eastAsia="Times New Roman" w:hAnsi="Times New Roman" w:cs="Times New Roman"/>
                  <w:color w:val="0000FF"/>
                  <w:u w:val="single"/>
                </w:rPr>
                <w:br/>
                <w:t>https://resh.edu.ru/subject/lesson/6875/conspect/236524/</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 Формула пути. Формула стоимости. Вычисление по формуле. Решение задач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Буквенные выражения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66">
              <w:r w:rsidR="00317D80">
                <w:rPr>
                  <w:rFonts w:ascii="Times New Roman" w:eastAsia="Times New Roman" w:hAnsi="Times New Roman" w:cs="Times New Roman"/>
                  <w:color w:val="0000FF"/>
                  <w:u w:val="single"/>
                </w:rPr>
                <w:t>https://skysmart.ru/articles/mathematic/vremya-skorost-rasstoyanie</w:t>
              </w:r>
              <w:r w:rsidR="00317D80">
                <w:rPr>
                  <w:rFonts w:ascii="Times New Roman" w:eastAsia="Times New Roman" w:hAnsi="Times New Roman" w:cs="Times New Roman"/>
                  <w:color w:val="0000FF"/>
                  <w:u w:val="single"/>
                </w:rPr>
                <w:br/>
              </w:r>
            </w:hyperlink>
            <w:hyperlink r:id="rId167">
              <w:r w:rsidR="00317D80">
                <w:rPr>
                  <w:rFonts w:ascii="Times New Roman" w:eastAsia="Times New Roman" w:hAnsi="Times New Roman" w:cs="Times New Roman"/>
                  <w:color w:val="0000FF"/>
                  <w:u w:val="single"/>
                </w:rPr>
                <w:t>https://resh.edu.ru/subject/lesson/7743/conspect/234695/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Формулы периметра и площади прямоугольника, квадрата, объема параллелепипеда и </w:t>
            </w:r>
            <w:r>
              <w:rPr>
                <w:rFonts w:ascii="Times New Roman" w:eastAsia="Times New Roman" w:hAnsi="Times New Roman" w:cs="Times New Roman"/>
                <w:sz w:val="24"/>
                <w:szCs w:val="24"/>
              </w:rPr>
              <w:lastRenderedPageBreak/>
              <w:t>куба. Вычисление по формуле. Решение задач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Буквенные выражения</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68">
              <w:r w:rsidR="00317D80">
                <w:rPr>
                  <w:rFonts w:ascii="Times New Roman" w:eastAsia="Times New Roman" w:hAnsi="Times New Roman" w:cs="Times New Roman"/>
                  <w:color w:val="0000FF"/>
                  <w:u w:val="single"/>
                </w:rPr>
                <w:t>https://www.yaklass.ru/p/geometria/8-klass/ploshchadi-figur-9235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Целые числа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Целые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положительных и 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69">
              <w:r w:rsidR="00317D80">
                <w:rPr>
                  <w:rFonts w:ascii="Times New Roman" w:eastAsia="Times New Roman" w:hAnsi="Times New Roman" w:cs="Times New Roman"/>
                  <w:color w:val="0000FF"/>
                  <w:u w:val="single"/>
                </w:rPr>
                <w:t>https://skysmart.ru/articles/mathematic/kakie-chisla-nazyvayutsya-celymi</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целых чисел точками на числовой прямой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Целые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положительных и 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70">
              <w:r w:rsidR="00317D80">
                <w:rPr>
                  <w:rFonts w:ascii="Times New Roman" w:eastAsia="Times New Roman" w:hAnsi="Times New Roman" w:cs="Times New Roman"/>
                  <w:color w:val="0000FF"/>
                  <w:u w:val="single"/>
                </w:rPr>
                <w:t>https://resh.edu.ru/subject/lesson/6861/start/315305/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целых чисел точками на числовой прямой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Целые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положительных и 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71">
              <w:r w:rsidR="00317D80">
                <w:rPr>
                  <w:rFonts w:ascii="Times New Roman" w:eastAsia="Times New Roman" w:hAnsi="Times New Roman" w:cs="Times New Roman"/>
                  <w:color w:val="0000FF"/>
                  <w:u w:val="single"/>
                </w:rPr>
                <w:t>https://resh.edu.ru/subject/lesson/6861/start/315305/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Противоположные числа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Целые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положительных и 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72">
              <w:r w:rsidR="00317D80">
                <w:rPr>
                  <w:rFonts w:ascii="Times New Roman" w:eastAsia="Times New Roman" w:hAnsi="Times New Roman" w:cs="Times New Roman"/>
                  <w:color w:val="0000FF"/>
                  <w:u w:val="single"/>
                </w:rPr>
                <w:t>https://skysmart.ru/articles/mathematic/protivopolozhnye-chisla</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числа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(абсолютная величина)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Отрицательные числа. Целые числа. Модуль числа. Изображение чисел на числовой прямой. Числовые промежутки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73">
              <w:r w:rsidR="00317D80">
                <w:rPr>
                  <w:rFonts w:ascii="Times New Roman" w:eastAsia="Times New Roman" w:hAnsi="Times New Roman" w:cs="Times New Roman"/>
                  <w:color w:val="0000FF"/>
                  <w:u w:val="single"/>
                </w:rPr>
                <w:t>https://resh.edu.ru/subject/lesson/6862/main/237056/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числа. Геометрический смысл модуля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rsidP="00EB6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нед май</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(абсолютная величина)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Отрицательные числа. Целые числа. Модуль числа. Изображение чисел на числовой прямой. Числовые промежутки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74">
              <w:r w:rsidR="00317D80">
                <w:rPr>
                  <w:rFonts w:ascii="Times New Roman" w:eastAsia="Times New Roman" w:hAnsi="Times New Roman" w:cs="Times New Roman"/>
                  <w:color w:val="0000FF"/>
                  <w:u w:val="single"/>
                </w:rPr>
                <w:t>https://sdo.edu.orb.ru/theme.php?id=1813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использования в окружающем мире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7C559A" w:rsidRDefault="00752D5F">
            <w:pPr>
              <w:rPr>
                <w:rFonts w:ascii="Times New Roman" w:eastAsia="Times New Roman" w:hAnsi="Times New Roman" w:cs="Times New Roman"/>
              </w:rPr>
            </w:pPr>
            <w:hyperlink r:id="rId175" w:tgtFrame="_blank" w:history="1">
              <w:r w:rsidR="00317D80" w:rsidRPr="007C559A">
                <w:rPr>
                  <w:rStyle w:val="aa"/>
                  <w:rFonts w:ascii="Times New Roman" w:hAnsi="Times New Roman" w:cs="Times New Roman"/>
                </w:rPr>
                <w:t>https://foxford.ru/wiki/matematika/polozhitelnye-i-otricatelnye-chisla</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u w:val="single"/>
              </w:rPr>
            </w:pPr>
            <w:hyperlink r:id="rId176">
              <w:r w:rsidR="00317D80">
                <w:rPr>
                  <w:rFonts w:ascii="Times New Roman" w:eastAsia="Times New Roman" w:hAnsi="Times New Roman" w:cs="Times New Roman"/>
                  <w:color w:val="0000FF"/>
                  <w:u w:val="single"/>
                </w:rPr>
                <w:t>https://sdo.edu.orb.ru/theme.php?id=1815</w:t>
              </w:r>
              <w:r w:rsidR="00317D80">
                <w:rPr>
                  <w:rFonts w:ascii="Times New Roman" w:eastAsia="Times New Roman" w:hAnsi="Times New Roman" w:cs="Times New Roman"/>
                  <w:color w:val="0000FF"/>
                  <w:u w:val="single"/>
                </w:rPr>
                <w:br/>
              </w:r>
            </w:hyperlink>
          </w:p>
          <w:p w:rsidR="00317D80" w:rsidRDefault="00752D5F">
            <w:pPr>
              <w:rPr>
                <w:rFonts w:ascii="Times New Roman" w:eastAsia="Times New Roman" w:hAnsi="Times New Roman" w:cs="Times New Roman"/>
                <w:color w:val="1155CC"/>
                <w:sz w:val="24"/>
                <w:szCs w:val="24"/>
                <w:u w:val="single"/>
              </w:rPr>
            </w:pPr>
            <w:hyperlink r:id="rId177">
              <w:r w:rsidR="00317D80">
                <w:rPr>
                  <w:rFonts w:ascii="Times New Roman" w:eastAsia="Times New Roman" w:hAnsi="Times New Roman" w:cs="Times New Roman"/>
                  <w:color w:val="0000FF"/>
                  <w:u w:val="single"/>
                </w:rPr>
                <w:t>https://sdo.edu.orb.ru/theme.php?id=1816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чисел. Интерпретация </w:t>
            </w:r>
            <w:r>
              <w:rPr>
                <w:rFonts w:ascii="Times New Roman" w:eastAsia="Times New Roman" w:hAnsi="Times New Roman" w:cs="Times New Roman"/>
                <w:sz w:val="24"/>
                <w:szCs w:val="24"/>
              </w:rPr>
              <w:lastRenderedPageBreak/>
              <w:t>реальных данных, содержащих целые числа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w:t>
            </w:r>
            <w:r>
              <w:rPr>
                <w:rFonts w:ascii="Times New Roman" w:eastAsia="Times New Roman" w:hAnsi="Times New Roman" w:cs="Times New Roman"/>
                <w:sz w:val="24"/>
                <w:szCs w:val="24"/>
              </w:rPr>
              <w:lastRenderedPageBreak/>
              <w:t>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Числовые и буквенные </w:t>
            </w:r>
            <w:r>
              <w:rPr>
                <w:rFonts w:ascii="Times New Roman" w:eastAsia="Times New Roman" w:hAnsi="Times New Roman" w:cs="Times New Roman"/>
                <w:sz w:val="24"/>
                <w:szCs w:val="24"/>
              </w:rPr>
              <w:lastRenderedPageBreak/>
              <w:t>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u w:val="single"/>
              </w:rPr>
            </w:pPr>
            <w:hyperlink r:id="rId178">
              <w:r w:rsidR="00317D80">
                <w:rPr>
                  <w:rFonts w:ascii="Times New Roman" w:eastAsia="Times New Roman" w:hAnsi="Times New Roman" w:cs="Times New Roman"/>
                  <w:color w:val="0000FF"/>
                  <w:u w:val="single"/>
                </w:rPr>
                <w:t>https://sdo.edu.orb.ru/theme.php?id=1817</w:t>
              </w:r>
              <w:r w:rsidR="00317D80">
                <w:rPr>
                  <w:rFonts w:ascii="Times New Roman" w:eastAsia="Times New Roman" w:hAnsi="Times New Roman" w:cs="Times New Roman"/>
                  <w:color w:val="0000FF"/>
                  <w:u w:val="single"/>
                </w:rPr>
                <w:br/>
              </w:r>
            </w:hyperlink>
          </w:p>
          <w:p w:rsidR="00317D80" w:rsidRDefault="00752D5F">
            <w:pPr>
              <w:rPr>
                <w:rFonts w:ascii="Times New Roman" w:eastAsia="Times New Roman" w:hAnsi="Times New Roman" w:cs="Times New Roman"/>
                <w:color w:val="1155CC"/>
                <w:sz w:val="24"/>
                <w:szCs w:val="24"/>
                <w:u w:val="single"/>
              </w:rPr>
            </w:pPr>
            <w:hyperlink r:id="rId179">
              <w:r w:rsidR="00317D80">
                <w:rPr>
                  <w:rFonts w:ascii="Times New Roman" w:eastAsia="Times New Roman" w:hAnsi="Times New Roman" w:cs="Times New Roman"/>
                  <w:color w:val="0000FF"/>
                  <w:u w:val="single"/>
                </w:rPr>
                <w:t>https://sdo.edu.orb.ru/theme.php?id=1818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127"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 контроль по теме «Положительные и отрицательные числа»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7C559A" w:rsidRDefault="00752D5F">
            <w:pPr>
              <w:rPr>
                <w:rFonts w:ascii="Times New Roman" w:eastAsia="Arial" w:hAnsi="Times New Roman" w:cs="Times New Roman"/>
              </w:rPr>
            </w:pPr>
            <w:hyperlink r:id="rId180" w:tgtFrame="_blank" w:history="1">
              <w:r w:rsidR="00317D80" w:rsidRPr="007C559A">
                <w:rPr>
                  <w:rStyle w:val="aa"/>
                  <w:rFonts w:ascii="Times New Roman" w:hAnsi="Times New Roman" w:cs="Times New Roman"/>
                </w:rPr>
                <w:t>https://resh.edu.ru/subject/lesson/6867/start/236308/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чисел с помощью числовой прямой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7C559A" w:rsidRDefault="00752D5F">
            <w:pPr>
              <w:rPr>
                <w:rFonts w:ascii="Times New Roman" w:eastAsia="Arial" w:hAnsi="Times New Roman" w:cs="Times New Roman"/>
              </w:rPr>
            </w:pPr>
            <w:hyperlink r:id="rId181" w:tgtFrame="_blank" w:history="1">
              <w:r w:rsidR="00317D80" w:rsidRPr="007C559A">
                <w:rPr>
                  <w:rStyle w:val="aa"/>
                  <w:rFonts w:ascii="Times New Roman" w:hAnsi="Times New Roman" w:cs="Times New Roman"/>
                </w:rPr>
                <w:t>https://www.yaklass.ru/p/matematika/6-klass/ratcionalnye-chisla-13871/umnozhenie-i-delenie-ratcionalnykh-chisel-13776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чисел с помощью числовой прямой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82">
              <w:r w:rsidR="00317D80">
                <w:rPr>
                  <w:rFonts w:ascii="Times New Roman" w:eastAsia="Times New Roman" w:hAnsi="Times New Roman" w:cs="Times New Roman"/>
                  <w:color w:val="0000FF"/>
                  <w:u w:val="single"/>
                </w:rPr>
                <w:t>https://www.yaklass.ru/p/matematika/5-klass/naturalnye-chisla-13442/zakony-arifmeticheskikh-deistvii-vychisleniia-s-mnogoznachnymi-chislami-13540</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Сложение отрицательных </w:t>
            </w:r>
            <w:r>
              <w:rPr>
                <w:rFonts w:ascii="Times New Roman" w:eastAsia="Times New Roman" w:hAnsi="Times New Roman" w:cs="Times New Roman"/>
                <w:sz w:val="24"/>
                <w:szCs w:val="24"/>
              </w:rPr>
              <w:lastRenderedPageBreak/>
              <w:t>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w:t>
            </w:r>
            <w:r>
              <w:rPr>
                <w:rFonts w:ascii="Times New Roman" w:eastAsia="Times New Roman" w:hAnsi="Times New Roman" w:cs="Times New Roman"/>
                <w:sz w:val="24"/>
                <w:szCs w:val="24"/>
              </w:rPr>
              <w:lastRenderedPageBreak/>
              <w:t>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Числовые и буквенные </w:t>
            </w:r>
            <w:r>
              <w:rPr>
                <w:rFonts w:ascii="Times New Roman" w:eastAsia="Times New Roman" w:hAnsi="Times New Roman" w:cs="Times New Roman"/>
                <w:sz w:val="24"/>
                <w:szCs w:val="24"/>
              </w:rPr>
              <w:lastRenderedPageBreak/>
              <w:t>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83">
              <w:r w:rsidR="00317D80">
                <w:rPr>
                  <w:rFonts w:ascii="Times New Roman" w:eastAsia="Times New Roman" w:hAnsi="Times New Roman" w:cs="Times New Roman"/>
                  <w:color w:val="0000FF"/>
                  <w:u w:val="single"/>
                </w:rPr>
                <w:t>https://resh.edu.ru/subject/lesson/1197/</w:t>
              </w:r>
              <w:r w:rsidR="00317D80">
                <w:rPr>
                  <w:rFonts w:ascii="Times New Roman" w:eastAsia="Times New Roman" w:hAnsi="Times New Roman" w:cs="Times New Roman"/>
                  <w:color w:val="0000FF"/>
                  <w:u w:val="single"/>
                </w:rPr>
                <w:br/>
              </w:r>
            </w:hyperlink>
            <w:hyperlink r:id="rId184">
              <w:r w:rsidR="00317D80">
                <w:rPr>
                  <w:rFonts w:ascii="Times New Roman" w:eastAsia="Times New Roman" w:hAnsi="Times New Roman" w:cs="Times New Roman"/>
                  <w:color w:val="0000FF"/>
                  <w:u w:val="single"/>
                </w:rPr>
                <w:t>https://resh.edu.ru/subject/lesson/1296/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85">
              <w:r w:rsidR="00317D80">
                <w:rPr>
                  <w:rFonts w:ascii="Times New Roman" w:eastAsia="Times New Roman" w:hAnsi="Times New Roman" w:cs="Times New Roman"/>
                  <w:color w:val="0000FF"/>
                  <w:u w:val="single"/>
                </w:rPr>
                <w:t>https://resh.edu.ru/subject/lesson/6860/start/237331/</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чисел с разными знаками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u w:val="single"/>
              </w:rPr>
            </w:pPr>
            <w:hyperlink r:id="rId186">
              <w:r w:rsidR="00317D80">
                <w:rPr>
                  <w:rFonts w:ascii="Times New Roman" w:eastAsia="Times New Roman" w:hAnsi="Times New Roman" w:cs="Times New Roman"/>
                  <w:color w:val="0000FF"/>
                  <w:u w:val="single"/>
                </w:rPr>
                <w:t>https://resh.edu.ru/subject/lesson/1197/</w:t>
              </w:r>
              <w:r w:rsidR="00317D80">
                <w:rPr>
                  <w:rFonts w:ascii="Times New Roman" w:eastAsia="Times New Roman" w:hAnsi="Times New Roman" w:cs="Times New Roman"/>
                  <w:color w:val="0000FF"/>
                  <w:u w:val="single"/>
                </w:rPr>
                <w:br/>
              </w:r>
            </w:hyperlink>
          </w:p>
          <w:p w:rsidR="00317D80" w:rsidRDefault="00752D5F">
            <w:pPr>
              <w:rPr>
                <w:rFonts w:ascii="Times New Roman" w:eastAsia="Times New Roman" w:hAnsi="Times New Roman" w:cs="Times New Roman"/>
                <w:color w:val="1155CC"/>
                <w:sz w:val="24"/>
                <w:szCs w:val="24"/>
                <w:u w:val="single"/>
              </w:rPr>
            </w:pPr>
            <w:hyperlink r:id="rId187">
              <w:r w:rsidR="00317D80">
                <w:rPr>
                  <w:rFonts w:ascii="Times New Roman" w:eastAsia="Times New Roman" w:hAnsi="Times New Roman" w:cs="Times New Roman"/>
                  <w:color w:val="0000FF"/>
                  <w:u w:val="single"/>
                </w:rPr>
                <w:t>https://resh.edu.ru/subject/lesson/1296/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содержащие действия сложения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188" w:tgtFrame="_blank" w:history="1">
              <w:r w:rsidR="00317D80" w:rsidRPr="00300DF3">
                <w:rPr>
                  <w:rStyle w:val="aa"/>
                  <w:rFonts w:ascii="Times New Roman" w:hAnsi="Times New Roman" w:cs="Times New Roman"/>
                </w:rPr>
                <w:t>https://www.yaklass.ru/p/matematika/6-klass/ratcionalnye-chisla-13871/algebraicheskaia-summa-ratcionalnykh-chisel-s-raznymi-znakami-13775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w:t>
            </w:r>
            <w:r>
              <w:rPr>
                <w:rFonts w:ascii="Times New Roman" w:eastAsia="Times New Roman" w:hAnsi="Times New Roman" w:cs="Times New Roman"/>
                <w:sz w:val="24"/>
                <w:szCs w:val="24"/>
              </w:rPr>
              <w:lastRenderedPageBreak/>
              <w:t>содержащие действия сложения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w:t>
            </w:r>
            <w:r>
              <w:rPr>
                <w:rFonts w:ascii="Times New Roman" w:eastAsia="Times New Roman" w:hAnsi="Times New Roman" w:cs="Times New Roman"/>
                <w:sz w:val="24"/>
                <w:szCs w:val="24"/>
              </w:rPr>
              <w:lastRenderedPageBreak/>
              <w:t>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Числовые и буквенные </w:t>
            </w:r>
            <w:r>
              <w:rPr>
                <w:rFonts w:ascii="Times New Roman" w:eastAsia="Times New Roman" w:hAnsi="Times New Roman" w:cs="Times New Roman"/>
                <w:sz w:val="24"/>
                <w:szCs w:val="24"/>
              </w:rPr>
              <w:lastRenderedPageBreak/>
              <w:t>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rsidP="00773DCF">
            <w:pPr>
              <w:spacing w:after="0" w:line="240" w:lineRule="auto"/>
              <w:rPr>
                <w:rFonts w:ascii="Times New Roman" w:eastAsia="Times New Roman" w:hAnsi="Times New Roman" w:cs="Times New Roman"/>
              </w:rPr>
            </w:pPr>
            <w:hyperlink r:id="rId189" w:tgtFrame="_blank" w:history="1">
              <w:r w:rsidR="00317D80" w:rsidRPr="00300DF3">
                <w:rPr>
                  <w:rStyle w:val="aa"/>
                  <w:rFonts w:ascii="Times New Roman" w:hAnsi="Times New Roman" w:cs="Times New Roman"/>
                </w:rPr>
                <w:t>https://www.yaklass.ru/p/matematika/6-klass/ratcionalnye-chisla-</w:t>
              </w:r>
              <w:r w:rsidR="00317D80" w:rsidRPr="00300DF3">
                <w:rPr>
                  <w:rStyle w:val="aa"/>
                  <w:rFonts w:ascii="Times New Roman" w:hAnsi="Times New Roman" w:cs="Times New Roman"/>
                </w:rPr>
                <w:lastRenderedPageBreak/>
                <w:t>13871/algebraicheskaia-summa-ratcionalnykh-chisel-s-raznymi-znakami-13775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Вычитание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sz w:val="24"/>
                <w:szCs w:val="24"/>
              </w:rPr>
            </w:pPr>
            <w:hyperlink r:id="rId190">
              <w:r w:rsidR="00317D80">
                <w:rPr>
                  <w:rFonts w:ascii="Times New Roman" w:eastAsia="Times New Roman" w:hAnsi="Times New Roman" w:cs="Times New Roman"/>
                  <w:color w:val="0000FF"/>
                  <w:u w:val="single"/>
                </w:rPr>
                <w:t>https://resh.edu.ru/subject/lesson/1197/</w:t>
              </w:r>
            </w:hyperlink>
            <w:r w:rsidR="00317D80">
              <w:rPr>
                <w:rFonts w:ascii="Times New Roman" w:eastAsia="Times New Roman" w:hAnsi="Times New Roman" w:cs="Times New Roman"/>
              </w:rPr>
              <w:t xml:space="preserve"> </w:t>
            </w:r>
            <w:hyperlink r:id="rId191">
              <w:r w:rsidR="00317D80">
                <w:rPr>
                  <w:rFonts w:ascii="Times New Roman" w:eastAsia="Times New Roman" w:hAnsi="Times New Roman" w:cs="Times New Roman"/>
                  <w:color w:val="0000FF"/>
                  <w:u w:val="single"/>
                </w:rPr>
                <w:t>https://resh.edu.ru/subject/lesson/1296/</w:t>
              </w:r>
            </w:hyperlink>
            <w:r w:rsidR="00317D80">
              <w:rPr>
                <w:rFonts w:ascii="Times New Roman" w:eastAsia="Times New Roman" w:hAnsi="Times New Roman" w:cs="Times New Roman"/>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Вычитание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rPr>
            </w:pPr>
            <w:hyperlink r:id="rId192">
              <w:r w:rsidR="00317D80">
                <w:rPr>
                  <w:rFonts w:ascii="Times New Roman" w:eastAsia="Times New Roman" w:hAnsi="Times New Roman" w:cs="Times New Roman"/>
                  <w:color w:val="0000FF"/>
                  <w:u w:val="single"/>
                </w:rPr>
                <w:t>https://resh.edu.ru/subject/lesson/1197/</w:t>
              </w:r>
            </w:hyperlink>
            <w:r w:rsidR="00317D80">
              <w:rPr>
                <w:rFonts w:ascii="Times New Roman" w:eastAsia="Times New Roman" w:hAnsi="Times New Roman" w:cs="Times New Roman"/>
              </w:rPr>
              <w:t xml:space="preserve"> </w:t>
            </w:r>
          </w:p>
          <w:p w:rsidR="00317D80" w:rsidRDefault="00752D5F">
            <w:pPr>
              <w:rPr>
                <w:rFonts w:ascii="Times New Roman" w:eastAsia="Times New Roman" w:hAnsi="Times New Roman" w:cs="Times New Roman"/>
                <w:sz w:val="24"/>
                <w:szCs w:val="24"/>
              </w:rPr>
            </w:pPr>
            <w:hyperlink r:id="rId193">
              <w:r w:rsidR="00317D80">
                <w:rPr>
                  <w:rFonts w:ascii="Times New Roman" w:eastAsia="Times New Roman" w:hAnsi="Times New Roman" w:cs="Times New Roman"/>
                  <w:color w:val="0000FF"/>
                  <w:u w:val="single"/>
                </w:rPr>
                <w:t>https://resh.edu.ru/subject/lesson/1296/</w:t>
              </w:r>
            </w:hyperlink>
            <w:r w:rsidR="00317D80">
              <w:rPr>
                <w:rFonts w:ascii="Times New Roman" w:eastAsia="Times New Roman" w:hAnsi="Times New Roman" w:cs="Times New Roman"/>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и вычитание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194">
              <w:r w:rsidR="00317D80">
                <w:rPr>
                  <w:rFonts w:ascii="Times New Roman" w:eastAsia="Times New Roman" w:hAnsi="Times New Roman" w:cs="Times New Roman"/>
                  <w:color w:val="0000FF"/>
                  <w:u w:val="single"/>
                </w:rPr>
                <w:t>https://resh.edu.ru/subject/lesson/1197/</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контроль знаний </w:t>
            </w:r>
            <w:r>
              <w:rPr>
                <w:rFonts w:ascii="Times New Roman" w:eastAsia="Times New Roman" w:hAnsi="Times New Roman" w:cs="Times New Roman"/>
                <w:sz w:val="24"/>
                <w:szCs w:val="24"/>
              </w:rPr>
              <w:lastRenderedPageBreak/>
              <w:t>по теме «Сложение и вычитание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w:t>
            </w:r>
            <w:r>
              <w:rPr>
                <w:rFonts w:ascii="Times New Roman" w:eastAsia="Times New Roman" w:hAnsi="Times New Roman" w:cs="Times New Roman"/>
                <w:sz w:val="24"/>
                <w:szCs w:val="24"/>
              </w:rPr>
              <w:lastRenderedPageBreak/>
              <w:t>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Числовые и буквенные </w:t>
            </w:r>
            <w:r>
              <w:rPr>
                <w:rFonts w:ascii="Times New Roman" w:eastAsia="Times New Roman" w:hAnsi="Times New Roman" w:cs="Times New Roman"/>
                <w:sz w:val="24"/>
                <w:szCs w:val="24"/>
              </w:rPr>
              <w:lastRenderedPageBreak/>
              <w:t>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195" w:tgtFrame="_blank" w:history="1">
              <w:r w:rsidR="00317D80" w:rsidRPr="00300DF3">
                <w:rPr>
                  <w:rStyle w:val="aa"/>
                  <w:rFonts w:ascii="Times New Roman" w:hAnsi="Times New Roman" w:cs="Times New Roman"/>
                </w:rPr>
                <w:t>https://www.yaklass.ru/p/matematika/6-klass/ratcionalnye-chisla-</w:t>
              </w:r>
              <w:r w:rsidR="00317D80" w:rsidRPr="00300DF3">
                <w:rPr>
                  <w:rStyle w:val="aa"/>
                  <w:rFonts w:ascii="Times New Roman" w:hAnsi="Times New Roman" w:cs="Times New Roman"/>
                </w:rPr>
                <w:lastRenderedPageBreak/>
                <w:t>13871/algebraicheskaia-summa-ratcionalnykh-chisel-s-raznymi-znakami-13775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rPr>
            </w:pPr>
            <w:hyperlink r:id="rId196">
              <w:r w:rsidR="00317D80">
                <w:rPr>
                  <w:rFonts w:ascii="Times New Roman" w:eastAsia="Times New Roman" w:hAnsi="Times New Roman" w:cs="Times New Roman"/>
                  <w:color w:val="1155CC"/>
                  <w:u w:val="single"/>
                </w:rPr>
                <w:t>https://www.yaklass.ru/p/matematika/6-klass/ratcionalnye-chisla-13871/umnozhenie-i-delenie-ratcionalnykh-chisel-13776/re-fedf2315-cdb5-4dd9-8ed7-925712353125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197" w:tgtFrame="_blank" w:history="1">
              <w:r w:rsidR="00317D80" w:rsidRPr="00300DF3">
                <w:rPr>
                  <w:rStyle w:val="aa"/>
                  <w:rFonts w:ascii="Times New Roman" w:hAnsi="Times New Roman" w:cs="Times New Roman"/>
                </w:rPr>
                <w:t>https://www.yaklass.ru/p/matematika/6-klass/ratcionalnye-chisla-13871/umnozhenie-i-delenie-ratcionalnykh-chisel-13776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буквенных и числовых выражений при заданных значениях букв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198" w:tgtFrame="_blank" w:history="1">
              <w:r w:rsidR="00317D80" w:rsidRPr="00300DF3">
                <w:rPr>
                  <w:rStyle w:val="aa"/>
                  <w:rFonts w:ascii="Times New Roman" w:hAnsi="Times New Roman" w:cs="Times New Roman"/>
                </w:rPr>
                <w:t>https://foxford.ru/wiki/matematika/chislovye-i-bukvennye-vyrazheniya</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положительных и </w:t>
            </w:r>
            <w:r>
              <w:rPr>
                <w:rFonts w:ascii="Times New Roman" w:eastAsia="Times New Roman" w:hAnsi="Times New Roman" w:cs="Times New Roman"/>
                <w:sz w:val="24"/>
                <w:szCs w:val="24"/>
              </w:rPr>
              <w:lastRenderedPageBreak/>
              <w:t>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w:t>
            </w:r>
            <w:r>
              <w:rPr>
                <w:rFonts w:ascii="Times New Roman" w:eastAsia="Times New Roman" w:hAnsi="Times New Roman" w:cs="Times New Roman"/>
                <w:sz w:val="24"/>
                <w:szCs w:val="24"/>
              </w:rPr>
              <w:lastRenderedPageBreak/>
              <w:t>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Числовые и буквенные </w:t>
            </w:r>
            <w:r>
              <w:rPr>
                <w:rFonts w:ascii="Times New Roman" w:eastAsia="Times New Roman" w:hAnsi="Times New Roman" w:cs="Times New Roman"/>
                <w:sz w:val="24"/>
                <w:szCs w:val="24"/>
              </w:rPr>
              <w:lastRenderedPageBreak/>
              <w:t>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rPr>
            </w:pPr>
            <w:hyperlink r:id="rId199">
              <w:r w:rsidR="00317D80">
                <w:rPr>
                  <w:rFonts w:ascii="Times New Roman" w:eastAsia="Times New Roman" w:hAnsi="Times New Roman" w:cs="Times New Roman"/>
                  <w:color w:val="1155CC"/>
                  <w:u w:val="single"/>
                </w:rPr>
                <w:t>https://www.yaklass.ru/p/matematika/6-klass/ratcionalnye-chisla-</w:t>
              </w:r>
              <w:r w:rsidR="00317D80">
                <w:rPr>
                  <w:rFonts w:ascii="Times New Roman" w:eastAsia="Times New Roman" w:hAnsi="Times New Roman" w:cs="Times New Roman"/>
                  <w:color w:val="1155CC"/>
                  <w:u w:val="single"/>
                </w:rPr>
                <w:lastRenderedPageBreak/>
                <w:t>13871/umnozhenie-i-delenie-ratcionalnykh-chisel-13776/re-ab2b0000-757d-4b94-8c8d-edc6cfe7d12a</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200" w:tgtFrame="_blank" w:history="1">
              <w:r w:rsidR="00317D80" w:rsidRPr="00300DF3">
                <w:rPr>
                  <w:rStyle w:val="aa"/>
                  <w:rFonts w:ascii="Times New Roman" w:hAnsi="Times New Roman" w:cs="Times New Roman"/>
                </w:rPr>
                <w:t>https://www.yaklass.ru/p/matematika/6-klass/ratcionalnye-chisla-13871/umnozhenie-i-delenie-ratcionalnykh-chisel-13776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с положительными и отрицательными числами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201" w:tgtFrame="_blank" w:history="1">
              <w:r w:rsidR="00317D80" w:rsidRPr="00300DF3">
                <w:rPr>
                  <w:rStyle w:val="aa"/>
                  <w:rFonts w:ascii="Times New Roman" w:hAnsi="Times New Roman" w:cs="Times New Roman"/>
                </w:rPr>
                <w:t>https://www.yaklass.ru/p/matematika/1sshkola/kollektciia-interaktivnykh-modelei-326998/re-566fc5ef-fcfd-43ae-b645-799addef1e2e</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с положительными и отрицательными числами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202" w:tgtFrame="_blank" w:history="1">
              <w:r w:rsidR="00317D80" w:rsidRPr="00300DF3">
                <w:rPr>
                  <w:rStyle w:val="aa"/>
                  <w:rFonts w:ascii="Times New Roman" w:hAnsi="Times New Roman" w:cs="Times New Roman"/>
                </w:rPr>
                <w:t>https://www.yaklass.ru/p/matematika/1sshkola/kollektciia-interaktivnykh-modelei-326998/re-566fc5ef-fcfd-43ae-b645-799addef1e2e</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текстовых задач, </w:t>
            </w:r>
            <w:r>
              <w:rPr>
                <w:rFonts w:ascii="Times New Roman" w:eastAsia="Times New Roman" w:hAnsi="Times New Roman" w:cs="Times New Roman"/>
                <w:sz w:val="24"/>
                <w:szCs w:val="24"/>
              </w:rPr>
              <w:lastRenderedPageBreak/>
              <w:t>связанных с отношением, пропорциональностью величин, процентами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w:t>
            </w:r>
            <w:r>
              <w:rPr>
                <w:rFonts w:ascii="Times New Roman" w:eastAsia="Times New Roman" w:hAnsi="Times New Roman" w:cs="Times New Roman"/>
                <w:sz w:val="24"/>
                <w:szCs w:val="24"/>
              </w:rPr>
              <w:lastRenderedPageBreak/>
              <w:t>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Числовые и буквенные </w:t>
            </w:r>
            <w:r>
              <w:rPr>
                <w:rFonts w:ascii="Times New Roman" w:eastAsia="Times New Roman" w:hAnsi="Times New Roman" w:cs="Times New Roman"/>
                <w:sz w:val="24"/>
                <w:szCs w:val="24"/>
              </w:rPr>
              <w:lastRenderedPageBreak/>
              <w:t>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203" w:tgtFrame="_blank" w:history="1">
              <w:r w:rsidR="00317D80" w:rsidRPr="00300DF3">
                <w:rPr>
                  <w:rStyle w:val="aa"/>
                  <w:rFonts w:ascii="Times New Roman" w:hAnsi="Times New Roman" w:cs="Times New Roman"/>
                </w:rPr>
                <w:t>https://www.yaklass.ru/p/matematika/6-klass/otnosheniia-proportcii-</w:t>
              </w:r>
              <w:r w:rsidR="00317D80" w:rsidRPr="00300DF3">
                <w:rPr>
                  <w:rStyle w:val="aa"/>
                  <w:rFonts w:ascii="Times New Roman" w:hAnsi="Times New Roman" w:cs="Times New Roman"/>
                </w:rPr>
                <w:lastRenderedPageBreak/>
                <w:t>protcenty-13922/raznye-zadachi-13903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Составление буквенных выражений по условию задачи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204" w:tgtFrame="_blank" w:history="1">
              <w:r w:rsidR="00317D80" w:rsidRPr="00300DF3">
                <w:rPr>
                  <w:rStyle w:val="aa"/>
                  <w:rFonts w:ascii="Times New Roman" w:hAnsi="Times New Roman" w:cs="Times New Roman"/>
                </w:rPr>
                <w:t>https://foxford.ru/wiki/matematika/formuly</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7"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 контроль знаний по теме «Умножение и деление положительных и отрицательных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205" w:tgtFrame="_blank" w:history="1">
              <w:r w:rsidR="00317D80" w:rsidRPr="00300DF3">
                <w:rPr>
                  <w:rStyle w:val="aa"/>
                  <w:rFonts w:ascii="Times New Roman" w:hAnsi="Times New Roman" w:cs="Times New Roman"/>
                </w:rPr>
                <w:t>https://www.yaklass.ru/p/matematika/6-klass/ratcionalnye-chisla-13871/umnozhenie-i-delenie-ratcionalnykh-chisel-13776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Рациональные числа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положительных и 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rPr>
            </w:pPr>
            <w:hyperlink r:id="rId206">
              <w:r w:rsidR="00317D80">
                <w:rPr>
                  <w:rFonts w:ascii="Times New Roman" w:eastAsia="Times New Roman" w:hAnsi="Times New Roman" w:cs="Times New Roman"/>
                  <w:color w:val="0000FF"/>
                  <w:u w:val="single"/>
                </w:rPr>
                <w:t>https://resh.edu.ru/subject/lesson/6886/main/237614/</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действий с </w:t>
            </w:r>
            <w:r>
              <w:rPr>
                <w:rFonts w:ascii="Times New Roman" w:eastAsia="Times New Roman" w:hAnsi="Times New Roman" w:cs="Times New Roman"/>
                <w:sz w:val="24"/>
                <w:szCs w:val="24"/>
              </w:rPr>
              <w:lastRenderedPageBreak/>
              <w:t>рациональными числами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w:t>
            </w:r>
            <w:r>
              <w:rPr>
                <w:rFonts w:ascii="Times New Roman" w:eastAsia="Times New Roman" w:hAnsi="Times New Roman" w:cs="Times New Roman"/>
                <w:sz w:val="24"/>
                <w:szCs w:val="24"/>
              </w:rPr>
              <w:lastRenderedPageBreak/>
              <w:t>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Сравнение положительных и </w:t>
            </w:r>
            <w:r>
              <w:rPr>
                <w:rFonts w:ascii="Times New Roman" w:eastAsia="Times New Roman" w:hAnsi="Times New Roman" w:cs="Times New Roman"/>
                <w:sz w:val="24"/>
                <w:szCs w:val="24"/>
              </w:rPr>
              <w:lastRenderedPageBreak/>
              <w:t>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07" w:tgtFrame="_blank" w:history="1">
              <w:r w:rsidR="00317D80" w:rsidRPr="00300DF3">
                <w:rPr>
                  <w:rStyle w:val="aa"/>
                  <w:rFonts w:ascii="Times New Roman" w:hAnsi="Times New Roman" w:cs="Times New Roman"/>
                </w:rPr>
                <w:t>https://resh.edu.ru/subject/lesson/68</w:t>
              </w:r>
              <w:r w:rsidR="00317D80" w:rsidRPr="00300DF3">
                <w:rPr>
                  <w:rStyle w:val="aa"/>
                  <w:rFonts w:ascii="Times New Roman" w:hAnsi="Times New Roman" w:cs="Times New Roman"/>
                </w:rPr>
                <w:lastRenderedPageBreak/>
                <w:t>67/start/236308/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Совместные действия с рациональными числами. Решение текстовых задач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положительных и 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08" w:tgtFrame="_blank" w:history="1">
              <w:r w:rsidR="00317D80" w:rsidRPr="00300DF3">
                <w:rPr>
                  <w:rStyle w:val="aa"/>
                  <w:rFonts w:ascii="Times New Roman" w:hAnsi="Times New Roman" w:cs="Times New Roman"/>
                </w:rPr>
                <w:t>https://resh.edu.ru/subject/lesson/1298/</w:t>
              </w:r>
            </w:hyperlink>
            <w:r w:rsidR="00317D80" w:rsidRPr="00300DF3">
              <w:rPr>
                <w:rFonts w:ascii="Times New Roman" w:hAnsi="Times New Roman" w:cs="Times New Roman"/>
                <w:color w:val="1155CC"/>
                <w:u w:val="single"/>
              </w:rPr>
              <w:t xml:space="preserve"> </w:t>
            </w:r>
            <w:hyperlink r:id="rId209" w:tgtFrame="_blank" w:history="1">
              <w:r w:rsidR="00317D80" w:rsidRPr="00300DF3">
                <w:rPr>
                  <w:rStyle w:val="aa"/>
                  <w:rFonts w:ascii="Times New Roman" w:hAnsi="Times New Roman" w:cs="Times New Roman"/>
                </w:rPr>
                <w:t>https://resh.edu.ru/subject/lesson/1299/</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содержащие положительные и отрицательные числа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10" w:tgtFrame="_blank" w:history="1">
              <w:r w:rsidR="00317D80" w:rsidRPr="00300DF3">
                <w:rPr>
                  <w:rStyle w:val="aa"/>
                  <w:rFonts w:ascii="Times New Roman" w:hAnsi="Times New Roman" w:cs="Times New Roman"/>
                </w:rPr>
                <w:t>http://spacemath.xyz/bukvennye-vyrazheniya/</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текстовых задач, содержащие зависимости, связывающие величины: скорость, время, расстояние. Единицы измерения расстояния, </w:t>
            </w:r>
            <w:r>
              <w:rPr>
                <w:rFonts w:ascii="Times New Roman" w:eastAsia="Times New Roman" w:hAnsi="Times New Roman" w:cs="Times New Roman"/>
                <w:sz w:val="24"/>
                <w:szCs w:val="24"/>
              </w:rPr>
              <w:lastRenderedPageBreak/>
              <w:t>времени, скорости. Связь между единицами измерения каждой величины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rPr>
            </w:pPr>
            <w:hyperlink r:id="rId211" w:tgtFrame="_blank" w:history="1">
              <w:r w:rsidR="00317D80" w:rsidRPr="00300DF3">
                <w:rPr>
                  <w:rStyle w:val="aa"/>
                  <w:rFonts w:ascii="Times New Roman" w:hAnsi="Times New Roman" w:cs="Times New Roman"/>
                </w:rPr>
                <w:t>https://foxford.ru/wiki/matematika/zadachi-na-dvizhenie-po-vode</w:t>
              </w:r>
            </w:hyperlink>
            <w:r w:rsidR="00317D80" w:rsidRPr="00300DF3">
              <w:rPr>
                <w:rFonts w:ascii="Times New Roman" w:hAnsi="Times New Roman" w:cs="Times New Roman"/>
              </w:rPr>
              <w:t xml:space="preserve"> </w:t>
            </w:r>
            <w:hyperlink r:id="rId212" w:tgtFrame="_blank" w:history="1">
              <w:r w:rsidR="00317D80" w:rsidRPr="00300DF3">
                <w:rPr>
                  <w:rStyle w:val="aa"/>
                  <w:rFonts w:ascii="Times New Roman" w:hAnsi="Times New Roman" w:cs="Times New Roman"/>
                </w:rPr>
                <w:t>https://foxford.ru/wiki/matematika/srednyayaskorost</w:t>
              </w:r>
            </w:hyperlink>
            <w:r w:rsidR="00317D80" w:rsidRPr="00300DF3">
              <w:rPr>
                <w:rFonts w:ascii="Times New Roman" w:hAnsi="Times New Roman" w:cs="Times New Roman"/>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содержащие зависимости, связывающие величины: цена, количество, стоимость. Единицы измерения: массы, стоимости. Связь между единицами измерения каждой величины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13" w:tgtFrame="_blank" w:history="1">
              <w:r w:rsidR="00317D80" w:rsidRPr="00300DF3">
                <w:rPr>
                  <w:rStyle w:val="aa"/>
                  <w:rFonts w:ascii="Times New Roman" w:hAnsi="Times New Roman" w:cs="Times New Roman"/>
                </w:rPr>
                <w:t>https://foxford.ru/wiki/matematika/zadachi-na-stoimost-nach-shk</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содержащие зависимости, связывающие величины: производительность, время, объем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14" w:tgtFrame="_blank" w:history="1">
              <w:r w:rsidR="00317D80" w:rsidRPr="00300DF3">
                <w:rPr>
                  <w:rStyle w:val="aa"/>
                  <w:rFonts w:ascii="Times New Roman" w:hAnsi="Times New Roman" w:cs="Times New Roman"/>
                </w:rPr>
                <w:t>https://foxford.ru/wiki/matematika/zadachi-na-rabotu</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текстовых задач на проценты, отношения, пропорции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порядок действий в них, использование </w:t>
            </w:r>
            <w:r>
              <w:rPr>
                <w:rFonts w:ascii="Times New Roman" w:eastAsia="Times New Roman" w:hAnsi="Times New Roman" w:cs="Times New Roman"/>
                <w:sz w:val="24"/>
                <w:szCs w:val="24"/>
              </w:rPr>
              <w:lastRenderedPageBreak/>
              <w:t>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Решение задач на движение, совместную работу, покупки арифметическим </w:t>
            </w:r>
            <w:r>
              <w:rPr>
                <w:rFonts w:ascii="Times New Roman" w:eastAsia="Times New Roman" w:hAnsi="Times New Roman" w:cs="Times New Roman"/>
                <w:sz w:val="24"/>
                <w:szCs w:val="24"/>
              </w:rPr>
              <w:lastRenderedPageBreak/>
              <w:t>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rPr>
            </w:pPr>
            <w:hyperlink r:id="rId215" w:tgtFrame="_blank" w:history="1">
              <w:r w:rsidR="00317D80" w:rsidRPr="00300DF3">
                <w:rPr>
                  <w:rStyle w:val="aa"/>
                  <w:rFonts w:ascii="Times New Roman" w:hAnsi="Times New Roman" w:cs="Times New Roman"/>
                </w:rPr>
                <w:t>https://foxford.ru/wiki/matematika/procentnoe-otnoshenie</w:t>
              </w:r>
            </w:hyperlink>
            <w:r w:rsidR="00317D80" w:rsidRPr="00300DF3">
              <w:rPr>
                <w:rFonts w:ascii="Times New Roman" w:hAnsi="Times New Roman" w:cs="Times New Roman"/>
              </w:rPr>
              <w:t xml:space="preserve"> </w:t>
            </w:r>
            <w:hyperlink r:id="rId216" w:tgtFrame="_blank" w:history="1">
              <w:r w:rsidR="00317D80" w:rsidRPr="00300DF3">
                <w:rPr>
                  <w:rStyle w:val="aa"/>
                  <w:rFonts w:ascii="Times New Roman" w:hAnsi="Times New Roman" w:cs="Times New Roman"/>
                </w:rPr>
                <w:t>https://foxford.ru/wiki/matematika/p</w:t>
              </w:r>
              <w:r w:rsidR="00317D80" w:rsidRPr="00300DF3">
                <w:rPr>
                  <w:rStyle w:val="aa"/>
                  <w:rFonts w:ascii="Times New Roman" w:hAnsi="Times New Roman" w:cs="Times New Roman"/>
                </w:rPr>
                <w:lastRenderedPageBreak/>
                <w:t>roportsii</w:t>
              </w:r>
            </w:hyperlink>
            <w:r w:rsidR="00317D80" w:rsidRPr="00300DF3">
              <w:rPr>
                <w:rFonts w:ascii="Times New Roman" w:hAnsi="Times New Roman" w:cs="Times New Roman"/>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127"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 контроль по теме «Арифметические действия с рациональными числами»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17" w:tgtFrame="_blank" w:history="1">
              <w:r w:rsidR="00317D80" w:rsidRPr="00300DF3">
                <w:rPr>
                  <w:rStyle w:val="aa"/>
                  <w:rFonts w:ascii="Times New Roman" w:hAnsi="Times New Roman" w:cs="Times New Roman"/>
                </w:rPr>
                <w:t>https://foxford.ru/wiki/matematika/umnozheniya-dlya-racionalnyh-chisel</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Координатная плоскость. Координаты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Целые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положительных и 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18">
              <w:r w:rsidR="00317D80">
                <w:rPr>
                  <w:rFonts w:ascii="Times New Roman" w:eastAsia="Times New Roman" w:hAnsi="Times New Roman" w:cs="Times New Roman"/>
                  <w:color w:val="0000FF"/>
                  <w:u w:val="single"/>
                </w:rPr>
                <w:t>https://resh.edu.ru/subject/lesson/6921/main/308556/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Прямоугольная система координат на плоскости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Целые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положительных и 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19">
              <w:r w:rsidR="00317D80">
                <w:rPr>
                  <w:rFonts w:ascii="Times New Roman" w:eastAsia="Times New Roman" w:hAnsi="Times New Roman" w:cs="Times New Roman"/>
                  <w:color w:val="0000FF"/>
                  <w:u w:val="single"/>
                </w:rPr>
                <w:t>https://resh.edu.ru/subject/lesson/6921/conspect/308551/</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Координаты точки в прямоугольной системе координат, абсцисса и ордината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Целые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положительных и отрицательных чисел. Действия с положительными и отрицательными </w:t>
            </w:r>
            <w:r>
              <w:rPr>
                <w:rFonts w:ascii="Times New Roman" w:eastAsia="Times New Roman" w:hAnsi="Times New Roman" w:cs="Times New Roman"/>
                <w:sz w:val="24"/>
                <w:szCs w:val="24"/>
              </w:rPr>
              <w:lastRenderedPageBreak/>
              <w:t>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20">
              <w:r w:rsidR="00317D80">
                <w:rPr>
                  <w:rFonts w:ascii="Times New Roman" w:eastAsia="Times New Roman" w:hAnsi="Times New Roman" w:cs="Times New Roman"/>
                  <w:color w:val="0000FF"/>
                  <w:u w:val="single"/>
                </w:rPr>
                <w:t>https://resh.edu.ru/subject/lesson/6917/main/236653/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точек и фигуры по заданным координатам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Целые числа</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положительных и отрицательных чисел. Действия с положительными и отрицательными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21">
              <w:r w:rsidR="00317D80">
                <w:rPr>
                  <w:rFonts w:ascii="Times New Roman" w:eastAsia="Times New Roman" w:hAnsi="Times New Roman" w:cs="Times New Roman"/>
                  <w:color w:val="0000FF"/>
                  <w:u w:val="single"/>
                </w:rPr>
                <w:t>https://resh.edu.ru/subject/lesson/1176/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Столбчатые диаграммы. Чтение и построение столбчатых диаграмм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 и градусная мера угла. Измерение углов с помощью транспортира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22">
              <w:r w:rsidR="00317D80">
                <w:rPr>
                  <w:rFonts w:ascii="Times New Roman" w:eastAsia="Times New Roman" w:hAnsi="Times New Roman" w:cs="Times New Roman"/>
                  <w:color w:val="0000FF"/>
                  <w:u w:val="single"/>
                </w:rPr>
                <w:t>https://resh.edu.ru/subject/lesson/6911/main/235706/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Круговые диаграммы. Чтение и построение диаграмм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 и градусная мера угла. Измерение углов с помощью транспортира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23">
              <w:r w:rsidR="00317D80">
                <w:rPr>
                  <w:rFonts w:ascii="Times New Roman" w:eastAsia="Times New Roman" w:hAnsi="Times New Roman" w:cs="Times New Roman"/>
                  <w:color w:val="0000FF"/>
                  <w:u w:val="single"/>
                </w:rPr>
                <w:t>https://resh.edu.ru/subject/lesson/6851/main/237118/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Прямоугольный параллелепипед. Куб. Изображение прямоугольного параллелепипеда, куба на клетчатой </w:t>
            </w:r>
            <w:r>
              <w:rPr>
                <w:rFonts w:ascii="Times New Roman" w:eastAsia="Times New Roman" w:hAnsi="Times New Roman" w:cs="Times New Roman"/>
                <w:sz w:val="24"/>
                <w:szCs w:val="24"/>
              </w:rPr>
              <w:lastRenderedPageBreak/>
              <w:t>бумаге. Примеры развёрток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Размеры объектов окружающего мира (от элементарных частиц до Вселенной), </w:t>
            </w:r>
            <w:r>
              <w:rPr>
                <w:rFonts w:ascii="Times New Roman" w:eastAsia="Times New Roman" w:hAnsi="Times New Roman" w:cs="Times New Roman"/>
                <w:sz w:val="24"/>
                <w:szCs w:val="24"/>
              </w:rPr>
              <w:lastRenderedPageBreak/>
              <w:t>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Наглядные представления о пространственных фигурах: куб, пирамида, параллелепипед, </w:t>
            </w:r>
            <w:r>
              <w:rPr>
                <w:rFonts w:ascii="Times New Roman" w:eastAsia="Times New Roman" w:hAnsi="Times New Roman" w:cs="Times New Roman"/>
                <w:sz w:val="24"/>
                <w:szCs w:val="24"/>
              </w:rPr>
              <w:lastRenderedPageBreak/>
              <w:t>шар, сфера, конус, цилиндр. Изображение пространственных фигур</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224">
              <w:r w:rsidR="00317D80">
                <w:rPr>
                  <w:color w:val="0000FF"/>
                  <w:u w:val="single"/>
                </w:rPr>
                <w:t>https://resh.edu.ru/subject/lesson/7731/main/325372/</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Призма. Модель и проекционнный чертеж призмы. Изображение призмы на клетчатой бумаге. Примеры развёрток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Наглядные представления о пространственных фигурах: куб, пирамида, параллелепипед, шар, сфера, конус, цилиндр. Изображение пространственных фигур</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25" w:tgtFrame="_blank" w:history="1">
              <w:r w:rsidR="00317D80" w:rsidRPr="00300DF3">
                <w:rPr>
                  <w:rStyle w:val="aa"/>
                  <w:rFonts w:ascii="Times New Roman" w:hAnsi="Times New Roman" w:cs="Times New Roman"/>
                </w:rPr>
                <w:t>https://resh.edu.ru/subject/lesson/557/</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 Модель и проекционнный чертеж. Изображение пирамиды на клетчатой бумаге. Примеры развёрток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Наглядные представления о пространственных фигурах: куб, пирамида, параллелепипед, шар, сфера, конус, цилиндр. Изображение пространственных фигур</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26" w:tgtFrame="_blank" w:history="1">
              <w:r w:rsidR="00317D80" w:rsidRPr="00300DF3">
                <w:rPr>
                  <w:rStyle w:val="aa"/>
                  <w:rFonts w:ascii="Times New Roman" w:hAnsi="Times New Roman" w:cs="Times New Roman"/>
                </w:rPr>
                <w:t>https://resh.edu.ru/subject/lesson/557/</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Конус. Цилиндр. Модель и проекционнный чертеж конуса, цилиндра. Примеры </w:t>
            </w:r>
            <w:r>
              <w:rPr>
                <w:rFonts w:ascii="Times New Roman" w:eastAsia="Times New Roman" w:hAnsi="Times New Roman" w:cs="Times New Roman"/>
                <w:sz w:val="24"/>
                <w:szCs w:val="24"/>
              </w:rPr>
              <w:lastRenderedPageBreak/>
              <w:t>развёрток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Размеры объектов окружающего мира (от элементарных частиц до Вселенной), </w:t>
            </w:r>
            <w:r>
              <w:rPr>
                <w:rFonts w:ascii="Times New Roman" w:eastAsia="Times New Roman" w:hAnsi="Times New Roman" w:cs="Times New Roman"/>
                <w:sz w:val="24"/>
                <w:szCs w:val="24"/>
              </w:rPr>
              <w:lastRenderedPageBreak/>
              <w:t>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Наглядные представления о пространственных фигурах: куб, пирамида, параллелепипед, </w:t>
            </w:r>
            <w:r>
              <w:rPr>
                <w:rFonts w:ascii="Times New Roman" w:eastAsia="Times New Roman" w:hAnsi="Times New Roman" w:cs="Times New Roman"/>
                <w:sz w:val="24"/>
                <w:szCs w:val="24"/>
              </w:rPr>
              <w:lastRenderedPageBreak/>
              <w:t>шар, сфера, конус, цилиндр. Изображение пространственных фигур</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27">
              <w:r w:rsidR="00317D80">
                <w:rPr>
                  <w:rFonts w:ascii="Times New Roman" w:eastAsia="Times New Roman" w:hAnsi="Times New Roman" w:cs="Times New Roman"/>
                  <w:color w:val="0000FF"/>
                  <w:u w:val="single"/>
                </w:rPr>
                <w:t>https://resh.edu.ru/subject/lesson/557/</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Шар и сфера. Модель и проекционнный чертеж</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Наглядные представления о пространственных фигурах: куб, пирамида, параллелепипед, шар, сфера, конус, цилиндр. Изображение пространственных фигур</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28">
              <w:r w:rsidR="00317D80">
                <w:rPr>
                  <w:rFonts w:ascii="Times New Roman" w:eastAsia="Times New Roman" w:hAnsi="Times New Roman" w:cs="Times New Roman"/>
                  <w:color w:val="0000FF"/>
                  <w:u w:val="single"/>
                </w:rPr>
                <w:t>https://www.yaklass.ru/p/matematika/6-klass/geometricheskie-figury-i-tela-simmetriia-na-ploskosti-13781/nagliadnye-predstavleniia-o-share-sfere-formuly-ploshchadi-poverkhnosti-s_-13752</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Объём. Единицы измерения объёма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Единицы измерения длины, площади, объёма, массы, времени, скорости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29">
              <w:r w:rsidR="00317D80">
                <w:rPr>
                  <w:rFonts w:ascii="Times New Roman" w:eastAsia="Times New Roman" w:hAnsi="Times New Roman" w:cs="Times New Roman"/>
                  <w:color w:val="0000FF"/>
                  <w:u w:val="single"/>
                </w:rPr>
                <w:t>https://resh.edu.ru/subject/lesson/565/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связанных с измерением объема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Единицы измерения длины, площади, объёма, массы, времени, скорости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на движение, совместную работу, покупки арифметическим способом, с помощью организованного </w:t>
            </w:r>
            <w:r>
              <w:rPr>
                <w:rFonts w:ascii="Times New Roman" w:eastAsia="Times New Roman" w:hAnsi="Times New Roman" w:cs="Times New Roman"/>
                <w:sz w:val="24"/>
                <w:szCs w:val="24"/>
              </w:rPr>
              <w:lastRenderedPageBreak/>
              <w:t>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30" w:tgtFrame="_blank" w:history="1">
              <w:r w:rsidR="00317D80" w:rsidRPr="00300DF3">
                <w:rPr>
                  <w:rStyle w:val="aa"/>
                  <w:rFonts w:ascii="Times New Roman" w:hAnsi="Times New Roman" w:cs="Times New Roman"/>
                </w:rPr>
                <w:t>https://resh.edu.ru/subject/lesson/606/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«Создание моделей пространственных фигур»</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Единицы измерения длин, площадей, объемов, массы, времени, скорости. Связь между единицами измерения каждой величины</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31" w:tgtFrame="_blank" w:history="1">
              <w:r w:rsidR="00317D80" w:rsidRPr="00300DF3">
                <w:rPr>
                  <w:rStyle w:val="aa"/>
                  <w:rFonts w:ascii="Times New Roman" w:hAnsi="Times New Roman" w:cs="Times New Roman"/>
                </w:rPr>
                <w:t>http://school-collection.edu.ru/catalog/rubr/09222600-20e7-11dd-bd0b-0800200c9a66/83367/?interface=themcol</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2127"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 контроль по темам «Представление данных» и «Фигуры в пространстве»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Единицы измерения длин, площадей, объемов, массы, времени, скорости. Связь между единицами измерения каждой величины</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32" w:tgtFrame="_blank" w:history="1">
              <w:r w:rsidR="00317D80" w:rsidRPr="00300DF3">
                <w:rPr>
                  <w:rStyle w:val="aa"/>
                  <w:rFonts w:ascii="Times New Roman" w:hAnsi="Times New Roman" w:cs="Times New Roman"/>
                </w:rPr>
                <w:t>https://foxford.ru/wiki/matematika/mnogogrannyky</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Все действия с натуральными числами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33" w:tgtFrame="_blank" w:history="1">
              <w:r w:rsidR="00317D80" w:rsidRPr="00300DF3">
                <w:rPr>
                  <w:rStyle w:val="aa"/>
                  <w:rFonts w:ascii="Times New Roman" w:hAnsi="Times New Roman" w:cs="Times New Roman"/>
                </w:rPr>
                <w:t>https://resh.edu.ru/subject/lesson/7725/start/233983/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Делимость чисел</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Арифметические действия над натуральными числами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34" w:tgtFrame="_blank" w:history="1">
              <w:r w:rsidR="00317D80" w:rsidRPr="00300DF3">
                <w:rPr>
                  <w:rStyle w:val="aa"/>
                  <w:rFonts w:ascii="Times New Roman" w:hAnsi="Times New Roman" w:cs="Times New Roman"/>
                </w:rPr>
                <w:t>https://resh.edu.ru/subject/lesson/7745/start/313657/</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Все действия с обыкновенными дробями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235">
              <w:r w:rsidR="00317D80">
                <w:rPr>
                  <w:rFonts w:ascii="Arial" w:eastAsia="Arial" w:hAnsi="Arial" w:cs="Arial"/>
                  <w:color w:val="1155CC"/>
                  <w:u w:val="single"/>
                </w:rPr>
                <w:t>https://www.yaklass.ru/p/matematika/5-klass/obyknovennye-drobi-13744/slozhenie-i-vychitanie-obyknovennykh-drobei-i-smeshannykh-chisel-13676</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Все действия с обыкновенными дробями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236">
              <w:r w:rsidR="00317D80">
                <w:rPr>
                  <w:rFonts w:ascii="Arial" w:eastAsia="Arial" w:hAnsi="Arial" w:cs="Arial"/>
                  <w:color w:val="1155CC"/>
                  <w:u w:val="single"/>
                </w:rPr>
                <w:t>https://resh.edu.ru/subject/lesson/673/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Решение текстовых задач арифметическим способом. Составление буквенных выражений по условию задачи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37" w:tgtFrame="_blank" w:history="1">
              <w:r w:rsidR="00317D80" w:rsidRPr="00300DF3">
                <w:rPr>
                  <w:rStyle w:val="aa"/>
                  <w:rFonts w:ascii="Times New Roman" w:hAnsi="Times New Roman" w:cs="Times New Roman"/>
                </w:rPr>
                <w:t>https://resh.edu.ru/subject/lesson/6892/start/237951/</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Основные задачи на дроби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на движение, совместную работу, покупки арифметическим способом, с помощью организованного </w:t>
            </w:r>
            <w:r>
              <w:rPr>
                <w:rFonts w:ascii="Times New Roman" w:eastAsia="Times New Roman" w:hAnsi="Times New Roman" w:cs="Times New Roman"/>
                <w:sz w:val="24"/>
                <w:szCs w:val="24"/>
              </w:rPr>
              <w:lastRenderedPageBreak/>
              <w:t>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38" w:tgtFrame="_blank" w:history="1">
              <w:r w:rsidR="00317D80" w:rsidRPr="00300DF3">
                <w:rPr>
                  <w:rStyle w:val="aa"/>
                  <w:rFonts w:ascii="Times New Roman" w:hAnsi="Times New Roman" w:cs="Times New Roman"/>
                </w:rPr>
                <w:t>https://urok.1c.ru/share/task/2a114469c6b768984e8868e98907ea02/</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Решение текстовых задач на проценты, отношения, пропорциональность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39" w:tgtFrame="_blank" w:history="1">
              <w:r w:rsidR="00317D80" w:rsidRPr="00300DF3">
                <w:rPr>
                  <w:rStyle w:val="aa"/>
                  <w:rFonts w:ascii="Times New Roman" w:hAnsi="Times New Roman" w:cs="Times New Roman"/>
                </w:rPr>
                <w:t>https://resh.edu.ru/subject/lesson/6839/start/237145/</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Все действия с десятичными дробями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240">
              <w:r w:rsidR="00317D80">
                <w:rPr>
                  <w:rFonts w:ascii="Arial" w:eastAsia="Arial" w:hAnsi="Arial" w:cs="Arial"/>
                  <w:color w:val="1155CC"/>
                  <w:u w:val="single"/>
                </w:rPr>
                <w:t>https://resh.edu.ru/subject/lesson/719/</w:t>
              </w:r>
            </w:hyperlink>
            <w:hyperlink r:id="rId241">
              <w:r w:rsidR="00317D80">
                <w:rPr>
                  <w:rFonts w:ascii="Arial" w:eastAsia="Arial" w:hAnsi="Arial" w:cs="Arial"/>
                  <w:color w:val="1155CC"/>
                  <w:u w:val="single"/>
                </w:rPr>
                <w:t xml:space="preserve"> https://resh.edu.ru/subject/lesson/721/</w:t>
              </w:r>
            </w:hyperlink>
            <w:hyperlink r:id="rId242">
              <w:r w:rsidR="00317D80">
                <w:rPr>
                  <w:rFonts w:ascii="Arial" w:eastAsia="Arial" w:hAnsi="Arial" w:cs="Arial"/>
                  <w:color w:val="1155CC"/>
                  <w:u w:val="single"/>
                </w:rPr>
                <w:t xml:space="preserve"> https://resh.edu.ru/subject/lesson/674/</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Все действия с десятичными дробями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243">
              <w:r w:rsidR="00317D80">
                <w:rPr>
                  <w:rFonts w:ascii="Times New Roman" w:eastAsia="Times New Roman" w:hAnsi="Times New Roman" w:cs="Times New Roman"/>
                  <w:color w:val="1155CC"/>
                  <w:sz w:val="24"/>
                  <w:szCs w:val="24"/>
                  <w:u w:val="single"/>
                </w:rPr>
                <w:t>https://resh.edu.ru/subject/lesson/719/</w:t>
              </w:r>
            </w:hyperlink>
            <w:r w:rsidR="00317D80">
              <w:rPr>
                <w:rFonts w:ascii="Times New Roman" w:eastAsia="Times New Roman" w:hAnsi="Times New Roman" w:cs="Times New Roman"/>
                <w:sz w:val="24"/>
                <w:szCs w:val="24"/>
              </w:rPr>
              <w:t xml:space="preserve">  </w:t>
            </w:r>
            <w:hyperlink r:id="rId244">
              <w:r w:rsidR="00317D80">
                <w:rPr>
                  <w:rFonts w:ascii="Times New Roman" w:eastAsia="Times New Roman" w:hAnsi="Times New Roman" w:cs="Times New Roman"/>
                  <w:color w:val="1155CC"/>
                  <w:sz w:val="24"/>
                  <w:szCs w:val="24"/>
                  <w:u w:val="single"/>
                </w:rPr>
                <w:t>https://resh.edu.ru/subject/lesson/721/</w:t>
              </w:r>
            </w:hyperlink>
            <w:r w:rsidR="00317D80">
              <w:rPr>
                <w:rFonts w:ascii="Times New Roman" w:eastAsia="Times New Roman" w:hAnsi="Times New Roman" w:cs="Times New Roman"/>
                <w:sz w:val="24"/>
                <w:szCs w:val="24"/>
              </w:rPr>
              <w:t xml:space="preserve">   </w:t>
            </w:r>
            <w:hyperlink r:id="rId245">
              <w:r w:rsidR="00317D80">
                <w:rPr>
                  <w:rFonts w:ascii="Times New Roman" w:eastAsia="Times New Roman" w:hAnsi="Times New Roman" w:cs="Times New Roman"/>
                  <w:color w:val="1155CC"/>
                  <w:sz w:val="24"/>
                  <w:szCs w:val="24"/>
                  <w:u w:val="single"/>
                </w:rPr>
                <w:t>https://resh.edu.ru/subject/lesson/674/</w:t>
              </w:r>
            </w:hyperlink>
            <w:r w:rsidR="00317D80">
              <w:rPr>
                <w:rFonts w:ascii="Times New Roman" w:eastAsia="Times New Roman" w:hAnsi="Times New Roman" w:cs="Times New Roman"/>
                <w:sz w:val="24"/>
                <w:szCs w:val="24"/>
              </w:rPr>
              <w:t xml:space="preserve"> </w:t>
            </w:r>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Преобразование выражений, содержащих все действия с рациональными </w:t>
            </w:r>
            <w:r>
              <w:rPr>
                <w:rFonts w:ascii="Times New Roman" w:eastAsia="Times New Roman" w:hAnsi="Times New Roman" w:cs="Times New Roman"/>
                <w:sz w:val="24"/>
                <w:szCs w:val="24"/>
              </w:rPr>
              <w:lastRenderedPageBreak/>
              <w:t>числами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порядок действий в них, использование скобок. Законы </w:t>
            </w:r>
            <w:r>
              <w:rPr>
                <w:rFonts w:ascii="Times New Roman" w:eastAsia="Times New Roman" w:hAnsi="Times New Roman" w:cs="Times New Roman"/>
                <w:sz w:val="24"/>
                <w:szCs w:val="24"/>
              </w:rPr>
              <w:lastRenderedPageBreak/>
              <w:t>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Числовые и буквенные выражения, порядок действий, использование скобок. Законы </w:t>
            </w:r>
            <w:r>
              <w:rPr>
                <w:rFonts w:ascii="Times New Roman" w:eastAsia="Times New Roman" w:hAnsi="Times New Roman" w:cs="Times New Roman"/>
                <w:sz w:val="24"/>
                <w:szCs w:val="24"/>
              </w:rPr>
              <w:lastRenderedPageBreak/>
              <w:t>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46" w:tgtFrame="_blank" w:history="1">
              <w:r w:rsidR="00317D80" w:rsidRPr="00300DF3">
                <w:rPr>
                  <w:rStyle w:val="aa"/>
                  <w:rFonts w:ascii="Times New Roman" w:hAnsi="Times New Roman" w:cs="Times New Roman"/>
                </w:rPr>
                <w:t>https://www.yaklass.ru/p/matematika/6-klass/ratcionalnye-chisla-13871/drobnye-vyrazheniia-13848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Действия с рациональными числами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47" w:tgtFrame="_blank" w:history="1">
              <w:r w:rsidR="00317D80" w:rsidRPr="00300DF3">
                <w:rPr>
                  <w:rStyle w:val="aa"/>
                  <w:rFonts w:ascii="Times New Roman" w:hAnsi="Times New Roman" w:cs="Times New Roman"/>
                </w:rPr>
                <w:t>https://resh.edu.ru/subject/lesson/7241/start/249023/</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Действия с рациональными числами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и буквенные выражения, порядок действий, использование скобок. Законы арифметических действий</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48" w:tgtFrame="_blank" w:history="1">
              <w:r w:rsidR="00317D80" w:rsidRPr="00300DF3">
                <w:rPr>
                  <w:rStyle w:val="aa"/>
                  <w:rFonts w:ascii="Times New Roman" w:hAnsi="Times New Roman" w:cs="Times New Roman"/>
                </w:rPr>
                <w:t>https://foxford.ru/wiki/matematika/deistvija-s-racionalnymi-chislami</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Решение задач с практическим содержанием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49" w:tgtFrame="_blank" w:history="1">
              <w:r w:rsidR="00317D80" w:rsidRPr="00300DF3">
                <w:rPr>
                  <w:rStyle w:val="aa"/>
                  <w:rFonts w:ascii="Times New Roman" w:hAnsi="Times New Roman" w:cs="Times New Roman"/>
                </w:rPr>
                <w:t>https://resh.edu.ru/subject/lesson/1062/</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Решение задач с практическим содержанием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выражения, порядок действий в них, использование </w:t>
            </w:r>
            <w:r>
              <w:rPr>
                <w:rFonts w:ascii="Times New Roman" w:eastAsia="Times New Roman" w:hAnsi="Times New Roman" w:cs="Times New Roman"/>
                <w:sz w:val="24"/>
                <w:szCs w:val="24"/>
              </w:rPr>
              <w:lastRenderedPageBreak/>
              <w:t>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Решение задач на движение, совместную работу, покупки арифметическим </w:t>
            </w:r>
            <w:r>
              <w:rPr>
                <w:rFonts w:ascii="Times New Roman" w:eastAsia="Times New Roman" w:hAnsi="Times New Roman" w:cs="Times New Roman"/>
                <w:sz w:val="24"/>
                <w:szCs w:val="24"/>
              </w:rPr>
              <w:lastRenderedPageBreak/>
              <w:t>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bottom"/>
          </w:tcPr>
          <w:p w:rsidR="00317D80" w:rsidRPr="00300DF3" w:rsidRDefault="00752D5F">
            <w:pPr>
              <w:spacing w:line="315" w:lineRule="atLeast"/>
              <w:rPr>
                <w:rFonts w:ascii="Times New Roman" w:hAnsi="Times New Roman" w:cs="Times New Roman"/>
                <w:color w:val="1155CC"/>
                <w:u w:val="single"/>
              </w:rPr>
            </w:pPr>
            <w:hyperlink r:id="rId250" w:tgtFrame="_blank" w:history="1">
              <w:r w:rsidR="00317D80" w:rsidRPr="00300DF3">
                <w:rPr>
                  <w:rStyle w:val="aa"/>
                  <w:rFonts w:ascii="Times New Roman" w:hAnsi="Times New Roman" w:cs="Times New Roman"/>
                </w:rPr>
                <w:t>https://resh.edu.ru/subject/lesson/1089/</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Прямоугольная система координат. Координаты на плоскости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Отрицательные числа. Целые числа. Модуль числа. Изображение чисел на числовой прямой. Числовые промежутки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spacing w:after="0" w:line="240" w:lineRule="auto"/>
              <w:rPr>
                <w:rFonts w:ascii="Times New Roman" w:eastAsia="Times New Roman" w:hAnsi="Times New Roman" w:cs="Times New Roman"/>
                <w:sz w:val="24"/>
                <w:szCs w:val="24"/>
              </w:rPr>
            </w:pPr>
            <w:hyperlink r:id="rId251">
              <w:r w:rsidR="00317D80">
                <w:rPr>
                  <w:rFonts w:ascii="Arial" w:eastAsia="Arial" w:hAnsi="Arial" w:cs="Arial"/>
                  <w:color w:val="1155CC"/>
                  <w:u w:val="single"/>
                </w:rPr>
                <w:t>https://www.yaklass.ru/p/matematika/6-klass/ratcionalnye-chisla-13871/koordinaty-koordinatnaia-ploskost-koordinaty-tochki-13639/re-430d7326-0d75-436a-a0ed-569be245d658</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Представление данных в виде таблиц и диаграмм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объектов окружающего мира (от элементарных частиц до Вселенной), длительность процессов в окружающем мире</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Отрицательные числа. Целые числа. Модуль числа. Изображение чисел на числовой прямой. Числовые промежутки</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Pr="00300DF3" w:rsidRDefault="00752D5F">
            <w:pPr>
              <w:spacing w:after="0" w:line="240" w:lineRule="auto"/>
              <w:rPr>
                <w:rFonts w:ascii="Times New Roman" w:eastAsia="Times New Roman" w:hAnsi="Times New Roman" w:cs="Times New Roman"/>
              </w:rPr>
            </w:pPr>
            <w:hyperlink r:id="rId252" w:tgtFrame="_blank" w:history="1">
              <w:r w:rsidR="00317D80" w:rsidRPr="00300DF3">
                <w:rPr>
                  <w:rStyle w:val="aa"/>
                  <w:rFonts w:ascii="Times New Roman" w:hAnsi="Times New Roman" w:cs="Times New Roman"/>
                </w:rPr>
                <w:t>https://foxford.ru/wiki/matematika/stolbchatye-i-krugovye-diagrammy</w:t>
              </w:r>
            </w:hyperlink>
            <w:r w:rsidR="00317D80" w:rsidRPr="00300DF3">
              <w:rPr>
                <w:rFonts w:ascii="Times New Roman" w:hAnsi="Times New Roman" w:cs="Times New Roman"/>
              </w:rPr>
              <w:t xml:space="preserve"> </w:t>
            </w:r>
            <w:hyperlink r:id="rId253" w:tgtFrame="_blank" w:history="1">
              <w:r w:rsidR="00317D80" w:rsidRPr="00300DF3">
                <w:rPr>
                  <w:rStyle w:val="aa"/>
                  <w:rFonts w:ascii="Times New Roman" w:hAnsi="Times New Roman" w:cs="Times New Roman"/>
                </w:rPr>
                <w:t>https://foxford.ru/wiki/matematika/graficheskoye-predstavleniye-statisticheskoy-informatsii</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Решение текстовых задач на все действия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54">
              <w:r w:rsidR="00317D80">
                <w:rPr>
                  <w:rFonts w:ascii="Times New Roman" w:eastAsia="Times New Roman" w:hAnsi="Times New Roman" w:cs="Times New Roman"/>
                  <w:color w:val="0000FF"/>
                  <w:u w:val="single"/>
                </w:rPr>
                <w:t>https://www.yaklass.ru/p/matematika/5-klass/naturalnye-chisla-13442/zakony-arifmeticheskikh-deistvii-vychisleniia-s-mnogoznachnymi-chislami-13540</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Pr>
                <w:rFonts w:ascii="Times New Roman" w:eastAsia="Times New Roman" w:hAnsi="Times New Roman" w:cs="Times New Roman"/>
                <w:sz w:val="24"/>
                <w:szCs w:val="24"/>
              </w:rPr>
              <w:lastRenderedPageBreak/>
              <w:t>Решение текстовых задач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Числовые </w:t>
            </w:r>
            <w:r>
              <w:rPr>
                <w:rFonts w:ascii="Times New Roman" w:eastAsia="Times New Roman" w:hAnsi="Times New Roman" w:cs="Times New Roman"/>
                <w:sz w:val="24"/>
                <w:szCs w:val="24"/>
              </w:rPr>
              <w:lastRenderedPageBreak/>
              <w:t>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Решение задач на </w:t>
            </w:r>
            <w:r>
              <w:rPr>
                <w:rFonts w:ascii="Times New Roman" w:eastAsia="Times New Roman" w:hAnsi="Times New Roman" w:cs="Times New Roman"/>
                <w:sz w:val="24"/>
                <w:szCs w:val="24"/>
              </w:rPr>
              <w:lastRenderedPageBreak/>
              <w:t>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55">
              <w:r w:rsidR="00317D80">
                <w:rPr>
                  <w:rFonts w:ascii="Times New Roman" w:eastAsia="Times New Roman" w:hAnsi="Times New Roman" w:cs="Times New Roman"/>
                  <w:color w:val="0000FF"/>
                  <w:u w:val="single"/>
                </w:rPr>
                <w:t>https://resh.edu.ru/subject/lesson/77</w:t>
              </w:r>
              <w:r w:rsidR="00317D80">
                <w:rPr>
                  <w:rFonts w:ascii="Times New Roman" w:eastAsia="Times New Roman" w:hAnsi="Times New Roman" w:cs="Times New Roman"/>
                  <w:color w:val="0000FF"/>
                  <w:u w:val="single"/>
                </w:rPr>
                <w:lastRenderedPageBreak/>
                <w:t>63/start/233890/</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Обобщение и контроль за курс математики 6 класса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56">
              <w:r w:rsidR="00317D80">
                <w:rPr>
                  <w:rFonts w:ascii="Times New Roman" w:eastAsia="Times New Roman" w:hAnsi="Times New Roman" w:cs="Times New Roman"/>
                  <w:color w:val="0000FF"/>
                  <w:u w:val="single"/>
                </w:rPr>
                <w:t>https://resh.edu.ru/subject/lesson/7762/start/313421/</w:t>
              </w:r>
            </w:hyperlink>
          </w:p>
        </w:tc>
      </w:tr>
      <w:tr w:rsidR="00317D80" w:rsidTr="00EB6AD7">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Обобщение и контроль за курс математики 6 класса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Числовые выражения, порядок действий в них, использование скобок. Законы арифметических действий</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движение, совместную работу, покупки арифметическим способом, с помощью организованного перебора</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752D5F">
            <w:pPr>
              <w:rPr>
                <w:rFonts w:ascii="Times New Roman" w:eastAsia="Times New Roman" w:hAnsi="Times New Roman" w:cs="Times New Roman"/>
                <w:color w:val="1155CC"/>
                <w:sz w:val="24"/>
                <w:szCs w:val="24"/>
                <w:u w:val="single"/>
              </w:rPr>
            </w:pPr>
            <w:hyperlink r:id="rId257">
              <w:r w:rsidR="00317D80">
                <w:rPr>
                  <w:rFonts w:ascii="Times New Roman" w:eastAsia="Times New Roman" w:hAnsi="Times New Roman" w:cs="Times New Roman"/>
                  <w:color w:val="0000FF"/>
                  <w:u w:val="single"/>
                </w:rPr>
                <w:t>https://resh.edu.ru/subject/lesson/7762/start/313421</w:t>
              </w:r>
            </w:hyperlink>
          </w:p>
        </w:tc>
      </w:tr>
      <w:tr w:rsidR="00317D80" w:rsidTr="00EB6AD7">
        <w:tc>
          <w:tcPr>
            <w:tcW w:w="27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317D80" w:rsidRDefault="00317D80">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7D80" w:rsidRDefault="00317D80">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tc>
      </w:tr>
    </w:tbl>
    <w:p w:rsidR="00157757" w:rsidRDefault="00157757">
      <w:pPr>
        <w:pBdr>
          <w:bottom w:val="single" w:sz="6" w:space="5" w:color="000000"/>
        </w:pBdr>
        <w:shd w:val="clear" w:color="auto" w:fill="FFFFFF"/>
        <w:spacing w:before="280" w:after="240"/>
        <w:rPr>
          <w:rFonts w:ascii="LiberationSerif" w:eastAsia="LiberationSerif" w:hAnsi="LiberationSerif" w:cs="LiberationSerif"/>
          <w:b/>
          <w:smallCaps/>
          <w:sz w:val="24"/>
          <w:szCs w:val="24"/>
        </w:rPr>
        <w:sectPr w:rsidR="00157757">
          <w:pgSz w:w="16838" w:h="11906" w:orient="landscape"/>
          <w:pgMar w:top="1134" w:right="1134" w:bottom="851" w:left="1134" w:header="709" w:footer="709" w:gutter="0"/>
          <w:cols w:space="720"/>
        </w:sectPr>
      </w:pPr>
    </w:p>
    <w:p w:rsidR="00157757" w:rsidRDefault="007C559A">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УЧЕБНО-МЕТОДИЧЕСКОЕ ОБЕСПЕЧЕНИЕ ОБРАЗОВАТЕЛЬНОГО ПРОЦЕССА </w:t>
      </w:r>
    </w:p>
    <w:p w:rsidR="00157757" w:rsidRDefault="007C559A">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ОБЯЗАТЕЛЬНЫЕ УЧЕБНЫЕ МАТЕРИАЛЫ ДЛЯ УЧЕНИКА</w:t>
      </w:r>
    </w:p>
    <w:p w:rsidR="00157757" w:rsidRDefault="00157757">
      <w:pPr>
        <w:shd w:val="clear" w:color="auto" w:fill="FFFFFF"/>
        <w:spacing w:before="240" w:after="120"/>
        <w:rPr>
          <w:rFonts w:ascii="LiberationSerif" w:eastAsia="LiberationSerif" w:hAnsi="LiberationSerif" w:cs="LiberationSerif"/>
          <w:b/>
          <w:smallCaps/>
        </w:rPr>
      </w:pPr>
    </w:p>
    <w:p w:rsidR="00157757" w:rsidRDefault="007C559A">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МЕТОДИЧЕСКИЕ МАТЕРИАЛЫ ДЛЯ УЧИТЕЛЯ</w:t>
      </w:r>
    </w:p>
    <w:p w:rsidR="00157757" w:rsidRDefault="007C559A">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ЦИФРОВЫЕ ОБРАЗОВАТЕЛЬНЫЕ РЕСУРСЫ И РЕСУРСЫ СЕТИ ИНТЕРНЕТ</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1. Министерство образования РФ. – Режим доступа: </w:t>
      </w:r>
      <w:hyperlink r:id="rId258">
        <w:r>
          <w:rPr>
            <w:rFonts w:ascii="Times New Roman" w:eastAsia="Times New Roman" w:hAnsi="Times New Roman" w:cs="Times New Roman"/>
            <w:b/>
            <w:smallCaps/>
            <w:color w:val="1155CC"/>
            <w:sz w:val="24"/>
            <w:szCs w:val="24"/>
            <w:u w:val="single"/>
          </w:rPr>
          <w:t>www.informika.ru</w:t>
        </w:r>
      </w:hyperlink>
      <w:r>
        <w:rPr>
          <w:rFonts w:ascii="Times New Roman" w:eastAsia="Times New Roman" w:hAnsi="Times New Roman" w:cs="Times New Roman"/>
          <w:b/>
          <w:smallCaps/>
          <w:sz w:val="24"/>
          <w:szCs w:val="24"/>
        </w:rPr>
        <w:t xml:space="preserve"> ;  www.ed.gov.ru; </w:t>
      </w:r>
      <w:hyperlink r:id="rId259">
        <w:r>
          <w:rPr>
            <w:rFonts w:ascii="Times New Roman" w:eastAsia="Times New Roman" w:hAnsi="Times New Roman" w:cs="Times New Roman"/>
            <w:b/>
            <w:smallCaps/>
            <w:color w:val="1155CC"/>
            <w:sz w:val="24"/>
            <w:szCs w:val="24"/>
            <w:u w:val="single"/>
          </w:rPr>
          <w:t>www.edu.ru</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2. Тестирование online: 5-11 классы. – Режим доступа: </w:t>
      </w:r>
      <w:hyperlink r:id="rId260">
        <w:r>
          <w:rPr>
            <w:rFonts w:ascii="Times New Roman" w:eastAsia="Times New Roman" w:hAnsi="Times New Roman" w:cs="Times New Roman"/>
            <w:b/>
            <w:smallCaps/>
            <w:color w:val="1155CC"/>
            <w:sz w:val="24"/>
            <w:szCs w:val="24"/>
            <w:u w:val="single"/>
          </w:rPr>
          <w:t>www.kokch.kts.ru/cdo</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3. Архив учебных программ информационного образовательного портала «RUSEDU». – Режим доступа: </w:t>
      </w:r>
      <w:hyperlink r:id="rId261">
        <w:r>
          <w:rPr>
            <w:rFonts w:ascii="Times New Roman" w:eastAsia="Times New Roman" w:hAnsi="Times New Roman" w:cs="Times New Roman"/>
            <w:b/>
            <w:smallCaps/>
            <w:color w:val="1155CC"/>
            <w:sz w:val="24"/>
            <w:szCs w:val="24"/>
            <w:u w:val="single"/>
          </w:rPr>
          <w:t>www.rusedu.ru</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4. Мегаэнциклопедия Кирилла и Мефодия. – Режим доступа: </w:t>
      </w:r>
      <w:hyperlink r:id="rId262">
        <w:r>
          <w:rPr>
            <w:rFonts w:ascii="Times New Roman" w:eastAsia="Times New Roman" w:hAnsi="Times New Roman" w:cs="Times New Roman"/>
            <w:b/>
            <w:smallCaps/>
            <w:color w:val="1155CC"/>
            <w:sz w:val="24"/>
            <w:szCs w:val="24"/>
            <w:u w:val="single"/>
          </w:rPr>
          <w:t>www.mega.km.ru</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5. Сайты энциклопедий. – Режим доступ: www.rubricon.ru; </w:t>
      </w:r>
      <w:hyperlink r:id="rId263">
        <w:r>
          <w:rPr>
            <w:rFonts w:ascii="Times New Roman" w:eastAsia="Times New Roman" w:hAnsi="Times New Roman" w:cs="Times New Roman"/>
            <w:b/>
            <w:smallCaps/>
            <w:color w:val="1155CC"/>
            <w:sz w:val="24"/>
            <w:szCs w:val="24"/>
            <w:u w:val="single"/>
          </w:rPr>
          <w:t>www.encyclo-pedia.ru</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6. Вся элементарная математика. – Режим доступа: </w:t>
      </w:r>
      <w:hyperlink r:id="rId264">
        <w:r>
          <w:rPr>
            <w:rFonts w:ascii="Times New Roman" w:eastAsia="Times New Roman" w:hAnsi="Times New Roman" w:cs="Times New Roman"/>
            <w:b/>
            <w:smallCaps/>
            <w:color w:val="1155CC"/>
            <w:sz w:val="24"/>
            <w:szCs w:val="24"/>
            <w:u w:val="single"/>
          </w:rPr>
          <w:t>www.bymath.net</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7. Интернет-портал Всероссийской олимпиады школьников. – Режим доступа: </w:t>
      </w:r>
      <w:hyperlink r:id="rId265">
        <w:r>
          <w:rPr>
            <w:rFonts w:ascii="Times New Roman" w:eastAsia="Times New Roman" w:hAnsi="Times New Roman" w:cs="Times New Roman"/>
            <w:b/>
            <w:smallCaps/>
            <w:color w:val="1155CC"/>
            <w:sz w:val="24"/>
            <w:szCs w:val="24"/>
            <w:u w:val="single"/>
          </w:rPr>
          <w:t>www.rusolymp.ru</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8. Всероссийские дистанционные эвристические олимпиады по математике. – Режим доступа: </w:t>
      </w:r>
      <w:hyperlink r:id="rId266">
        <w:r>
          <w:rPr>
            <w:rFonts w:ascii="Times New Roman" w:eastAsia="Times New Roman" w:hAnsi="Times New Roman" w:cs="Times New Roman"/>
            <w:b/>
            <w:smallCaps/>
            <w:color w:val="1155CC"/>
            <w:sz w:val="24"/>
            <w:szCs w:val="24"/>
            <w:u w:val="single"/>
          </w:rPr>
          <w:t>www.eidos.ru/olymp/mathem.index.htm</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9. Информационно-поисковая система «Задачи». Режим доступа: </w:t>
      </w:r>
      <w:hyperlink r:id="rId267">
        <w:r>
          <w:rPr>
            <w:rFonts w:ascii="Times New Roman" w:eastAsia="Times New Roman" w:hAnsi="Times New Roman" w:cs="Times New Roman"/>
            <w:b/>
            <w:smallCaps/>
            <w:color w:val="1155CC"/>
            <w:sz w:val="24"/>
            <w:szCs w:val="24"/>
            <w:u w:val="single"/>
          </w:rPr>
          <w:t>www.zadachi.mccme.ru.easy</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10. Задачи: информационно-поисковая система задач по математике. – Режим доступа:</w:t>
      </w:r>
    </w:p>
    <w:p w:rsidR="00157757" w:rsidRDefault="00752D5F">
      <w:pPr>
        <w:shd w:val="clear" w:color="auto" w:fill="FFFFFF"/>
        <w:spacing w:before="160" w:after="0" w:line="288" w:lineRule="auto"/>
        <w:ind w:right="140"/>
        <w:rPr>
          <w:rFonts w:ascii="Times New Roman" w:eastAsia="Times New Roman" w:hAnsi="Times New Roman" w:cs="Times New Roman"/>
          <w:b/>
          <w:smallCaps/>
          <w:sz w:val="24"/>
          <w:szCs w:val="24"/>
        </w:rPr>
      </w:pPr>
      <w:hyperlink r:id="rId268">
        <w:r w:rsidR="007C559A">
          <w:rPr>
            <w:rFonts w:ascii="Times New Roman" w:eastAsia="Times New Roman" w:hAnsi="Times New Roman" w:cs="Times New Roman"/>
            <w:b/>
            <w:smallCaps/>
            <w:color w:val="1155CC"/>
            <w:sz w:val="24"/>
            <w:szCs w:val="24"/>
            <w:u w:val="single"/>
          </w:rPr>
          <w:t>www.zadachi.mccme.ru</w:t>
        </w:r>
      </w:hyperlink>
      <w:r w:rsidR="007C559A">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11. Конкурсные задачи по математике: справочник и методы решения. – Режим доступа:</w:t>
      </w:r>
    </w:p>
    <w:p w:rsidR="00157757" w:rsidRPr="007C559A" w:rsidRDefault="00752D5F">
      <w:pPr>
        <w:shd w:val="clear" w:color="auto" w:fill="FFFFFF"/>
        <w:spacing w:before="160" w:after="0" w:line="288" w:lineRule="auto"/>
        <w:ind w:right="140"/>
        <w:rPr>
          <w:rFonts w:ascii="Times New Roman" w:eastAsia="Times New Roman" w:hAnsi="Times New Roman" w:cs="Times New Roman"/>
          <w:b/>
          <w:smallCaps/>
          <w:sz w:val="24"/>
          <w:szCs w:val="24"/>
          <w:lang w:val="en-US"/>
        </w:rPr>
      </w:pPr>
      <w:hyperlink r:id="rId269">
        <w:r w:rsidR="007C559A" w:rsidRPr="007C559A">
          <w:rPr>
            <w:rFonts w:ascii="Times New Roman" w:eastAsia="Times New Roman" w:hAnsi="Times New Roman" w:cs="Times New Roman"/>
            <w:b/>
            <w:smallCaps/>
            <w:color w:val="1155CC"/>
            <w:sz w:val="24"/>
            <w:szCs w:val="24"/>
            <w:u w:val="single"/>
            <w:lang w:val="en-US"/>
          </w:rPr>
          <w:t>www.mschool.kubsu.ru/cdo/shabitur/kniga/tit.htm</w:t>
        </w:r>
      </w:hyperlink>
      <w:r w:rsidR="007C559A" w:rsidRPr="007C559A">
        <w:rPr>
          <w:rFonts w:ascii="Times New Roman" w:eastAsia="Times New Roman" w:hAnsi="Times New Roman" w:cs="Times New Roman"/>
          <w:b/>
          <w:smallCaps/>
          <w:sz w:val="24"/>
          <w:szCs w:val="24"/>
          <w:lang w:val="en-US"/>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12. Материалы (полные тексты) свободно распространяемых книг по математике. – Режим доступа: </w:t>
      </w:r>
      <w:hyperlink r:id="rId270">
        <w:r>
          <w:rPr>
            <w:rFonts w:ascii="Times New Roman" w:eastAsia="Times New Roman" w:hAnsi="Times New Roman" w:cs="Times New Roman"/>
            <w:b/>
            <w:smallCaps/>
            <w:color w:val="1155CC"/>
            <w:sz w:val="24"/>
            <w:szCs w:val="24"/>
            <w:u w:val="single"/>
          </w:rPr>
          <w:t>www.mccme.ru/free-books</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13. Математика для поступающих в вузы. – Режим доступа: www.matematika .agava.ru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14. Олимпиадные задачи по математике: база данных. Режим доступа – Режим доступа </w:t>
      </w:r>
      <w:hyperlink r:id="rId271">
        <w:r>
          <w:rPr>
            <w:rFonts w:ascii="Times New Roman" w:eastAsia="Times New Roman" w:hAnsi="Times New Roman" w:cs="Times New Roman"/>
            <w:b/>
            <w:smallCaps/>
            <w:color w:val="1155CC"/>
            <w:sz w:val="24"/>
            <w:szCs w:val="24"/>
            <w:u w:val="single"/>
          </w:rPr>
          <w:t>www.zaba.ru</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15. Школьные и районные математические олимпиады в Новосибирске. – Режим доступа:</w:t>
      </w:r>
    </w:p>
    <w:p w:rsidR="00157757" w:rsidRPr="007C559A" w:rsidRDefault="00752D5F">
      <w:pPr>
        <w:shd w:val="clear" w:color="auto" w:fill="FFFFFF"/>
        <w:spacing w:before="160" w:after="0" w:line="288" w:lineRule="auto"/>
        <w:ind w:right="140"/>
        <w:rPr>
          <w:rFonts w:ascii="Times New Roman" w:eastAsia="Times New Roman" w:hAnsi="Times New Roman" w:cs="Times New Roman"/>
          <w:b/>
          <w:smallCaps/>
          <w:sz w:val="24"/>
          <w:szCs w:val="24"/>
          <w:lang w:val="en-US"/>
        </w:rPr>
      </w:pPr>
      <w:hyperlink r:id="rId272">
        <w:r w:rsidR="007C559A" w:rsidRPr="007C559A">
          <w:rPr>
            <w:rFonts w:ascii="Times New Roman" w:eastAsia="Times New Roman" w:hAnsi="Times New Roman" w:cs="Times New Roman"/>
            <w:b/>
            <w:smallCaps/>
            <w:color w:val="1155CC"/>
            <w:sz w:val="24"/>
            <w:szCs w:val="24"/>
            <w:u w:val="single"/>
            <w:lang w:val="en-US"/>
          </w:rPr>
          <w:t>www.iamakarov.chat.ru/school/school.html</w:t>
        </w:r>
      </w:hyperlink>
      <w:r w:rsidR="007C559A" w:rsidRPr="007C559A">
        <w:rPr>
          <w:rFonts w:ascii="Times New Roman" w:eastAsia="Times New Roman" w:hAnsi="Times New Roman" w:cs="Times New Roman"/>
          <w:b/>
          <w:smallCaps/>
          <w:sz w:val="24"/>
          <w:szCs w:val="24"/>
          <w:lang w:val="en-US"/>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16. Виртуальная школа юного математика. – Режим доступа: </w:t>
      </w:r>
      <w:hyperlink r:id="rId273">
        <w:r>
          <w:rPr>
            <w:rFonts w:ascii="Times New Roman" w:eastAsia="Times New Roman" w:hAnsi="Times New Roman" w:cs="Times New Roman"/>
            <w:b/>
            <w:smallCaps/>
            <w:color w:val="1155CC"/>
            <w:sz w:val="24"/>
            <w:szCs w:val="24"/>
            <w:u w:val="single"/>
          </w:rPr>
          <w:t>www.math.ournet.md/indexr.htm</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160" w:after="0" w:line="288" w:lineRule="auto"/>
        <w:ind w:right="14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17. Библиотека электронных учебных пособий по математике. – Режим доступа:</w:t>
      </w:r>
    </w:p>
    <w:p w:rsidR="00157757" w:rsidRDefault="00752D5F">
      <w:pPr>
        <w:shd w:val="clear" w:color="auto" w:fill="FFFFFF"/>
        <w:spacing w:before="160" w:after="0" w:line="288" w:lineRule="auto"/>
        <w:ind w:right="140"/>
        <w:rPr>
          <w:rFonts w:ascii="Times New Roman" w:eastAsia="Times New Roman" w:hAnsi="Times New Roman" w:cs="Times New Roman"/>
          <w:b/>
          <w:smallCaps/>
          <w:sz w:val="24"/>
          <w:szCs w:val="24"/>
        </w:rPr>
      </w:pPr>
      <w:hyperlink r:id="rId274">
        <w:r w:rsidR="007C559A">
          <w:rPr>
            <w:rFonts w:ascii="Times New Roman" w:eastAsia="Times New Roman" w:hAnsi="Times New Roman" w:cs="Times New Roman"/>
            <w:b/>
            <w:smallCaps/>
            <w:color w:val="1155CC"/>
            <w:sz w:val="24"/>
            <w:szCs w:val="24"/>
            <w:u w:val="single"/>
          </w:rPr>
          <w:t>www.mschool.kubsu.ru</w:t>
        </w:r>
      </w:hyperlink>
      <w:r w:rsidR="007C559A">
        <w:rPr>
          <w:rFonts w:ascii="Times New Roman" w:eastAsia="Times New Roman" w:hAnsi="Times New Roman" w:cs="Times New Roman"/>
          <w:b/>
          <w:smallCaps/>
          <w:sz w:val="24"/>
          <w:szCs w:val="24"/>
        </w:rPr>
        <w:t xml:space="preserve"> </w:t>
      </w:r>
    </w:p>
    <w:p w:rsidR="00157757" w:rsidRDefault="007C559A">
      <w:pPr>
        <w:shd w:val="clear" w:color="auto" w:fill="FFFFFF"/>
        <w:spacing w:before="240" w:after="100" w:line="240" w:lineRule="auto"/>
        <w:rPr>
          <w:rFonts w:ascii="Times New Roman" w:eastAsia="Times New Roman" w:hAnsi="Times New Roman" w:cs="Times New Roman"/>
          <w:b/>
          <w:smallCaps/>
          <w:sz w:val="24"/>
          <w:szCs w:val="24"/>
        </w:rPr>
      </w:pPr>
      <w:r>
        <w:rPr>
          <w:rFonts w:ascii="LiberationSerif" w:eastAsia="LiberationSerif" w:hAnsi="LiberationSerif" w:cs="LiberationSerif"/>
          <w:b/>
          <w:smallCaps/>
        </w:rPr>
        <w:t xml:space="preserve"> </w:t>
      </w:r>
      <w:r>
        <w:rPr>
          <w:rFonts w:ascii="Times New Roman" w:eastAsia="Times New Roman" w:hAnsi="Times New Roman" w:cs="Times New Roman"/>
          <w:b/>
          <w:smallCaps/>
          <w:sz w:val="24"/>
          <w:szCs w:val="24"/>
        </w:rPr>
        <w:t xml:space="preserve">18. Образовательный портал «Мир алгебры». – Режим доступа: </w:t>
      </w:r>
      <w:hyperlink r:id="rId275">
        <w:r>
          <w:rPr>
            <w:rFonts w:ascii="Times New Roman" w:eastAsia="Times New Roman" w:hAnsi="Times New Roman" w:cs="Times New Roman"/>
            <w:b/>
            <w:smallCaps/>
            <w:color w:val="1155CC"/>
            <w:sz w:val="24"/>
            <w:szCs w:val="24"/>
            <w:u w:val="single"/>
          </w:rPr>
          <w:t>www.algmir.org/index.html</w:t>
        </w:r>
      </w:hyperlink>
    </w:p>
    <w:p w:rsidR="00157757" w:rsidRDefault="007C559A">
      <w:pPr>
        <w:shd w:val="clear" w:color="auto" w:fill="FFFFFF"/>
        <w:spacing w:before="240" w:after="10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19. Решу ВПР 7 класс </w:t>
      </w:r>
      <w:hyperlink r:id="rId276">
        <w:r>
          <w:rPr>
            <w:rFonts w:ascii="Times New Roman" w:eastAsia="Times New Roman" w:hAnsi="Times New Roman" w:cs="Times New Roman"/>
            <w:b/>
            <w:smallCaps/>
            <w:color w:val="1155CC"/>
            <w:sz w:val="24"/>
            <w:szCs w:val="24"/>
            <w:u w:val="single"/>
          </w:rPr>
          <w:t>https://math7-vpr.sdamgia.ru/</w:t>
        </w:r>
      </w:hyperlink>
      <w:r>
        <w:rPr>
          <w:rFonts w:ascii="Times New Roman" w:eastAsia="Times New Roman" w:hAnsi="Times New Roman" w:cs="Times New Roman"/>
          <w:b/>
          <w:smallCaps/>
          <w:sz w:val="24"/>
          <w:szCs w:val="24"/>
        </w:rPr>
        <w:t xml:space="preserve"> </w:t>
      </w:r>
    </w:p>
    <w:p w:rsidR="00157757" w:rsidRDefault="007C559A">
      <w:pPr>
        <w:shd w:val="clear" w:color="auto" w:fill="FFFFFF"/>
        <w:spacing w:before="240" w:after="120"/>
        <w:rPr>
          <w:rFonts w:ascii="LiberationSerif" w:eastAsia="LiberationSerif" w:hAnsi="LiberationSerif" w:cs="LiberationSerif"/>
          <w:b/>
          <w:smallCaps/>
        </w:rPr>
      </w:pPr>
      <w:r>
        <w:rPr>
          <w:rFonts w:ascii="Times New Roman" w:eastAsia="Times New Roman" w:hAnsi="Times New Roman" w:cs="Times New Roman"/>
          <w:b/>
          <w:smallCaps/>
          <w:sz w:val="24"/>
          <w:szCs w:val="24"/>
        </w:rPr>
        <w:t xml:space="preserve">20. Российская электронная школа </w:t>
      </w:r>
      <w:hyperlink r:id="rId277">
        <w:r>
          <w:rPr>
            <w:rFonts w:ascii="Times New Roman" w:eastAsia="Times New Roman" w:hAnsi="Times New Roman" w:cs="Times New Roman"/>
            <w:b/>
            <w:smallCaps/>
            <w:color w:val="1155CC"/>
            <w:sz w:val="24"/>
            <w:szCs w:val="24"/>
            <w:u w:val="single"/>
          </w:rPr>
          <w:t>https://resh.edu.ru</w:t>
        </w:r>
      </w:hyperlink>
      <w:r>
        <w:rPr>
          <w:rFonts w:ascii="Times New Roman" w:eastAsia="Times New Roman" w:hAnsi="Times New Roman" w:cs="Times New Roman"/>
          <w:b/>
          <w:smallCaps/>
          <w:sz w:val="24"/>
          <w:szCs w:val="24"/>
        </w:rPr>
        <w:t xml:space="preserve"> </w:t>
      </w:r>
    </w:p>
    <w:p w:rsidR="00157757" w:rsidRDefault="007C559A">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rPr>
      </w:pPr>
      <w:r>
        <w:rPr>
          <w:rFonts w:ascii="LiberationSerif" w:eastAsia="LiberationSerif" w:hAnsi="LiberationSerif" w:cs="LiberationSerif"/>
          <w:b/>
          <w:smallCaps/>
          <w:color w:val="000000"/>
          <w:sz w:val="24"/>
          <w:szCs w:val="24"/>
        </w:rPr>
        <w:t>МАТЕРИАЛЬНО-ТЕХНИЧЕСКОЕ ОБЕСПЕЧЕНИЕ ОБРАЗОВАТЕЛЬНОГО ПРОЦЕССА</w:t>
      </w:r>
    </w:p>
    <w:p w:rsidR="00157757" w:rsidRDefault="007C559A">
      <w:pPr>
        <w:shd w:val="clear" w:color="auto" w:fill="FFFFFF"/>
        <w:spacing w:before="240" w:after="120"/>
        <w:rPr>
          <w:rFonts w:ascii="LiberationSerif" w:eastAsia="LiberationSerif" w:hAnsi="LiberationSerif" w:cs="LiberationSerif"/>
          <w:b/>
          <w:smallCaps/>
          <w:color w:val="000000"/>
        </w:rPr>
      </w:pPr>
      <w:r>
        <w:rPr>
          <w:rFonts w:ascii="LiberationSerif" w:eastAsia="LiberationSerif" w:hAnsi="LiberationSerif" w:cs="LiberationSerif"/>
          <w:b/>
          <w:smallCaps/>
          <w:color w:val="000000"/>
        </w:rPr>
        <w:t>УЧЕБНОЕ ОБОРУДОВАНИЕ</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1. Линейка классная</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2. Треугольник классный (45°, 45°)</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3.треугольник классный (30°, 60°)</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4.транспортир классный</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5.циркуль классный</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6.набор классного инструмента</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7.рулетка</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8.мел белый</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9.мел цветной.</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 xml:space="preserve"> Модели для изучения геометрических фигур – части целого на круге, тригонометрический круг, стереометричный набор, наборы геометрических моделей и фигур с разверткой.</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 xml:space="preserve"> Печатные материалы для раздачи на уроках – портреты выдающихся ученых в области математики, дидактические материалы по алгебре и геометрии, комплекты таблиц.</w:t>
      </w:r>
    </w:p>
    <w:p w:rsidR="00157757" w:rsidRDefault="007C559A">
      <w:pPr>
        <w:shd w:val="clear" w:color="auto" w:fill="FFFFFF"/>
        <w:spacing w:before="240" w:after="120"/>
        <w:rPr>
          <w:rFonts w:ascii="Times New Roman" w:eastAsia="Times New Roman" w:hAnsi="Times New Roman" w:cs="Times New Roman"/>
          <w:b/>
          <w:smallCaps/>
        </w:rPr>
      </w:pPr>
      <w:r>
        <w:rPr>
          <w:rFonts w:ascii="Times New Roman" w:eastAsia="Times New Roman" w:hAnsi="Times New Roman" w:cs="Times New Roman"/>
          <w:b/>
          <w:smallCaps/>
        </w:rPr>
        <w:t xml:space="preserve"> Технические средства обучения компьютер преподавателя, мультимедийный проектор, интерактивная доска.</w:t>
      </w:r>
    </w:p>
    <w:p w:rsidR="00157757" w:rsidRDefault="007C559A">
      <w:pPr>
        <w:shd w:val="clear" w:color="auto" w:fill="FFFFFF"/>
        <w:spacing w:before="240" w:after="120"/>
        <w:rPr>
          <w:rFonts w:ascii="LiberationSerif" w:eastAsia="LiberationSerif" w:hAnsi="LiberationSerif" w:cs="LiberationSerif"/>
          <w:b/>
          <w:smallCaps/>
          <w:color w:val="000000"/>
        </w:rPr>
      </w:pPr>
      <w:bookmarkStart w:id="2" w:name="_heading=h.30j0zll" w:colFirst="0" w:colLast="0"/>
      <w:bookmarkEnd w:id="2"/>
      <w:r>
        <w:rPr>
          <w:rFonts w:ascii="LiberationSerif" w:eastAsia="LiberationSerif" w:hAnsi="LiberationSerif" w:cs="LiberationSerif"/>
          <w:b/>
          <w:smallCaps/>
          <w:color w:val="000000"/>
        </w:rPr>
        <w:lastRenderedPageBreak/>
        <w:t>ОБОРУДОВАНИЕ ДЛЯ ПРОВЕДЕНИЯ ЛАБОРАТОРНЫХ, ПРАКТИЧЕСКИХ РАБОТ, ДЕМОНСТРАЦИЙ</w:t>
      </w:r>
    </w:p>
    <w:p w:rsidR="00321C84" w:rsidRDefault="00321C84" w:rsidP="00321C84">
      <w:pPr>
        <w:spacing w:after="15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color w:val="000000"/>
          <w:sz w:val="32"/>
          <w:szCs w:val="32"/>
        </w:rPr>
        <w:t>Оценивание предметных результатов по учебному предмету «Математика»</w:t>
      </w:r>
    </w:p>
    <w:p w:rsidR="00321C84" w:rsidRDefault="00321C84" w:rsidP="00321C84">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ФГОС ООО</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оценивания предметных результатов по учебному предмету «Математика» определено пять уровней достижений учащихся, соответствующих отметкам от «5» до «1».</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Базовый уровень</w:t>
      </w:r>
      <w:r>
        <w:rPr>
          <w:rFonts w:ascii="Times New Roman" w:eastAsia="Times New Roman" w:hAnsi="Times New Roman" w:cs="Times New Roman"/>
          <w:color w:val="000000"/>
          <w:sz w:val="24"/>
          <w:szCs w:val="24"/>
        </w:rPr>
        <w:t>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Pr>
          <w:rFonts w:ascii="Times New Roman" w:eastAsia="Times New Roman" w:hAnsi="Times New Roman" w:cs="Times New Roman"/>
          <w:i/>
          <w:iCs/>
          <w:color w:val="000000"/>
          <w:sz w:val="24"/>
          <w:szCs w:val="24"/>
        </w:rPr>
        <w:t>достаточным</w:t>
      </w:r>
      <w:r>
        <w:rPr>
          <w:rFonts w:ascii="Times New Roman" w:eastAsia="Times New Roman" w:hAnsi="Times New Roman" w:cs="Times New Roman"/>
          <w:color w:val="000000"/>
          <w:sz w:val="24"/>
          <w:szCs w:val="24"/>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повышенный уровень</w:t>
      </w:r>
      <w:r>
        <w:rPr>
          <w:rFonts w:ascii="Times New Roman" w:eastAsia="Times New Roman" w:hAnsi="Times New Roman" w:cs="Times New Roman"/>
          <w:color w:val="000000"/>
          <w:sz w:val="24"/>
          <w:szCs w:val="24"/>
        </w:rPr>
        <w:t> достижения планируемых результатов, оценка «хорошо» (отметка «4»);</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высокий уровень</w:t>
      </w:r>
      <w:r>
        <w:rPr>
          <w:rFonts w:ascii="Times New Roman" w:eastAsia="Times New Roman" w:hAnsi="Times New Roman" w:cs="Times New Roman"/>
          <w:color w:val="000000"/>
          <w:sz w:val="24"/>
          <w:szCs w:val="24"/>
        </w:rPr>
        <w:t>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описания подготовки обучающихся, уровень достижений которых ниже базового, целесообразно выделить также два уровня: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низкий уровень</w:t>
      </w:r>
      <w:r>
        <w:rPr>
          <w:rFonts w:ascii="Times New Roman" w:eastAsia="Times New Roman" w:hAnsi="Times New Roman" w:cs="Times New Roman"/>
          <w:color w:val="000000"/>
          <w:sz w:val="24"/>
          <w:szCs w:val="24"/>
        </w:rPr>
        <w:t> достижений, оценка «плохо» (отметка «1», «2»), 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w:t>
      </w:r>
      <w:r>
        <w:rPr>
          <w:rFonts w:ascii="Times New Roman" w:eastAsia="Times New Roman" w:hAnsi="Times New Roman" w:cs="Times New Roman"/>
          <w:color w:val="000000"/>
          <w:sz w:val="24"/>
          <w:szCs w:val="24"/>
        </w:rPr>
        <w:lastRenderedPageBreak/>
        <w:t>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Формы контроля</w:t>
      </w:r>
      <w:r>
        <w:rPr>
          <w:rFonts w:ascii="Times New Roman" w:eastAsia="Times New Roman" w:hAnsi="Times New Roman" w:cs="Times New Roman"/>
          <w:color w:val="000000"/>
          <w:sz w:val="24"/>
          <w:szCs w:val="24"/>
        </w:rPr>
        <w:t>: устный ответ, контрольная работа, самостоятельная работа, математический диктант, тест (проводится в рамках урока 5-10 минут)</w:t>
      </w:r>
    </w:p>
    <w:p w:rsidR="00321C84" w:rsidRDefault="00321C84" w:rsidP="00321C84">
      <w:pPr>
        <w:spacing w:after="150" w:line="240" w:lineRule="auto"/>
        <w:jc w:val="both"/>
        <w:rPr>
          <w:rFonts w:ascii="Times New Roman" w:eastAsia="Times New Roman" w:hAnsi="Times New Roman" w:cs="Times New Roman"/>
          <w:color w:val="000000"/>
          <w:sz w:val="24"/>
          <w:szCs w:val="24"/>
        </w:rPr>
      </w:pPr>
    </w:p>
    <w:p w:rsidR="00321C84" w:rsidRDefault="00321C84" w:rsidP="00321C84">
      <w:pPr>
        <w:spacing w:after="15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bCs/>
          <w:color w:val="000000"/>
          <w:sz w:val="24"/>
          <w:szCs w:val="24"/>
          <w:u w:val="single"/>
        </w:rPr>
        <w:t>Нормы оценок письменных работ</w:t>
      </w:r>
    </w:p>
    <w:p w:rsidR="00321C84" w:rsidRDefault="00321C84" w:rsidP="00321C84">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(контрольная работа, самостоятельная работа, текущая письменная работа)</w:t>
      </w:r>
    </w:p>
    <w:p w:rsidR="00321C84" w:rsidRDefault="00321C84" w:rsidP="00321C84">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по математике в V—VI классах</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характеру заданий письменные работы состоят: а) только из примеров; б) только из задач; в) из задач и примеров.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письменной работы определяется с учётом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Ошибка, </w:t>
      </w:r>
      <w:r>
        <w:rPr>
          <w:rFonts w:ascii="Times New Roman" w:eastAsia="Times New Roman" w:hAnsi="Times New Roman" w:cs="Times New Roman"/>
          <w:i/>
          <w:iCs/>
          <w:color w:val="000000"/>
          <w:sz w:val="24"/>
          <w:szCs w:val="24"/>
        </w:rPr>
        <w:t>повторяющаяся</w:t>
      </w:r>
      <w:r>
        <w:rPr>
          <w:rFonts w:ascii="Times New Roman" w:eastAsia="Times New Roman" w:hAnsi="Times New Roman" w:cs="Times New Roman"/>
          <w:color w:val="000000"/>
          <w:sz w:val="24"/>
          <w:szCs w:val="24"/>
        </w:rPr>
        <w:t xml:space="preserve"> в одной работе несколько раз, рассматривается как одна ошибка. За </w:t>
      </w:r>
      <w:r>
        <w:rPr>
          <w:rFonts w:ascii="Times New Roman" w:eastAsia="Times New Roman" w:hAnsi="Times New Roman" w:cs="Times New Roman"/>
          <w:i/>
          <w:iCs/>
          <w:color w:val="000000"/>
          <w:sz w:val="24"/>
          <w:szCs w:val="24"/>
        </w:rPr>
        <w:t>орфографические</w:t>
      </w:r>
      <w:r>
        <w:rPr>
          <w:rFonts w:ascii="Times New Roman" w:eastAsia="Times New Roman" w:hAnsi="Times New Roman" w:cs="Times New Roman"/>
          <w:color w:val="000000"/>
          <w:sz w:val="24"/>
          <w:szCs w:val="24"/>
        </w:rPr>
        <w:t> ошибки, допущенные учениками, оценка не снижается; об орфографических ошибках доводится до сведения преподавателя русского языка. Однако ошибки в написании </w:t>
      </w:r>
      <w:r>
        <w:rPr>
          <w:rFonts w:ascii="Times New Roman" w:eastAsia="Times New Roman" w:hAnsi="Times New Roman" w:cs="Times New Roman"/>
          <w:i/>
          <w:iCs/>
          <w:color w:val="000000"/>
          <w:sz w:val="24"/>
          <w:szCs w:val="24"/>
        </w:rPr>
        <w:t>математических терминов</w:t>
      </w:r>
      <w:r>
        <w:rPr>
          <w:rFonts w:ascii="Times New Roman" w:eastAsia="Times New Roman" w:hAnsi="Times New Roman" w:cs="Times New Roman"/>
          <w:color w:val="000000"/>
          <w:sz w:val="24"/>
          <w:szCs w:val="24"/>
        </w:rPr>
        <w:t>, уже встречавшихся школьникам класса, должны учитываться как </w:t>
      </w:r>
      <w:r>
        <w:rPr>
          <w:rFonts w:ascii="Times New Roman" w:eastAsia="Times New Roman" w:hAnsi="Times New Roman" w:cs="Times New Roman"/>
          <w:i/>
          <w:iCs/>
          <w:color w:val="000000"/>
          <w:sz w:val="24"/>
          <w:szCs w:val="24"/>
        </w:rPr>
        <w:t>недочёты</w:t>
      </w:r>
      <w:r>
        <w:rPr>
          <w:rFonts w:ascii="Times New Roman" w:eastAsia="Times New Roman" w:hAnsi="Times New Roman" w:cs="Times New Roman"/>
          <w:color w:val="000000"/>
          <w:sz w:val="24"/>
          <w:szCs w:val="24"/>
        </w:rPr>
        <w:t> в работе.</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оценке письменных работ по математике различают </w:t>
      </w:r>
      <w:r>
        <w:rPr>
          <w:rFonts w:ascii="Times New Roman" w:eastAsia="Times New Roman" w:hAnsi="Times New Roman" w:cs="Times New Roman"/>
          <w:i/>
          <w:iCs/>
          <w:color w:val="000000"/>
          <w:sz w:val="24"/>
          <w:szCs w:val="24"/>
        </w:rPr>
        <w:t>грубые ошибки, ошибки и недочёты.</w:t>
      </w:r>
      <w:r>
        <w:rPr>
          <w:rFonts w:ascii="Times New Roman" w:eastAsia="Times New Roman" w:hAnsi="Times New Roman" w:cs="Times New Roman"/>
          <w:color w:val="000000"/>
          <w:sz w:val="24"/>
          <w:szCs w:val="24"/>
        </w:rPr>
        <w:t xml:space="preserve">  </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Грубыми</w:t>
      </w:r>
      <w:r>
        <w:rPr>
          <w:rFonts w:ascii="Times New Roman" w:eastAsia="Times New Roman" w:hAnsi="Times New Roman" w:cs="Times New Roman"/>
          <w:color w:val="000000"/>
          <w:sz w:val="24"/>
          <w:szCs w:val="24"/>
        </w:rPr>
        <w:t> в V—VI классах считаются ошибки, связанные с вопросами, включёнными в</w:t>
      </w:r>
      <w:r>
        <w:rPr>
          <w:rFonts w:ascii="Times New Roman" w:eastAsia="Times New Roman" w:hAnsi="Times New Roman" w:cs="Times New Roman"/>
          <w:i/>
          <w:iCs/>
          <w:color w:val="000000"/>
          <w:sz w:val="24"/>
          <w:szCs w:val="24"/>
        </w:rPr>
        <w:t> «Требования к уровню подготовки оканчивающих начальную школу»</w:t>
      </w:r>
      <w:r>
        <w:rPr>
          <w:rFonts w:ascii="Times New Roman" w:eastAsia="Times New Roman" w:hAnsi="Times New Roman" w:cs="Times New Roman"/>
          <w:color w:val="000000"/>
          <w:sz w:val="24"/>
          <w:szCs w:val="24"/>
        </w:rPr>
        <w:t> образовательных 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 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Примечание</w:t>
      </w:r>
      <w:r>
        <w:rPr>
          <w:rFonts w:ascii="Times New Roman" w:eastAsia="Times New Roman" w:hAnsi="Times New Roman" w:cs="Times New Roman"/>
          <w:color w:val="000000"/>
          <w:sz w:val="24"/>
          <w:szCs w:val="24"/>
        </w:rPr>
        <w:t xml:space="preserve">. Если грубая ошибка встречается в работе только в одном случае из нескольких аналогичных, то при оценке работы эта ошибка может быть приравнена к негрубой. Примерами </w:t>
      </w:r>
      <w:r>
        <w:rPr>
          <w:rFonts w:ascii="Times New Roman" w:eastAsia="Times New Roman" w:hAnsi="Times New Roman" w:cs="Times New Roman"/>
          <w:i/>
          <w:iCs/>
          <w:color w:val="000000"/>
          <w:sz w:val="24"/>
          <w:szCs w:val="24"/>
        </w:rPr>
        <w:t>негрубых ошибок</w:t>
      </w:r>
      <w:r>
        <w:rPr>
          <w:rFonts w:ascii="Times New Roman" w:eastAsia="Times New Roman" w:hAnsi="Times New Roman" w:cs="Times New Roman"/>
          <w:color w:val="000000"/>
          <w:sz w:val="24"/>
          <w:szCs w:val="24"/>
        </w:rPr>
        <w:t>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Недочётами</w:t>
      </w:r>
      <w:r>
        <w:rPr>
          <w:rFonts w:ascii="Times New Roman" w:eastAsia="Times New Roman" w:hAnsi="Times New Roman" w:cs="Times New Roman"/>
          <w:color w:val="000000"/>
          <w:sz w:val="24"/>
          <w:szCs w:val="24"/>
        </w:rPr>
        <w:t xml:space="preserve"> считаются нерациональные записи при вычислениях, нерациональные 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 неполное сокращение дробей или членов отношения; </w:t>
      </w:r>
      <w:r>
        <w:rPr>
          <w:rFonts w:ascii="Times New Roman" w:eastAsia="Times New Roman" w:hAnsi="Times New Roman" w:cs="Times New Roman"/>
          <w:color w:val="000000"/>
          <w:sz w:val="24"/>
          <w:szCs w:val="24"/>
        </w:rPr>
        <w:lastRenderedPageBreak/>
        <w:t>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u w:val="single"/>
        </w:rPr>
        <w:t>Оценка письменной работы</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по выполнению вычислительных заданий и алгебраических преобразований</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Высокий уровень (оценка «5»)</w:t>
      </w:r>
      <w:r>
        <w:rPr>
          <w:rFonts w:ascii="Times New Roman" w:eastAsia="Times New Roman" w:hAnsi="Times New Roman" w:cs="Times New Roman"/>
          <w:color w:val="000000"/>
          <w:sz w:val="24"/>
          <w:szCs w:val="24"/>
        </w:rPr>
        <w:t> ставится за безукоризненное выполнение письменной работы, т. е.</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если решение всех примеров верное;</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Повышенный уровень (оценка «4»)</w:t>
      </w:r>
      <w:r>
        <w:rPr>
          <w:rFonts w:ascii="Times New Roman" w:eastAsia="Times New Roman" w:hAnsi="Times New Roman" w:cs="Times New Roman"/>
          <w:color w:val="000000"/>
          <w:sz w:val="24"/>
          <w:szCs w:val="24"/>
        </w:rPr>
        <w:t> ставится за работу, которая выполнена в основном правильно, но допущена одна (негрубая) ошибка или два-три недочёта.</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Базовый уровень (оценка «3»)</w:t>
      </w:r>
      <w:r>
        <w:rPr>
          <w:rFonts w:ascii="Times New Roman" w:eastAsia="Times New Roman" w:hAnsi="Times New Roman" w:cs="Times New Roman"/>
          <w:color w:val="000000"/>
          <w:sz w:val="24"/>
          <w:szCs w:val="24"/>
        </w:rPr>
        <w:t> ставится в следующих случаях:</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если в работе имеется одна грубая ошибка и не более одной негрубой ошибки;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 наличии одной грубой ошибки и одного-двух недочётов;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 отсутствии грубых ошибок, но при наличии от двух до четырёх (негрубых) ошибок; г) при наличии двух негрубых ошибок и не более трёх недочётов;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при отсутствии ошибок, но при наличии четырёх и более недочётов;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если верно выполнено более половины объёма всей работы.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Низкий уровень (оценка «2»)</w:t>
      </w:r>
      <w:r>
        <w:rPr>
          <w:rFonts w:ascii="Times New Roman" w:eastAsia="Times New Roman" w:hAnsi="Times New Roman" w:cs="Times New Roman"/>
          <w:color w:val="000000"/>
          <w:sz w:val="24"/>
          <w:szCs w:val="24"/>
        </w:rPr>
        <w:t> ставится, когда число ошибок превосходит норму, при которой может быть выставлена положительная оценка, или если правильно выполнено менее половины всей работы.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Примечание</w:t>
      </w:r>
      <w:r>
        <w:rPr>
          <w:rFonts w:ascii="Times New Roman" w:eastAsia="Times New Roman" w:hAnsi="Times New Roman" w:cs="Times New Roman"/>
          <w:color w:val="000000"/>
          <w:sz w:val="24"/>
          <w:szCs w:val="24"/>
        </w:rPr>
        <w:t>. Оценка «5» может быть поставлена, несмотря на наличие одного-двух недочётов, если ученик дал оригинальное решение заданий, свидетельствующее о его</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хорошем математическом развитии.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u w:val="single"/>
        </w:rPr>
        <w:t>Оценка письменной работы</w:t>
      </w:r>
      <w:r>
        <w:rPr>
          <w:rFonts w:ascii="Times New Roman" w:eastAsia="Times New Roman" w:hAnsi="Times New Roman" w:cs="Times New Roman"/>
          <w:bCs/>
          <w:color w:val="000000"/>
          <w:sz w:val="24"/>
          <w:szCs w:val="24"/>
        </w:rPr>
        <w:t xml:space="preserve"> по решению текстовых задач</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Высокий уровень (оценка «5»)</w:t>
      </w:r>
      <w:r>
        <w:rPr>
          <w:rFonts w:ascii="Times New Roman" w:eastAsia="Times New Roman" w:hAnsi="Times New Roman" w:cs="Times New Roman"/>
          <w:color w:val="000000"/>
          <w:sz w:val="24"/>
          <w:szCs w:val="24"/>
        </w:rPr>
        <w:t> 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r>
        <w:rPr>
          <w:rFonts w:ascii="Times New Roman" w:eastAsia="Times New Roman" w:hAnsi="Times New Roman" w:cs="Times New Roman"/>
          <w:bCs/>
          <w:i/>
          <w:iCs/>
          <w:color w:val="000000"/>
          <w:sz w:val="24"/>
          <w:szCs w:val="24"/>
        </w:rPr>
        <w:t>Повышенный уровень (оценка «4»)</w:t>
      </w:r>
      <w:r>
        <w:rPr>
          <w:rFonts w:ascii="Times New Roman" w:eastAsia="Times New Roman" w:hAnsi="Times New Roman" w:cs="Times New Roman"/>
          <w:color w:val="000000"/>
          <w:sz w:val="24"/>
          <w:szCs w:val="24"/>
        </w:rPr>
        <w:t> ставится в том случае, если при правильном ходе решения задачи допущена одна негрубая ошибка или два-три недочёта.</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Базовый уровень (оценка «3»)</w:t>
      </w:r>
      <w:r>
        <w:rPr>
          <w:rFonts w:ascii="Times New Roman" w:eastAsia="Times New Roman" w:hAnsi="Times New Roman" w:cs="Times New Roman"/>
          <w:color w:val="000000"/>
          <w:sz w:val="24"/>
          <w:szCs w:val="24"/>
        </w:rPr>
        <w:t> ставится в том случае, если ход решения правильный, но:</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допущена одна грубая ошибка и не более одной негрубой;</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допущена одна грубая ошибка и не более двух недочётов;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допущены три-четыре негрубые ошибки при отсутствии недочётов;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допущено не более двух негрубых ошибок и трёх недочётов;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при отсутствии ошибок, но при наличии более трёх недочётов.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Низкий уровень (оценка «2»)</w:t>
      </w:r>
      <w:r>
        <w:rPr>
          <w:rFonts w:ascii="Times New Roman" w:eastAsia="Times New Roman" w:hAnsi="Times New Roman" w:cs="Times New Roman"/>
          <w:color w:val="000000"/>
          <w:sz w:val="24"/>
          <w:szCs w:val="24"/>
        </w:rPr>
        <w:t> ставится в том случае, когда число ошибок превосходит норму, при которой может быть выставлена положительная оценка.</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Примечания</w:t>
      </w:r>
      <w:r>
        <w:rPr>
          <w:rFonts w:ascii="Times New Roman" w:eastAsia="Times New Roman" w:hAnsi="Times New Roman" w:cs="Times New Roman"/>
          <w:color w:val="000000"/>
          <w:sz w:val="24"/>
          <w:szCs w:val="24"/>
        </w:rPr>
        <w:t>.</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Положительная оценка «3» может быть выставлена ученику, выполнившему работу не полностью, если он безошибочно выполнил более половины объёма всей работы.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Оценка комбинированных письменных работ по математике.</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Письменная работа по математике, подлежащая оцениванию, может состоять из задач и примеров </w:t>
      </w:r>
      <w:r>
        <w:rPr>
          <w:rFonts w:ascii="Times New Roman" w:eastAsia="Times New Roman" w:hAnsi="Times New Roman" w:cs="Times New Roman"/>
          <w:i/>
          <w:iCs/>
          <w:color w:val="000000"/>
          <w:sz w:val="24"/>
          <w:szCs w:val="24"/>
          <w:u w:val="single"/>
        </w:rPr>
        <w:t>(комбинированная работа).</w:t>
      </w:r>
      <w:r>
        <w:rPr>
          <w:rFonts w:ascii="Times New Roman" w:eastAsia="Times New Roman" w:hAnsi="Times New Roman" w:cs="Times New Roman"/>
          <w:color w:val="000000"/>
          <w:sz w:val="24"/>
          <w:szCs w:val="24"/>
        </w:rPr>
        <w:t> В этом случае преподаватель сначала даёт предварительную оценку каждой части работы, а затем общую, руководствуясь следующим:</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если обе части работы оценены одинаково, то эта оценка должна быть общей для всей работы в целом;</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если оценки частей разнятся на один балл, например, даны оценки «5» и «4» или «4» и «3» и т. п., то за работу в целом, как правило, ставится низшая из двух оценок, но при этом учитывается значение каждой из частей работы;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низшая из двух данных оценок 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оценка «5» поставлена за основную часть работы;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если одна из частей работы оценена баллом «5» или «4», а другая — баллом «2» или «1»,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Примечание.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u w:val="single"/>
        </w:rPr>
        <w:t>Основной</w:t>
      </w:r>
      <w:r>
        <w:rPr>
          <w:rFonts w:ascii="Times New Roman" w:eastAsia="Times New Roman" w:hAnsi="Times New Roman" w:cs="Times New Roman"/>
          <w:color w:val="000000"/>
          <w:sz w:val="24"/>
          <w:szCs w:val="24"/>
        </w:rPr>
        <w:t> считается та часть работы, которая включает больший по объёму или наиболее важный по значению материал по изучаемым темам программы.</w:t>
      </w:r>
    </w:p>
    <w:p w:rsidR="00321C84" w:rsidRDefault="00321C84" w:rsidP="00321C84">
      <w:pPr>
        <w:spacing w:after="15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Cs/>
          <w:color w:val="000000"/>
          <w:sz w:val="24"/>
          <w:szCs w:val="24"/>
          <w:u w:val="single"/>
        </w:rPr>
        <w:t>Оценка текущих письменных работ</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оценке повседневных обучающих работ по математике учитель руководствуется указанными нормами оценок, но учитывает степень </w:t>
      </w:r>
      <w:r>
        <w:rPr>
          <w:rFonts w:ascii="Times New Roman" w:eastAsia="Times New Roman" w:hAnsi="Times New Roman" w:cs="Times New Roman"/>
          <w:i/>
          <w:iCs/>
          <w:color w:val="000000"/>
          <w:sz w:val="24"/>
          <w:szCs w:val="24"/>
        </w:rPr>
        <w:t>самостоятельности</w:t>
      </w:r>
      <w:r>
        <w:rPr>
          <w:rFonts w:ascii="Times New Roman" w:eastAsia="Times New Roman" w:hAnsi="Times New Roman" w:cs="Times New Roman"/>
          <w:color w:val="000000"/>
          <w:sz w:val="24"/>
          <w:szCs w:val="24"/>
        </w:rPr>
        <w:t> выполнения работ учащимися, а также то, насколько закреплён вновь изучаемый материал.</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u w:val="single"/>
        </w:rPr>
        <w:t>Обучающие письменные работы</w:t>
      </w:r>
      <w:r>
        <w:rPr>
          <w:rFonts w:ascii="Times New Roman" w:eastAsia="Times New Roman" w:hAnsi="Times New Roman" w:cs="Times New Roman"/>
          <w:color w:val="000000"/>
          <w:sz w:val="24"/>
          <w:szCs w:val="24"/>
        </w:rPr>
        <w:t>, выполненные учащимися вполне самостоятельно с применением ранее изученных и </w:t>
      </w:r>
      <w:r>
        <w:rPr>
          <w:rFonts w:ascii="Times New Roman" w:eastAsia="Times New Roman" w:hAnsi="Times New Roman" w:cs="Times New Roman"/>
          <w:i/>
          <w:iCs/>
          <w:color w:val="000000"/>
          <w:sz w:val="24"/>
          <w:szCs w:val="24"/>
        </w:rPr>
        <w:t>хорошо</w:t>
      </w:r>
      <w:r>
        <w:rPr>
          <w:rFonts w:ascii="Times New Roman" w:eastAsia="Times New Roman" w:hAnsi="Times New Roman" w:cs="Times New Roman"/>
          <w:color w:val="000000"/>
          <w:sz w:val="24"/>
          <w:szCs w:val="24"/>
        </w:rPr>
        <w:t> закреплённых знаний, оцениваются </w:t>
      </w:r>
      <w:r>
        <w:rPr>
          <w:rFonts w:ascii="Times New Roman" w:eastAsia="Times New Roman" w:hAnsi="Times New Roman" w:cs="Times New Roman"/>
          <w:i/>
          <w:iCs/>
          <w:color w:val="000000"/>
          <w:sz w:val="24"/>
          <w:szCs w:val="24"/>
        </w:rPr>
        <w:t>так же</w:t>
      </w:r>
      <w:r>
        <w:rPr>
          <w:rFonts w:ascii="Times New Roman" w:eastAsia="Times New Roman" w:hAnsi="Times New Roman" w:cs="Times New Roman"/>
          <w:color w:val="000000"/>
          <w:sz w:val="24"/>
          <w:szCs w:val="24"/>
        </w:rPr>
        <w:t>, как и </w:t>
      </w:r>
      <w:r>
        <w:rPr>
          <w:rFonts w:ascii="Times New Roman" w:eastAsia="Times New Roman" w:hAnsi="Times New Roman" w:cs="Times New Roman"/>
          <w:i/>
          <w:iCs/>
          <w:color w:val="000000"/>
          <w:sz w:val="24"/>
          <w:szCs w:val="24"/>
        </w:rPr>
        <w:t>контрольные работы</w:t>
      </w:r>
      <w:r>
        <w:rPr>
          <w:rFonts w:ascii="Times New Roman" w:eastAsia="Times New Roman" w:hAnsi="Times New Roman" w:cs="Times New Roman"/>
          <w:color w:val="000000"/>
          <w:sz w:val="24"/>
          <w:szCs w:val="24"/>
        </w:rPr>
        <w:t>.</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Обучающие</w:t>
      </w:r>
      <w:r>
        <w:rPr>
          <w:rFonts w:ascii="Times New Roman" w:eastAsia="Times New Roman" w:hAnsi="Times New Roman" w:cs="Times New Roman"/>
          <w:color w:val="000000"/>
          <w:sz w:val="24"/>
          <w:szCs w:val="24"/>
        </w:rPr>
        <w:t> письменные работы, выполненные вполне самостоятельно, на </w:t>
      </w:r>
      <w:r>
        <w:rPr>
          <w:rFonts w:ascii="Times New Roman" w:eastAsia="Times New Roman" w:hAnsi="Times New Roman" w:cs="Times New Roman"/>
          <w:i/>
          <w:iCs/>
          <w:color w:val="000000"/>
          <w:sz w:val="24"/>
          <w:szCs w:val="24"/>
        </w:rPr>
        <w:t>только что</w:t>
      </w: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изученные и недостаточно закреплённые правила</w:t>
      </w:r>
      <w:r>
        <w:rPr>
          <w:rFonts w:ascii="Times New Roman" w:eastAsia="Times New Roman" w:hAnsi="Times New Roman" w:cs="Times New Roman"/>
          <w:color w:val="000000"/>
          <w:sz w:val="24"/>
          <w:szCs w:val="24"/>
        </w:rPr>
        <w:t>, могут оцениваться </w:t>
      </w:r>
      <w:r>
        <w:rPr>
          <w:rFonts w:ascii="Times New Roman" w:eastAsia="Times New Roman" w:hAnsi="Times New Roman" w:cs="Times New Roman"/>
          <w:i/>
          <w:iCs/>
          <w:color w:val="000000"/>
          <w:sz w:val="24"/>
          <w:szCs w:val="24"/>
        </w:rPr>
        <w:t>на один балл выше</w:t>
      </w:r>
      <w:r>
        <w:rPr>
          <w:rFonts w:ascii="Times New Roman" w:eastAsia="Times New Roman" w:hAnsi="Times New Roman" w:cs="Times New Roman"/>
          <w:color w:val="000000"/>
          <w:sz w:val="24"/>
          <w:szCs w:val="24"/>
        </w:rPr>
        <w:t>, чем контрольные работы, но </w:t>
      </w:r>
      <w:r>
        <w:rPr>
          <w:rFonts w:ascii="Times New Roman" w:eastAsia="Times New Roman" w:hAnsi="Times New Roman" w:cs="Times New Roman"/>
          <w:i/>
          <w:iCs/>
          <w:color w:val="000000"/>
          <w:sz w:val="24"/>
          <w:szCs w:val="24"/>
        </w:rPr>
        <w:t>оценка «5»</w:t>
      </w:r>
      <w:r>
        <w:rPr>
          <w:rFonts w:ascii="Times New Roman" w:eastAsia="Times New Roman" w:hAnsi="Times New Roman" w:cs="Times New Roman"/>
          <w:color w:val="000000"/>
          <w:sz w:val="24"/>
          <w:szCs w:val="24"/>
        </w:rPr>
        <w:t> и в этом случае выставляется только за безукоризненно выполненные работы.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Письменные работы</w:t>
      </w:r>
      <w:r>
        <w:rPr>
          <w:rFonts w:ascii="Times New Roman" w:eastAsia="Times New Roman" w:hAnsi="Times New Roman" w:cs="Times New Roman"/>
          <w:color w:val="000000"/>
          <w:sz w:val="24"/>
          <w:szCs w:val="24"/>
        </w:rPr>
        <w:t>, выполненные в классе с </w:t>
      </w:r>
      <w:r>
        <w:rPr>
          <w:rFonts w:ascii="Times New Roman" w:eastAsia="Times New Roman" w:hAnsi="Times New Roman" w:cs="Times New Roman"/>
          <w:i/>
          <w:iCs/>
          <w:color w:val="000000"/>
          <w:sz w:val="24"/>
          <w:szCs w:val="24"/>
        </w:rPr>
        <w:t>предварительным разбором</w:t>
      </w:r>
      <w:r>
        <w:rPr>
          <w:rFonts w:ascii="Times New Roman" w:eastAsia="Times New Roman" w:hAnsi="Times New Roman" w:cs="Times New Roman"/>
          <w:color w:val="000000"/>
          <w:sz w:val="24"/>
          <w:szCs w:val="24"/>
        </w:rPr>
        <w:t> их под руководством учителя, оцениваются </w:t>
      </w:r>
      <w:r>
        <w:rPr>
          <w:rFonts w:ascii="Times New Roman" w:eastAsia="Times New Roman" w:hAnsi="Times New Roman" w:cs="Times New Roman"/>
          <w:i/>
          <w:iCs/>
          <w:color w:val="000000"/>
          <w:sz w:val="24"/>
          <w:szCs w:val="24"/>
        </w:rPr>
        <w:t>на один балл</w:t>
      </w: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ниже</w:t>
      </w:r>
      <w:r>
        <w:rPr>
          <w:rFonts w:ascii="Times New Roman" w:eastAsia="Times New Roman" w:hAnsi="Times New Roman" w:cs="Times New Roman"/>
          <w:color w:val="000000"/>
          <w:sz w:val="24"/>
          <w:szCs w:val="24"/>
        </w:rPr>
        <w:t xml:space="preserve">, чем это предусмотрено нормами </w:t>
      </w:r>
      <w:r>
        <w:rPr>
          <w:rFonts w:ascii="Times New Roman" w:eastAsia="Times New Roman" w:hAnsi="Times New Roman" w:cs="Times New Roman"/>
          <w:color w:val="000000"/>
          <w:sz w:val="24"/>
          <w:szCs w:val="24"/>
        </w:rPr>
        <w:lastRenderedPageBreak/>
        <w:t>оценки контрольных письменных работ. Но </w:t>
      </w:r>
      <w:r>
        <w:rPr>
          <w:rFonts w:ascii="Times New Roman" w:eastAsia="Times New Roman" w:hAnsi="Times New Roman" w:cs="Times New Roman"/>
          <w:i/>
          <w:iCs/>
          <w:color w:val="000000"/>
          <w:sz w:val="24"/>
          <w:szCs w:val="24"/>
        </w:rPr>
        <w:t>безукоризненно</w:t>
      </w:r>
      <w:r>
        <w:rPr>
          <w:rFonts w:ascii="Times New Roman" w:eastAsia="Times New Roman" w:hAnsi="Times New Roman" w:cs="Times New Roman"/>
          <w:color w:val="000000"/>
          <w:sz w:val="24"/>
          <w:szCs w:val="24"/>
        </w:rPr>
        <w:t> выполненная работа и в этом случае оценивается баллом «5».</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Домашние письменные работы</w:t>
      </w:r>
      <w:r>
        <w:rPr>
          <w:rFonts w:ascii="Times New Roman" w:eastAsia="Times New Roman" w:hAnsi="Times New Roman" w:cs="Times New Roman"/>
          <w:color w:val="000000"/>
          <w:sz w:val="24"/>
          <w:szCs w:val="24"/>
        </w:rPr>
        <w:t> оцениваются так же, как классная работа обучающего характера.</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Нормы оценок математического диктанта</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выставляется с учетом числа верно решенных заданий:</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Высокий уровень (оценка </w:t>
      </w:r>
      <w:r>
        <w:rPr>
          <w:rFonts w:ascii="Times New Roman" w:eastAsia="Times New Roman" w:hAnsi="Times New Roman" w:cs="Times New Roman"/>
          <w:bCs/>
          <w:i/>
          <w:iCs/>
          <w:color w:val="000000"/>
          <w:sz w:val="24"/>
          <w:szCs w:val="24"/>
          <w:u w:val="single"/>
        </w:rPr>
        <w:t>«5»</w:t>
      </w:r>
      <w:r>
        <w:rPr>
          <w:rFonts w:ascii="Times New Roman" w:eastAsia="Times New Roman" w:hAnsi="Times New Roman" w:cs="Times New Roman"/>
          <w:i/>
          <w:iCs/>
          <w:color w:val="000000"/>
          <w:sz w:val="24"/>
          <w:szCs w:val="24"/>
          <w:u w:val="single"/>
        </w:rPr>
        <w:t> ):.</w:t>
      </w:r>
      <w:r>
        <w:rPr>
          <w:rFonts w:ascii="Times New Roman" w:eastAsia="Times New Roman" w:hAnsi="Times New Roman" w:cs="Times New Roman"/>
          <w:color w:val="000000"/>
          <w:sz w:val="24"/>
          <w:szCs w:val="24"/>
        </w:rPr>
        <w:t> число верных ответов –от 90 до 100%.</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Повышенный уровень (оценка </w:t>
      </w:r>
      <w:r>
        <w:rPr>
          <w:rFonts w:ascii="Times New Roman" w:eastAsia="Times New Roman" w:hAnsi="Times New Roman" w:cs="Times New Roman"/>
          <w:bCs/>
          <w:i/>
          <w:iCs/>
          <w:color w:val="000000"/>
          <w:sz w:val="24"/>
          <w:szCs w:val="24"/>
          <w:u w:val="single"/>
        </w:rPr>
        <w:t>«4»)</w:t>
      </w:r>
      <w:r>
        <w:rPr>
          <w:rFonts w:ascii="Times New Roman" w:eastAsia="Times New Roman" w:hAnsi="Times New Roman" w:cs="Times New Roman"/>
          <w:bCs/>
          <w:color w:val="000000"/>
          <w:sz w:val="24"/>
          <w:szCs w:val="24"/>
        </w:rPr>
        <w:t>:</w:t>
      </w:r>
      <w:r>
        <w:rPr>
          <w:rFonts w:ascii="Times New Roman" w:eastAsia="Times New Roman" w:hAnsi="Times New Roman" w:cs="Times New Roman"/>
          <w:color w:val="000000"/>
          <w:sz w:val="24"/>
          <w:szCs w:val="24"/>
        </w:rPr>
        <w:t> число верных ответов –от 66 до 89%.</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Базовый уровень (оценка </w:t>
      </w:r>
      <w:r>
        <w:rPr>
          <w:rFonts w:ascii="Times New Roman" w:eastAsia="Times New Roman" w:hAnsi="Times New Roman" w:cs="Times New Roman"/>
          <w:bCs/>
          <w:i/>
          <w:iCs/>
          <w:color w:val="000000"/>
          <w:sz w:val="24"/>
          <w:szCs w:val="24"/>
          <w:u w:val="single"/>
        </w:rPr>
        <w:t>«3»)</w:t>
      </w:r>
      <w:r>
        <w:rPr>
          <w:rFonts w:ascii="Times New Roman" w:eastAsia="Times New Roman" w:hAnsi="Times New Roman" w:cs="Times New Roman"/>
          <w:bCs/>
          <w:color w:val="000000"/>
          <w:sz w:val="24"/>
          <w:szCs w:val="24"/>
        </w:rPr>
        <w:t>:</w:t>
      </w:r>
      <w:r>
        <w:rPr>
          <w:rFonts w:ascii="Times New Roman" w:eastAsia="Times New Roman" w:hAnsi="Times New Roman" w:cs="Times New Roman"/>
          <w:color w:val="000000"/>
          <w:sz w:val="24"/>
          <w:szCs w:val="24"/>
        </w:rPr>
        <w:t> число верных ответов -от 50до 65%..</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Низкий уровень (оценка </w:t>
      </w:r>
      <w:r>
        <w:rPr>
          <w:rFonts w:ascii="Times New Roman" w:eastAsia="Times New Roman" w:hAnsi="Times New Roman" w:cs="Times New Roman"/>
          <w:bCs/>
          <w:i/>
          <w:iCs/>
          <w:color w:val="000000"/>
          <w:sz w:val="24"/>
          <w:szCs w:val="24"/>
          <w:u w:val="single"/>
        </w:rPr>
        <w:t>«2»</w:t>
      </w:r>
      <w:r>
        <w:rPr>
          <w:rFonts w:ascii="Times New Roman" w:eastAsia="Times New Roman" w:hAnsi="Times New Roman" w:cs="Times New Roman"/>
          <w:i/>
          <w:iCs/>
          <w:color w:val="000000"/>
          <w:sz w:val="24"/>
          <w:szCs w:val="24"/>
          <w:u w:val="single"/>
        </w:rPr>
        <w:t>):</w:t>
      </w:r>
      <w:r>
        <w:rPr>
          <w:rFonts w:ascii="Times New Roman" w:eastAsia="Times New Roman" w:hAnsi="Times New Roman" w:cs="Times New Roman"/>
          <w:color w:val="000000"/>
          <w:sz w:val="24"/>
          <w:szCs w:val="24"/>
        </w:rPr>
        <w:t> число верных ответов менее 50%.</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Нормы оценок теста</w:t>
      </w:r>
      <w:r>
        <w:rPr>
          <w:rFonts w:ascii="Times New Roman" w:eastAsia="Times New Roman" w:hAnsi="Times New Roman" w:cs="Times New Roman"/>
          <w:color w:val="000000"/>
          <w:sz w:val="24"/>
          <w:szCs w:val="24"/>
        </w:rPr>
        <w:t>:</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Высокий уровень, оценка </w:t>
      </w:r>
      <w:r>
        <w:rPr>
          <w:rFonts w:ascii="Times New Roman" w:eastAsia="Times New Roman" w:hAnsi="Times New Roman" w:cs="Times New Roman"/>
          <w:bCs/>
          <w:i/>
          <w:iCs/>
          <w:color w:val="000000"/>
          <w:sz w:val="24"/>
          <w:szCs w:val="24"/>
          <w:u w:val="single"/>
        </w:rPr>
        <w:t>«5»</w:t>
      </w:r>
      <w:r>
        <w:rPr>
          <w:rFonts w:ascii="Times New Roman" w:eastAsia="Times New Roman" w:hAnsi="Times New Roman" w:cs="Times New Roman"/>
          <w:i/>
          <w:iCs/>
          <w:color w:val="000000"/>
          <w:sz w:val="24"/>
          <w:szCs w:val="24"/>
          <w:u w:val="single"/>
        </w:rPr>
        <w:t>:</w:t>
      </w:r>
      <w:r>
        <w:rPr>
          <w:rFonts w:ascii="Times New Roman" w:eastAsia="Times New Roman" w:hAnsi="Times New Roman" w:cs="Times New Roman"/>
          <w:color w:val="000000"/>
          <w:sz w:val="24"/>
          <w:szCs w:val="24"/>
        </w:rPr>
        <w:t> число верных ответов –от 90 до 100%.</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Повышенный уровень (оценка </w:t>
      </w:r>
      <w:r>
        <w:rPr>
          <w:rFonts w:ascii="Times New Roman" w:eastAsia="Times New Roman" w:hAnsi="Times New Roman" w:cs="Times New Roman"/>
          <w:bCs/>
          <w:i/>
          <w:iCs/>
          <w:color w:val="000000"/>
          <w:sz w:val="24"/>
          <w:szCs w:val="24"/>
          <w:u w:val="single"/>
        </w:rPr>
        <w:t>«4»</w:t>
      </w:r>
      <w:r>
        <w:rPr>
          <w:rFonts w:ascii="Times New Roman" w:eastAsia="Times New Roman" w:hAnsi="Times New Roman" w:cs="Times New Roman"/>
          <w:i/>
          <w:iCs/>
          <w:color w:val="000000"/>
          <w:sz w:val="24"/>
          <w:szCs w:val="24"/>
          <w:u w:val="single"/>
        </w:rPr>
        <w:t>):</w:t>
      </w:r>
      <w:r>
        <w:rPr>
          <w:rFonts w:ascii="Times New Roman" w:eastAsia="Times New Roman" w:hAnsi="Times New Roman" w:cs="Times New Roman"/>
          <w:color w:val="000000"/>
          <w:sz w:val="24"/>
          <w:szCs w:val="24"/>
        </w:rPr>
        <w:t> число верных ответов –от 66 до 89%.</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Базовый уровень (оценка </w:t>
      </w:r>
      <w:r>
        <w:rPr>
          <w:rFonts w:ascii="Times New Roman" w:eastAsia="Times New Roman" w:hAnsi="Times New Roman" w:cs="Times New Roman"/>
          <w:bCs/>
          <w:i/>
          <w:iCs/>
          <w:color w:val="000000"/>
          <w:sz w:val="24"/>
          <w:szCs w:val="24"/>
          <w:u w:val="single"/>
        </w:rPr>
        <w:t>«3»</w:t>
      </w:r>
      <w:r>
        <w:rPr>
          <w:rFonts w:ascii="Times New Roman" w:eastAsia="Times New Roman" w:hAnsi="Times New Roman" w:cs="Times New Roman"/>
          <w:i/>
          <w:iCs/>
          <w:color w:val="000000"/>
          <w:sz w:val="24"/>
          <w:szCs w:val="24"/>
          <w:u w:val="single"/>
        </w:rPr>
        <w:t>):</w:t>
      </w:r>
      <w:r>
        <w:rPr>
          <w:rFonts w:ascii="Times New Roman" w:eastAsia="Times New Roman" w:hAnsi="Times New Roman" w:cs="Times New Roman"/>
          <w:color w:val="000000"/>
          <w:sz w:val="24"/>
          <w:szCs w:val="24"/>
        </w:rPr>
        <w:t> число верных ответов -от 50до 65%.</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Низкий уровень (оценка </w:t>
      </w:r>
      <w:r>
        <w:rPr>
          <w:rFonts w:ascii="Times New Roman" w:eastAsia="Times New Roman" w:hAnsi="Times New Roman" w:cs="Times New Roman"/>
          <w:bCs/>
          <w:i/>
          <w:iCs/>
          <w:color w:val="000000"/>
          <w:sz w:val="24"/>
          <w:szCs w:val="24"/>
          <w:u w:val="single"/>
        </w:rPr>
        <w:t>«2»</w:t>
      </w:r>
      <w:r>
        <w:rPr>
          <w:rFonts w:ascii="Times New Roman" w:eastAsia="Times New Roman" w:hAnsi="Times New Roman" w:cs="Times New Roman"/>
          <w:i/>
          <w:iCs/>
          <w:color w:val="000000"/>
          <w:sz w:val="24"/>
          <w:szCs w:val="24"/>
          <w:u w:val="single"/>
        </w:rPr>
        <w:t>):</w:t>
      </w:r>
      <w:r>
        <w:rPr>
          <w:rFonts w:ascii="Times New Roman" w:eastAsia="Times New Roman" w:hAnsi="Times New Roman" w:cs="Times New Roman"/>
          <w:color w:val="000000"/>
          <w:sz w:val="24"/>
          <w:szCs w:val="24"/>
        </w:rPr>
        <w:t> число верных ответов менее 50%.</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Нормы оценок устного ответа</w:t>
      </w:r>
      <w:r>
        <w:rPr>
          <w:rFonts w:ascii="Times New Roman" w:eastAsia="Times New Roman" w:hAnsi="Times New Roman" w:cs="Times New Roman"/>
          <w:color w:val="000000"/>
          <w:sz w:val="24"/>
          <w:szCs w:val="24"/>
        </w:rPr>
        <w:t>:</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Высокий уровень (оценка </w:t>
      </w:r>
      <w:r>
        <w:rPr>
          <w:rFonts w:ascii="Times New Roman" w:eastAsia="Times New Roman" w:hAnsi="Times New Roman" w:cs="Times New Roman"/>
          <w:bCs/>
          <w:i/>
          <w:iCs/>
          <w:color w:val="000000"/>
          <w:sz w:val="24"/>
          <w:szCs w:val="24"/>
          <w:u w:val="single"/>
        </w:rPr>
        <w:t>«5»</w:t>
      </w:r>
      <w:r>
        <w:rPr>
          <w:rFonts w:ascii="Times New Roman" w:eastAsia="Times New Roman" w:hAnsi="Times New Roman" w:cs="Times New Roman"/>
          <w:i/>
          <w:iCs/>
          <w:color w:val="000000"/>
          <w:sz w:val="24"/>
          <w:szCs w:val="24"/>
          <w:u w:val="single"/>
        </w:rPr>
        <w:t>)</w:t>
      </w:r>
      <w:r>
        <w:rPr>
          <w:rFonts w:ascii="Times New Roman" w:eastAsia="Times New Roman" w:hAnsi="Times New Roman" w:cs="Times New Roman"/>
          <w:color w:val="000000"/>
          <w:sz w:val="24"/>
          <w:szCs w:val="24"/>
        </w:rPr>
        <w:t> выставляется, если учащийся: последовательно, чётко, связно, обоснованно и безошибочно излагает учебный материал;</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дает ответ в логической последовательности с использованием принятой терминологии;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анализирует и обобщает теоретический материал;</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свободно устанавливает межпредметные (на основе ранее приобретенных знаний) и внутрипредметные связи;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уверенно и безошибочно применяет полученные знания в решении новых, ранее не встречавшихся задач;</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Повышенный уровень (оценка </w:t>
      </w:r>
      <w:r>
        <w:rPr>
          <w:rFonts w:ascii="Times New Roman" w:eastAsia="Times New Roman" w:hAnsi="Times New Roman" w:cs="Times New Roman"/>
          <w:bCs/>
          <w:i/>
          <w:iCs/>
          <w:color w:val="000000"/>
          <w:sz w:val="24"/>
          <w:szCs w:val="24"/>
          <w:u w:val="single"/>
        </w:rPr>
        <w:t>«4»</w:t>
      </w:r>
      <w:r>
        <w:rPr>
          <w:rFonts w:ascii="Times New Roman" w:eastAsia="Times New Roman" w:hAnsi="Times New Roman" w:cs="Times New Roman"/>
          <w:i/>
          <w:iCs/>
          <w:color w:val="000000"/>
          <w:sz w:val="24"/>
          <w:szCs w:val="24"/>
          <w:u w:val="single"/>
        </w:rPr>
        <w:t>)</w:t>
      </w:r>
      <w:r>
        <w:rPr>
          <w:rFonts w:ascii="Times New Roman" w:eastAsia="Times New Roman" w:hAnsi="Times New Roman" w:cs="Times New Roman"/>
          <w:color w:val="000000"/>
          <w:sz w:val="24"/>
          <w:szCs w:val="24"/>
        </w:rPr>
        <w:t> выставляется, если учащийся: показывает знание всего изученного учебного материала; дает в основном правильный ответ;</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правила культуры устной речи;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применяет упорядоченную систему условных обозначений при ведении записей, сопровождающих ответ;</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Базовый уровень (оценка </w:t>
      </w:r>
      <w:r>
        <w:rPr>
          <w:rFonts w:ascii="Times New Roman" w:eastAsia="Times New Roman" w:hAnsi="Times New Roman" w:cs="Times New Roman"/>
          <w:bCs/>
          <w:i/>
          <w:iCs/>
          <w:color w:val="000000"/>
          <w:sz w:val="24"/>
          <w:szCs w:val="24"/>
          <w:u w:val="single"/>
        </w:rPr>
        <w:t>«3</w:t>
      </w:r>
      <w:r>
        <w:rPr>
          <w:rFonts w:ascii="Times New Roman" w:eastAsia="Times New Roman" w:hAnsi="Times New Roman" w:cs="Times New Roman"/>
          <w:i/>
          <w:iCs/>
          <w:color w:val="000000"/>
          <w:sz w:val="24"/>
          <w:szCs w:val="24"/>
          <w:u w:val="single"/>
        </w:rPr>
        <w:t>»),</w:t>
      </w:r>
      <w:r>
        <w:rPr>
          <w:rFonts w:ascii="Times New Roman" w:eastAsia="Times New Roman" w:hAnsi="Times New Roman" w:cs="Times New Roman"/>
          <w:color w:val="000000"/>
          <w:sz w:val="24"/>
          <w:szCs w:val="24"/>
        </w:rPr>
        <w:t> выставляется, если учащийся: демонстрирует усвоение основного содержания учебного материала, имеет пробелы, не препятствующие дальнейшему усвоению учебного материала;</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недостаточную сформированность отдельных знаний и умений;</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выводы и обобщения аргументирует слабо, допускает в них ошибки; затрудняется при анализе и обобщении учебного материала;</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использует неупорядоченную систему условных обозначений при ведении записей, сопровождающих ответ.</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Низкий уровень (оценка </w:t>
      </w:r>
      <w:r>
        <w:rPr>
          <w:rFonts w:ascii="Times New Roman" w:eastAsia="Times New Roman" w:hAnsi="Times New Roman" w:cs="Times New Roman"/>
          <w:bCs/>
          <w:i/>
          <w:iCs/>
          <w:color w:val="000000"/>
          <w:sz w:val="24"/>
          <w:szCs w:val="24"/>
          <w:u w:val="single"/>
        </w:rPr>
        <w:t>«2»)</w:t>
      </w:r>
      <w:r>
        <w:rPr>
          <w:rFonts w:ascii="Times New Roman" w:eastAsia="Times New Roman" w:hAnsi="Times New Roman" w:cs="Times New Roman"/>
          <w:color w:val="000000"/>
          <w:sz w:val="24"/>
          <w:szCs w:val="24"/>
        </w:rPr>
        <w:t> выставляется, если учащийся: не раскрыл основное содержание учебного материала в пределах поставленных вопросов;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умеет применять имеющиеся знания к решению конкретных вопросов и задач по образцу;</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допускает в ответе более двух грубых ошибок, которые не может исправить даже при помощи учащихся и учителя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 xml:space="preserve"> </w:t>
      </w:r>
    </w:p>
    <w:p w:rsidR="00321C84" w:rsidRDefault="00321C84" w:rsidP="00321C84">
      <w:pPr>
        <w:numPr>
          <w:ilvl w:val="0"/>
          <w:numId w:val="18"/>
        </w:numPr>
        <w:spacing w:after="15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нового материала (текущий контроль) отметка ставится только по желанию ученика.</w:t>
      </w:r>
    </w:p>
    <w:p w:rsidR="00321C84" w:rsidRDefault="00321C84" w:rsidP="00321C84">
      <w:pPr>
        <w:numPr>
          <w:ilvl w:val="0"/>
          <w:numId w:val="18"/>
        </w:numPr>
        <w:spacing w:after="15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контрольную работу (тематический контроль) отметка ставится всем, но ученик имеет право в течение двух недель пересдать материал, исправить отметку.</w:t>
      </w:r>
    </w:p>
    <w:p w:rsidR="00321C84" w:rsidRDefault="00321C84" w:rsidP="00321C84">
      <w:pPr>
        <w:numPr>
          <w:ilvl w:val="0"/>
          <w:numId w:val="18"/>
        </w:numPr>
        <w:spacing w:after="15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четвертные оценки/отметки определяются по текущим предметным результатам как среднее арифметическое накопленной оценки. При этом отметка 4+ рассчитывается как 4,5.</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u w:val="single"/>
        </w:rPr>
        <w:t>Общая классификация ошибок.</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оценке знаний, умений и навыков учащихся следует учитывать все ошибки (грубые и негрубые) и недочеты.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u w:val="single"/>
        </w:rPr>
        <w:t>Грубыми считаются следующие ошибки: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незнание наименований единиц измерения (физика, химия, математика, биология, география, черчение, трудовое обучение, ОБЖ);</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неумение выделить в ответе главное;</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неумение применять знания для решения задач и объяснения явлений;</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неумение делать выводы и обобщения;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неумение читать и строить графики и принципиальные схемы;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неумение пользоваться первоисточниками, учебником и справочниками;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нарушение техники безопасности, отсутствие специальной формы одежды (уроки технологии, физ.культуры);</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небрежное отношение к оборудованию, приборам, материалам.</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u w:val="single"/>
        </w:rPr>
        <w:t>К негрубым ошибкам следует отнести: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ошибки, вызванные несоблюдением условий проведения опыта, наблюдения, условий работы прибора, оборудования;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ошибки в условных обозначениях на принципиальных схемах, неточность графика (например, изменение угла наклона) и др.;</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нерациональные методы работы со справочной и другой литературой;</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неумение решать задачи, выполнять задания в общем виде.</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u w:val="single"/>
        </w:rPr>
        <w:t>Недочетами являются:</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нерациональные приемы вычислений и преобразований, выполнения опытов, наблюдений, заданий;</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ошибки в вычислениях (арифметические – кроме математики);</w:t>
      </w:r>
    </w:p>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небрежное выполнение записей, чертежей, схем, графиков;</w:t>
      </w:r>
    </w:p>
    <w:p w:rsidR="00C83097" w:rsidRDefault="00321C84" w:rsidP="00321C84">
      <w:pPr>
        <w:spacing w:after="150" w:line="240" w:lineRule="auto"/>
        <w:jc w:val="both"/>
        <w:rPr>
          <w:rFonts w:ascii="Times New Roman" w:eastAsia="Times New Roman" w:hAnsi="Times New Roman" w:cs="Times New Roman"/>
          <w:color w:val="000000"/>
          <w:sz w:val="24"/>
          <w:szCs w:val="24"/>
        </w:rPr>
        <w:sectPr w:rsidR="00C83097">
          <w:pgSz w:w="11906" w:h="16838"/>
          <w:pgMar w:top="1134" w:right="850" w:bottom="1134" w:left="1701" w:header="708" w:footer="708" w:gutter="0"/>
          <w:cols w:space="720"/>
        </w:sectPr>
      </w:pPr>
      <w:r>
        <w:rPr>
          <w:rFonts w:ascii="Times New Roman" w:eastAsia="Times New Roman" w:hAnsi="Times New Roman" w:cs="Times New Roman"/>
          <w:color w:val="000000"/>
          <w:sz w:val="24"/>
          <w:szCs w:val="24"/>
        </w:rPr>
        <w:t>• орфографические и пунктуационные ошибки (кроме русского язык)</w:t>
      </w:r>
    </w:p>
    <w:tbl>
      <w:tblPr>
        <w:tblStyle w:val="afff"/>
        <w:tblW w:w="0" w:type="auto"/>
        <w:tblLook w:val="04A0" w:firstRow="1" w:lastRow="0" w:firstColumn="1" w:lastColumn="0" w:noHBand="0" w:noVBand="1"/>
      </w:tblPr>
      <w:tblGrid>
        <w:gridCol w:w="5281"/>
        <w:gridCol w:w="5282"/>
      </w:tblGrid>
      <w:tr w:rsidR="002B5508" w:rsidTr="00EB6AD7">
        <w:tc>
          <w:tcPr>
            <w:tcW w:w="5281" w:type="dxa"/>
          </w:tcPr>
          <w:p w:rsidR="002B5508" w:rsidRPr="009C64E5" w:rsidRDefault="002B5508" w:rsidP="00EB6AD7">
            <w:pPr>
              <w:rPr>
                <w:b/>
                <w:sz w:val="18"/>
                <w:szCs w:val="18"/>
              </w:rPr>
            </w:pPr>
            <w:r w:rsidRPr="009C64E5">
              <w:rPr>
                <w:b/>
                <w:sz w:val="18"/>
                <w:szCs w:val="18"/>
              </w:rPr>
              <w:lastRenderedPageBreak/>
              <w:t xml:space="preserve">Контрольная работа № 1 </w:t>
            </w:r>
          </w:p>
          <w:p w:rsidR="002B5508" w:rsidRPr="009C64E5" w:rsidRDefault="002B5508" w:rsidP="00EB6AD7">
            <w:pPr>
              <w:rPr>
                <w:sz w:val="18"/>
                <w:szCs w:val="18"/>
              </w:rPr>
            </w:pPr>
            <w:r w:rsidRPr="009C64E5">
              <w:rPr>
                <w:sz w:val="18"/>
                <w:szCs w:val="18"/>
              </w:rPr>
              <w:t>Уровень – базовый</w:t>
            </w:r>
          </w:p>
          <w:p w:rsidR="002B5508" w:rsidRPr="009C64E5" w:rsidRDefault="002B5508" w:rsidP="00EB6AD7">
            <w:pPr>
              <w:rPr>
                <w:i/>
                <w:sz w:val="18"/>
                <w:szCs w:val="18"/>
                <w:u w:val="single"/>
              </w:rPr>
            </w:pPr>
            <w:r w:rsidRPr="009C64E5">
              <w:rPr>
                <w:sz w:val="18"/>
                <w:szCs w:val="18"/>
              </w:rPr>
              <w:t xml:space="preserve">Тема: </w:t>
            </w:r>
            <w:r w:rsidRPr="009C64E5">
              <w:rPr>
                <w:i/>
                <w:sz w:val="18"/>
                <w:szCs w:val="18"/>
                <w:u w:val="single"/>
              </w:rPr>
              <w:t>«Делимость чисел»</w:t>
            </w:r>
          </w:p>
          <w:p w:rsidR="002B5508" w:rsidRPr="009C64E5" w:rsidRDefault="002B5508" w:rsidP="00EB6AD7">
            <w:pPr>
              <w:rPr>
                <w:sz w:val="18"/>
                <w:szCs w:val="18"/>
              </w:rPr>
            </w:pPr>
            <w:r w:rsidRPr="009C64E5">
              <w:rPr>
                <w:sz w:val="18"/>
                <w:szCs w:val="18"/>
              </w:rPr>
              <w:t>Цель: проверить уровень усвоения обучающимися знаний и умений по теме</w:t>
            </w:r>
          </w:p>
          <w:p w:rsidR="002B5508" w:rsidRPr="009C64E5" w:rsidRDefault="002B5508" w:rsidP="00EB6AD7">
            <w:pPr>
              <w:rPr>
                <w:sz w:val="18"/>
                <w:szCs w:val="18"/>
              </w:rPr>
            </w:pPr>
            <w:r w:rsidRPr="009C64E5">
              <w:rPr>
                <w:sz w:val="18"/>
                <w:szCs w:val="18"/>
              </w:rPr>
              <w:t>Время выполнения: 40 минут</w:t>
            </w:r>
          </w:p>
          <w:p w:rsidR="002B5508" w:rsidRPr="009C64E5" w:rsidRDefault="002B5508" w:rsidP="00EB6AD7">
            <w:pPr>
              <w:rPr>
                <w:sz w:val="18"/>
                <w:szCs w:val="18"/>
              </w:rPr>
            </w:pPr>
            <w:r w:rsidRPr="009C64E5">
              <w:rPr>
                <w:sz w:val="18"/>
                <w:szCs w:val="18"/>
              </w:rPr>
              <w:t>Критерии оценивания:</w:t>
            </w:r>
            <w:r w:rsidRPr="009C64E5">
              <w:rPr>
                <w:b/>
                <w:sz w:val="18"/>
                <w:szCs w:val="18"/>
              </w:rPr>
              <w:t xml:space="preserve"> Оценка «5»</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EB6AD7">
            <w:pPr>
              <w:rPr>
                <w:sz w:val="18"/>
                <w:szCs w:val="18"/>
              </w:rPr>
            </w:pPr>
            <w:r w:rsidRPr="009C64E5">
              <w:rPr>
                <w:b/>
                <w:sz w:val="18"/>
                <w:szCs w:val="18"/>
              </w:rPr>
              <w:t>Оценка «4»</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допущена одна-две ошибки или два-три недочета в выкладках, рисунках, чертежах или графиках.</w:t>
            </w:r>
          </w:p>
          <w:p w:rsidR="002B5508" w:rsidRPr="009C64E5" w:rsidRDefault="002B5508" w:rsidP="00EB6AD7">
            <w:pPr>
              <w:rPr>
                <w:sz w:val="18"/>
                <w:szCs w:val="18"/>
              </w:rPr>
            </w:pPr>
            <w:r w:rsidRPr="009C64E5">
              <w:rPr>
                <w:b/>
                <w:sz w:val="18"/>
                <w:szCs w:val="18"/>
              </w:rPr>
              <w:t>Оценка «3»</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 xml:space="preserve">верно выполнены только задания обязательного уровня обучения по проверяемой теме. </w:t>
            </w:r>
          </w:p>
          <w:p w:rsidR="002B5508" w:rsidRPr="009C64E5" w:rsidRDefault="002B5508" w:rsidP="00EB6AD7">
            <w:pPr>
              <w:rPr>
                <w:sz w:val="18"/>
                <w:szCs w:val="18"/>
              </w:rPr>
            </w:pPr>
            <w:r w:rsidRPr="009C64E5">
              <w:rPr>
                <w:b/>
                <w:sz w:val="18"/>
                <w:szCs w:val="18"/>
              </w:rPr>
              <w:t>Оценка «2»</w:t>
            </w:r>
            <w:r w:rsidRPr="009C64E5">
              <w:rPr>
                <w:sz w:val="18"/>
                <w:szCs w:val="18"/>
              </w:rPr>
              <w:t xml:space="preserve"> ставится, если:</w:t>
            </w:r>
          </w:p>
          <w:p w:rsidR="002B5508" w:rsidRDefault="002B5508" w:rsidP="00EB6AD7">
            <w:pPr>
              <w:rPr>
                <w:b/>
                <w:sz w:val="18"/>
                <w:szCs w:val="18"/>
              </w:rPr>
            </w:pPr>
            <w:r w:rsidRPr="009C64E5">
              <w:rPr>
                <w:sz w:val="18"/>
                <w:szCs w:val="18"/>
              </w:rPr>
              <w:t>допущены существенные ошибки, показавшие, что учащийся не владеет обязательными умениями по данной теме в полной мере</w:t>
            </w:r>
            <w:r w:rsidRPr="009C64E5">
              <w:rPr>
                <w:b/>
                <w:bCs/>
                <w:color w:val="000000"/>
                <w:sz w:val="18"/>
                <w:szCs w:val="18"/>
              </w:rPr>
              <w:br/>
            </w:r>
          </w:p>
        </w:tc>
        <w:tc>
          <w:tcPr>
            <w:tcW w:w="5282" w:type="dxa"/>
          </w:tcPr>
          <w:p w:rsidR="002B5508" w:rsidRDefault="002B5508" w:rsidP="00EB6AD7">
            <w:pPr>
              <w:rPr>
                <w:b/>
                <w:sz w:val="18"/>
                <w:szCs w:val="18"/>
              </w:rPr>
            </w:pPr>
            <w:r w:rsidRPr="009C64E5">
              <w:rPr>
                <w:color w:val="000000"/>
                <w:sz w:val="18"/>
                <w:szCs w:val="18"/>
              </w:rPr>
              <w:br/>
            </w:r>
            <w:r w:rsidRPr="009C64E5">
              <w:rPr>
                <w:b/>
                <w:color w:val="000000"/>
                <w:sz w:val="18"/>
                <w:szCs w:val="18"/>
                <w:shd w:val="clear" w:color="auto" w:fill="FFFFFF"/>
              </w:rPr>
              <w:t>Вариант I</w:t>
            </w:r>
            <w:r w:rsidRPr="009C64E5">
              <w:rPr>
                <w:color w:val="000000"/>
                <w:sz w:val="18"/>
                <w:szCs w:val="18"/>
                <w:shd w:val="clear" w:color="auto" w:fill="FFFFFF"/>
              </w:rPr>
              <w:t> </w:t>
            </w:r>
            <w:r w:rsidRPr="009C64E5">
              <w:rPr>
                <w:color w:val="000000"/>
                <w:sz w:val="18"/>
                <w:szCs w:val="18"/>
              </w:rPr>
              <w:br/>
            </w:r>
            <w:r w:rsidRPr="009C64E5">
              <w:rPr>
                <w:color w:val="000000"/>
                <w:sz w:val="18"/>
                <w:szCs w:val="18"/>
                <w:shd w:val="clear" w:color="auto" w:fill="FFFFFF"/>
              </w:rPr>
              <w:t>1. Задано число 48. Напишите все его делители. </w:t>
            </w:r>
            <w:r w:rsidRPr="009C64E5">
              <w:rPr>
                <w:color w:val="000000"/>
                <w:sz w:val="18"/>
                <w:szCs w:val="18"/>
              </w:rPr>
              <w:br/>
            </w:r>
            <w:r w:rsidRPr="009C64E5">
              <w:rPr>
                <w:color w:val="000000"/>
                <w:sz w:val="18"/>
                <w:szCs w:val="18"/>
                <w:shd w:val="clear" w:color="auto" w:fill="FFFFFF"/>
              </w:rPr>
              <w:t>2. Разложите число 118 на простые множители. </w:t>
            </w:r>
            <w:r w:rsidRPr="009C64E5">
              <w:rPr>
                <w:color w:val="000000"/>
                <w:sz w:val="18"/>
                <w:szCs w:val="18"/>
              </w:rPr>
              <w:br/>
            </w:r>
            <w:r w:rsidRPr="009C64E5">
              <w:rPr>
                <w:color w:val="000000"/>
                <w:sz w:val="18"/>
                <w:szCs w:val="18"/>
                <w:shd w:val="clear" w:color="auto" w:fill="FFFFFF"/>
              </w:rPr>
              <w:t>3. Найдите НОК.</w:t>
            </w:r>
            <w:r w:rsidRPr="009C64E5">
              <w:rPr>
                <w:color w:val="000000"/>
                <w:sz w:val="18"/>
                <w:szCs w:val="18"/>
              </w:rPr>
              <w:br/>
            </w:r>
            <w:r w:rsidRPr="009C64E5">
              <w:rPr>
                <w:color w:val="000000"/>
                <w:sz w:val="18"/>
                <w:szCs w:val="18"/>
                <w:shd w:val="clear" w:color="auto" w:fill="FFFFFF"/>
              </w:rPr>
              <w:t>1) 32 и 24;</w:t>
            </w:r>
            <w:r w:rsidRPr="009C64E5">
              <w:rPr>
                <w:color w:val="000000"/>
                <w:sz w:val="18"/>
                <w:szCs w:val="18"/>
              </w:rPr>
              <w:br/>
            </w:r>
            <w:r w:rsidRPr="009C64E5">
              <w:rPr>
                <w:color w:val="000000"/>
                <w:sz w:val="18"/>
                <w:szCs w:val="18"/>
                <w:shd w:val="clear" w:color="auto" w:fill="FFFFFF"/>
              </w:rPr>
              <w:t>2) 17 и 51;</w:t>
            </w:r>
            <w:r w:rsidRPr="009C64E5">
              <w:rPr>
                <w:color w:val="000000"/>
                <w:sz w:val="18"/>
                <w:szCs w:val="18"/>
              </w:rPr>
              <w:br/>
            </w:r>
            <w:r w:rsidRPr="009C64E5">
              <w:rPr>
                <w:color w:val="000000"/>
                <w:sz w:val="18"/>
                <w:szCs w:val="18"/>
                <w:shd w:val="clear" w:color="auto" w:fill="FFFFFF"/>
              </w:rPr>
              <w:t>4. Найдите НОД.</w:t>
            </w:r>
            <w:r w:rsidRPr="009C64E5">
              <w:rPr>
                <w:color w:val="000000"/>
                <w:sz w:val="18"/>
                <w:szCs w:val="18"/>
              </w:rPr>
              <w:br/>
            </w:r>
            <w:r w:rsidRPr="009C64E5">
              <w:rPr>
                <w:color w:val="000000"/>
                <w:sz w:val="18"/>
                <w:szCs w:val="18"/>
                <w:shd w:val="clear" w:color="auto" w:fill="FFFFFF"/>
              </w:rPr>
              <w:t>1) 26 и 58;</w:t>
            </w:r>
            <w:r w:rsidRPr="009C64E5">
              <w:rPr>
                <w:color w:val="000000"/>
                <w:sz w:val="18"/>
                <w:szCs w:val="18"/>
              </w:rPr>
              <w:br/>
            </w:r>
            <w:r w:rsidRPr="009C64E5">
              <w:rPr>
                <w:color w:val="000000"/>
                <w:sz w:val="18"/>
                <w:szCs w:val="18"/>
                <w:shd w:val="clear" w:color="auto" w:fill="FFFFFF"/>
              </w:rPr>
              <w:t>2) 72 и 16;</w:t>
            </w:r>
            <w:r w:rsidRPr="009C64E5">
              <w:rPr>
                <w:color w:val="000000"/>
                <w:sz w:val="18"/>
                <w:szCs w:val="18"/>
              </w:rPr>
              <w:br/>
            </w:r>
            <w:r w:rsidRPr="009C64E5">
              <w:rPr>
                <w:color w:val="000000"/>
                <w:sz w:val="18"/>
                <w:szCs w:val="18"/>
                <w:shd w:val="clear" w:color="auto" w:fill="FFFFFF"/>
              </w:rPr>
              <w:t>5. Решите пример и найдите все делители для полученного числа:</w:t>
            </w:r>
            <w:r w:rsidRPr="009C64E5">
              <w:rPr>
                <w:color w:val="000000"/>
                <w:sz w:val="18"/>
                <w:szCs w:val="18"/>
              </w:rPr>
              <w:br/>
            </w:r>
            <w:r w:rsidRPr="009C64E5">
              <w:rPr>
                <w:color w:val="000000"/>
                <w:sz w:val="18"/>
                <w:szCs w:val="18"/>
                <w:shd w:val="clear" w:color="auto" w:fill="FFFFFF"/>
              </w:rPr>
              <w:t>8,4 * 0,5 + 56,12 : 5,2 =</w:t>
            </w:r>
            <w:r w:rsidRPr="009C64E5">
              <w:rPr>
                <w:color w:val="000000"/>
                <w:sz w:val="18"/>
                <w:szCs w:val="18"/>
              </w:rPr>
              <w:br/>
            </w:r>
            <w:r w:rsidRPr="009C64E5">
              <w:rPr>
                <w:color w:val="000000"/>
                <w:sz w:val="18"/>
                <w:szCs w:val="18"/>
                <w:shd w:val="clear" w:color="auto" w:fill="FFFFFF"/>
              </w:rPr>
              <w:t>6. Найдите максимальное трехзначное число, кратное 3, 5 и 12?</w:t>
            </w:r>
            <w:r w:rsidRPr="009C64E5">
              <w:rPr>
                <w:color w:val="000000"/>
                <w:sz w:val="18"/>
                <w:szCs w:val="18"/>
              </w:rPr>
              <w:br/>
            </w:r>
          </w:p>
        </w:tc>
      </w:tr>
      <w:tr w:rsidR="002B5508" w:rsidTr="00EB6AD7">
        <w:tc>
          <w:tcPr>
            <w:tcW w:w="5281" w:type="dxa"/>
          </w:tcPr>
          <w:p w:rsidR="002B5508" w:rsidRDefault="002B5508" w:rsidP="00EB6AD7">
            <w:pPr>
              <w:rPr>
                <w:b/>
                <w:sz w:val="18"/>
                <w:szCs w:val="18"/>
              </w:rPr>
            </w:pPr>
            <w:r w:rsidRPr="009C64E5">
              <w:rPr>
                <w:b/>
                <w:color w:val="000000"/>
                <w:sz w:val="18"/>
                <w:szCs w:val="18"/>
                <w:shd w:val="clear" w:color="auto" w:fill="FFFFFF"/>
              </w:rPr>
              <w:t>Вариант II</w:t>
            </w:r>
            <w:r w:rsidRPr="009C64E5">
              <w:rPr>
                <w:color w:val="000000"/>
                <w:sz w:val="18"/>
                <w:szCs w:val="18"/>
                <w:shd w:val="clear" w:color="auto" w:fill="FFFFFF"/>
              </w:rPr>
              <w:t> </w:t>
            </w:r>
            <w:r w:rsidRPr="009C64E5">
              <w:rPr>
                <w:color w:val="000000"/>
                <w:sz w:val="18"/>
                <w:szCs w:val="18"/>
              </w:rPr>
              <w:br/>
            </w:r>
            <w:r w:rsidRPr="009C64E5">
              <w:rPr>
                <w:color w:val="000000"/>
                <w:sz w:val="18"/>
                <w:szCs w:val="18"/>
                <w:shd w:val="clear" w:color="auto" w:fill="FFFFFF"/>
              </w:rPr>
              <w:t>1. Задано число 48. Напишите все его делители. </w:t>
            </w:r>
            <w:r w:rsidRPr="009C64E5">
              <w:rPr>
                <w:color w:val="000000"/>
                <w:sz w:val="18"/>
                <w:szCs w:val="18"/>
              </w:rPr>
              <w:br/>
            </w:r>
            <w:r w:rsidRPr="009C64E5">
              <w:rPr>
                <w:color w:val="000000"/>
                <w:sz w:val="18"/>
                <w:szCs w:val="18"/>
                <w:shd w:val="clear" w:color="auto" w:fill="FFFFFF"/>
              </w:rPr>
              <w:t>2. Разложите число 224 на простые множители. </w:t>
            </w:r>
            <w:r w:rsidRPr="009C64E5">
              <w:rPr>
                <w:color w:val="000000"/>
                <w:sz w:val="18"/>
                <w:szCs w:val="18"/>
              </w:rPr>
              <w:br/>
            </w:r>
            <w:r w:rsidRPr="009C64E5">
              <w:rPr>
                <w:color w:val="000000"/>
                <w:sz w:val="18"/>
                <w:szCs w:val="18"/>
                <w:shd w:val="clear" w:color="auto" w:fill="FFFFFF"/>
              </w:rPr>
              <w:t>3. Найдите НОК.</w:t>
            </w:r>
            <w:r w:rsidRPr="009C64E5">
              <w:rPr>
                <w:color w:val="000000"/>
                <w:sz w:val="18"/>
                <w:szCs w:val="18"/>
              </w:rPr>
              <w:br/>
            </w:r>
            <w:r w:rsidRPr="009C64E5">
              <w:rPr>
                <w:color w:val="000000"/>
                <w:sz w:val="18"/>
                <w:szCs w:val="18"/>
                <w:shd w:val="clear" w:color="auto" w:fill="FFFFFF"/>
              </w:rPr>
              <w:t>1) 16 и 22;</w:t>
            </w:r>
            <w:r w:rsidRPr="009C64E5">
              <w:rPr>
                <w:color w:val="000000"/>
                <w:sz w:val="18"/>
                <w:szCs w:val="18"/>
              </w:rPr>
              <w:br/>
            </w:r>
            <w:r w:rsidRPr="009C64E5">
              <w:rPr>
                <w:color w:val="000000"/>
                <w:sz w:val="18"/>
                <w:szCs w:val="18"/>
                <w:shd w:val="clear" w:color="auto" w:fill="FFFFFF"/>
              </w:rPr>
              <w:t>2) 24, 8 и 16;</w:t>
            </w:r>
            <w:r w:rsidRPr="009C64E5">
              <w:rPr>
                <w:color w:val="000000"/>
                <w:sz w:val="18"/>
                <w:szCs w:val="18"/>
              </w:rPr>
              <w:br/>
            </w:r>
            <w:r w:rsidRPr="009C64E5">
              <w:rPr>
                <w:color w:val="000000"/>
                <w:sz w:val="18"/>
                <w:szCs w:val="18"/>
                <w:shd w:val="clear" w:color="auto" w:fill="FFFFFF"/>
              </w:rPr>
              <w:t>4. Найдите НОД.</w:t>
            </w:r>
            <w:r w:rsidRPr="009C64E5">
              <w:rPr>
                <w:color w:val="000000"/>
                <w:sz w:val="18"/>
                <w:szCs w:val="18"/>
              </w:rPr>
              <w:br/>
            </w:r>
            <w:r w:rsidRPr="009C64E5">
              <w:rPr>
                <w:color w:val="000000"/>
                <w:sz w:val="18"/>
                <w:szCs w:val="18"/>
                <w:shd w:val="clear" w:color="auto" w:fill="FFFFFF"/>
              </w:rPr>
              <w:t>1) 42 и 124;</w:t>
            </w:r>
            <w:r w:rsidRPr="009C64E5">
              <w:rPr>
                <w:color w:val="000000"/>
                <w:sz w:val="18"/>
                <w:szCs w:val="18"/>
              </w:rPr>
              <w:br/>
            </w:r>
            <w:r w:rsidRPr="009C64E5">
              <w:rPr>
                <w:color w:val="000000"/>
                <w:sz w:val="18"/>
                <w:szCs w:val="18"/>
                <w:shd w:val="clear" w:color="auto" w:fill="FFFFFF"/>
              </w:rPr>
              <w:t>2) 58 и 28;</w:t>
            </w:r>
            <w:r w:rsidRPr="009C64E5">
              <w:rPr>
                <w:color w:val="000000"/>
                <w:sz w:val="18"/>
                <w:szCs w:val="18"/>
              </w:rPr>
              <w:br/>
            </w:r>
            <w:r w:rsidRPr="009C64E5">
              <w:rPr>
                <w:color w:val="000000"/>
                <w:sz w:val="18"/>
                <w:szCs w:val="18"/>
                <w:shd w:val="clear" w:color="auto" w:fill="FFFFFF"/>
              </w:rPr>
              <w:t>5. Решите пример и найдите все делители для полученного числа:</w:t>
            </w:r>
            <w:r w:rsidRPr="009C64E5">
              <w:rPr>
                <w:color w:val="000000"/>
                <w:sz w:val="18"/>
                <w:szCs w:val="18"/>
              </w:rPr>
              <w:br/>
            </w:r>
            <w:r w:rsidRPr="009C64E5">
              <w:rPr>
                <w:color w:val="000000"/>
                <w:sz w:val="18"/>
                <w:szCs w:val="18"/>
                <w:shd w:val="clear" w:color="auto" w:fill="FFFFFF"/>
              </w:rPr>
              <w:t>34,4 * 0,5 + 35.36 : 5,2 =</w:t>
            </w:r>
            <w:r w:rsidRPr="009C64E5">
              <w:rPr>
                <w:color w:val="000000"/>
                <w:sz w:val="18"/>
                <w:szCs w:val="18"/>
              </w:rPr>
              <w:br/>
            </w:r>
            <w:r w:rsidRPr="009C64E5">
              <w:rPr>
                <w:color w:val="000000"/>
                <w:sz w:val="18"/>
                <w:szCs w:val="18"/>
                <w:shd w:val="clear" w:color="auto" w:fill="FFFFFF"/>
              </w:rPr>
              <w:t>6. Найдите максимальное трехзначное число, кратное 5, 10 и 14?</w:t>
            </w:r>
            <w:r w:rsidRPr="009C64E5">
              <w:rPr>
                <w:color w:val="000000"/>
                <w:sz w:val="18"/>
                <w:szCs w:val="18"/>
              </w:rPr>
              <w:br/>
            </w:r>
          </w:p>
        </w:tc>
        <w:tc>
          <w:tcPr>
            <w:tcW w:w="5282" w:type="dxa"/>
          </w:tcPr>
          <w:p w:rsidR="002B5508" w:rsidRDefault="002B5508" w:rsidP="00EB6AD7">
            <w:pPr>
              <w:rPr>
                <w:b/>
                <w:sz w:val="18"/>
                <w:szCs w:val="18"/>
              </w:rPr>
            </w:pPr>
            <w:r w:rsidRPr="009C64E5">
              <w:rPr>
                <w:color w:val="000000"/>
                <w:sz w:val="18"/>
                <w:szCs w:val="18"/>
              </w:rPr>
              <w:br/>
            </w:r>
            <w:r w:rsidRPr="009C64E5">
              <w:rPr>
                <w:b/>
                <w:color w:val="000000"/>
                <w:sz w:val="18"/>
                <w:szCs w:val="18"/>
                <w:shd w:val="clear" w:color="auto" w:fill="FFFFFF"/>
              </w:rPr>
              <w:t>Вариант III</w:t>
            </w:r>
            <w:r w:rsidRPr="009C64E5">
              <w:rPr>
                <w:color w:val="000000"/>
                <w:sz w:val="18"/>
                <w:szCs w:val="18"/>
                <w:shd w:val="clear" w:color="auto" w:fill="FFFFFF"/>
              </w:rPr>
              <w:t> </w:t>
            </w:r>
            <w:r w:rsidRPr="009C64E5">
              <w:rPr>
                <w:color w:val="000000"/>
                <w:sz w:val="18"/>
                <w:szCs w:val="18"/>
              </w:rPr>
              <w:br/>
            </w:r>
            <w:r w:rsidRPr="009C64E5">
              <w:rPr>
                <w:color w:val="000000"/>
                <w:sz w:val="18"/>
                <w:szCs w:val="18"/>
                <w:shd w:val="clear" w:color="auto" w:fill="FFFFFF"/>
              </w:rPr>
              <w:t>1. Задано число 56. Напишите все его делители. </w:t>
            </w:r>
            <w:r w:rsidRPr="009C64E5">
              <w:rPr>
                <w:color w:val="000000"/>
                <w:sz w:val="18"/>
                <w:szCs w:val="18"/>
              </w:rPr>
              <w:br/>
            </w:r>
            <w:r w:rsidRPr="009C64E5">
              <w:rPr>
                <w:color w:val="000000"/>
                <w:sz w:val="18"/>
                <w:szCs w:val="18"/>
                <w:shd w:val="clear" w:color="auto" w:fill="FFFFFF"/>
              </w:rPr>
              <w:t>2. Разложите число 162 на простые множители. </w:t>
            </w:r>
            <w:r w:rsidRPr="009C64E5">
              <w:rPr>
                <w:color w:val="000000"/>
                <w:sz w:val="18"/>
                <w:szCs w:val="18"/>
              </w:rPr>
              <w:br/>
            </w:r>
            <w:r w:rsidRPr="009C64E5">
              <w:rPr>
                <w:color w:val="000000"/>
                <w:sz w:val="18"/>
                <w:szCs w:val="18"/>
                <w:shd w:val="clear" w:color="auto" w:fill="FFFFFF"/>
              </w:rPr>
              <w:t>3. Найдите НОК.</w:t>
            </w:r>
            <w:r w:rsidRPr="009C64E5">
              <w:rPr>
                <w:color w:val="000000"/>
                <w:sz w:val="18"/>
                <w:szCs w:val="18"/>
              </w:rPr>
              <w:br/>
            </w:r>
            <w:r w:rsidRPr="009C64E5">
              <w:rPr>
                <w:color w:val="000000"/>
                <w:sz w:val="18"/>
                <w:szCs w:val="18"/>
                <w:shd w:val="clear" w:color="auto" w:fill="FFFFFF"/>
              </w:rPr>
              <w:t>1) 18 и 24;</w:t>
            </w:r>
            <w:r w:rsidRPr="009C64E5">
              <w:rPr>
                <w:color w:val="000000"/>
                <w:sz w:val="18"/>
                <w:szCs w:val="18"/>
              </w:rPr>
              <w:br/>
            </w:r>
            <w:r w:rsidRPr="009C64E5">
              <w:rPr>
                <w:color w:val="000000"/>
                <w:sz w:val="18"/>
                <w:szCs w:val="18"/>
                <w:shd w:val="clear" w:color="auto" w:fill="FFFFFF"/>
              </w:rPr>
              <w:t>2) 25, 5 и 17;</w:t>
            </w:r>
            <w:r w:rsidRPr="009C64E5">
              <w:rPr>
                <w:color w:val="000000"/>
                <w:sz w:val="18"/>
                <w:szCs w:val="18"/>
              </w:rPr>
              <w:br/>
            </w:r>
            <w:r w:rsidRPr="009C64E5">
              <w:rPr>
                <w:color w:val="000000"/>
                <w:sz w:val="18"/>
                <w:szCs w:val="18"/>
                <w:shd w:val="clear" w:color="auto" w:fill="FFFFFF"/>
              </w:rPr>
              <w:t>4. Найдите НОД.</w:t>
            </w:r>
            <w:r w:rsidRPr="009C64E5">
              <w:rPr>
                <w:color w:val="000000"/>
                <w:sz w:val="18"/>
                <w:szCs w:val="18"/>
              </w:rPr>
              <w:br/>
            </w:r>
            <w:r w:rsidRPr="009C64E5">
              <w:rPr>
                <w:color w:val="000000"/>
                <w:sz w:val="18"/>
                <w:szCs w:val="18"/>
                <w:shd w:val="clear" w:color="auto" w:fill="FFFFFF"/>
              </w:rPr>
              <w:t>1) 28 и 142;</w:t>
            </w:r>
            <w:r w:rsidRPr="009C64E5">
              <w:rPr>
                <w:color w:val="000000"/>
                <w:sz w:val="18"/>
                <w:szCs w:val="18"/>
              </w:rPr>
              <w:br/>
            </w:r>
            <w:r w:rsidRPr="009C64E5">
              <w:rPr>
                <w:color w:val="000000"/>
                <w:sz w:val="18"/>
                <w:szCs w:val="18"/>
                <w:shd w:val="clear" w:color="auto" w:fill="FFFFFF"/>
              </w:rPr>
              <w:t>2) 72 и 42;</w:t>
            </w:r>
            <w:r w:rsidRPr="009C64E5">
              <w:rPr>
                <w:color w:val="000000"/>
                <w:sz w:val="18"/>
                <w:szCs w:val="18"/>
              </w:rPr>
              <w:br/>
            </w:r>
            <w:r w:rsidRPr="009C64E5">
              <w:rPr>
                <w:color w:val="000000"/>
                <w:sz w:val="18"/>
                <w:szCs w:val="18"/>
                <w:shd w:val="clear" w:color="auto" w:fill="FFFFFF"/>
              </w:rPr>
              <w:t>5. Решите пример и найдите все делители для полученного числа:</w:t>
            </w:r>
            <w:r w:rsidRPr="009C64E5">
              <w:rPr>
                <w:color w:val="000000"/>
                <w:sz w:val="18"/>
                <w:szCs w:val="18"/>
              </w:rPr>
              <w:br/>
            </w:r>
            <w:r w:rsidRPr="009C64E5">
              <w:rPr>
                <w:color w:val="000000"/>
                <w:sz w:val="18"/>
                <w:szCs w:val="18"/>
                <w:shd w:val="clear" w:color="auto" w:fill="FFFFFF"/>
              </w:rPr>
              <w:t>18,5 * 0,4 + 14,72 : 3,2 =</w:t>
            </w:r>
            <w:r w:rsidRPr="009C64E5">
              <w:rPr>
                <w:color w:val="000000"/>
                <w:sz w:val="18"/>
                <w:szCs w:val="18"/>
              </w:rPr>
              <w:br/>
            </w:r>
            <w:r w:rsidRPr="009C64E5">
              <w:rPr>
                <w:color w:val="000000"/>
                <w:sz w:val="18"/>
                <w:szCs w:val="18"/>
                <w:shd w:val="clear" w:color="auto" w:fill="FFFFFF"/>
              </w:rPr>
              <w:t>6. Найдите максимальное трехзначное число, кратное 4, 8 и 14?</w:t>
            </w:r>
          </w:p>
        </w:tc>
      </w:tr>
      <w:tr w:rsidR="002B5508" w:rsidTr="00EB6AD7">
        <w:tc>
          <w:tcPr>
            <w:tcW w:w="5281" w:type="dxa"/>
          </w:tcPr>
          <w:p w:rsidR="002B5508" w:rsidRPr="009C64E5" w:rsidRDefault="002B5508" w:rsidP="00EB6AD7">
            <w:pPr>
              <w:rPr>
                <w:sz w:val="18"/>
                <w:szCs w:val="18"/>
              </w:rPr>
            </w:pPr>
            <w:r w:rsidRPr="009C64E5">
              <w:rPr>
                <w:b/>
                <w:sz w:val="18"/>
                <w:szCs w:val="18"/>
              </w:rPr>
              <w:t>Контрольная работа № 2</w:t>
            </w:r>
          </w:p>
          <w:p w:rsidR="002B5508" w:rsidRPr="009C64E5" w:rsidRDefault="002B5508" w:rsidP="00EB6AD7">
            <w:pPr>
              <w:rPr>
                <w:sz w:val="18"/>
                <w:szCs w:val="18"/>
              </w:rPr>
            </w:pPr>
            <w:r w:rsidRPr="009C64E5">
              <w:rPr>
                <w:sz w:val="18"/>
                <w:szCs w:val="18"/>
              </w:rPr>
              <w:t>Уровень – базовый</w:t>
            </w:r>
          </w:p>
          <w:p w:rsidR="002B5508" w:rsidRPr="009C64E5" w:rsidRDefault="002B5508" w:rsidP="00EB6AD7">
            <w:pPr>
              <w:rPr>
                <w:sz w:val="18"/>
                <w:szCs w:val="18"/>
              </w:rPr>
            </w:pPr>
            <w:r w:rsidRPr="009C64E5">
              <w:rPr>
                <w:sz w:val="18"/>
                <w:szCs w:val="18"/>
              </w:rPr>
              <w:t xml:space="preserve">Тема: </w:t>
            </w:r>
            <w:r w:rsidRPr="009C64E5">
              <w:rPr>
                <w:i/>
                <w:sz w:val="18"/>
                <w:szCs w:val="18"/>
                <w:u w:val="single"/>
              </w:rPr>
              <w:t>«Сложение и вычитание дробей с разными знаменателями»</w:t>
            </w:r>
          </w:p>
          <w:p w:rsidR="002B5508" w:rsidRPr="009C64E5" w:rsidRDefault="002B5508" w:rsidP="00EB6AD7">
            <w:pPr>
              <w:rPr>
                <w:sz w:val="18"/>
                <w:szCs w:val="18"/>
              </w:rPr>
            </w:pPr>
            <w:r w:rsidRPr="009C64E5">
              <w:rPr>
                <w:sz w:val="18"/>
                <w:szCs w:val="18"/>
              </w:rPr>
              <w:t>Цель: проверить уровень усвоения обучающимися знаний и умений по теме</w:t>
            </w:r>
          </w:p>
          <w:p w:rsidR="002B5508" w:rsidRPr="009C64E5" w:rsidRDefault="002B5508" w:rsidP="00EB6AD7">
            <w:pPr>
              <w:rPr>
                <w:sz w:val="18"/>
                <w:szCs w:val="18"/>
              </w:rPr>
            </w:pPr>
            <w:r w:rsidRPr="009C64E5">
              <w:rPr>
                <w:sz w:val="18"/>
                <w:szCs w:val="18"/>
              </w:rPr>
              <w:t>Время выполнения: 40 минут</w:t>
            </w:r>
          </w:p>
          <w:p w:rsidR="002B5508" w:rsidRPr="009C64E5" w:rsidRDefault="002B5508" w:rsidP="00EB6AD7">
            <w:pPr>
              <w:rPr>
                <w:sz w:val="18"/>
                <w:szCs w:val="18"/>
              </w:rPr>
            </w:pPr>
            <w:r w:rsidRPr="009C64E5">
              <w:rPr>
                <w:sz w:val="18"/>
                <w:szCs w:val="18"/>
              </w:rPr>
              <w:t>Критерии оценивания:</w:t>
            </w:r>
            <w:r w:rsidRPr="009C64E5">
              <w:rPr>
                <w:b/>
                <w:sz w:val="18"/>
                <w:szCs w:val="18"/>
              </w:rPr>
              <w:t xml:space="preserve"> Оценка «5»</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EB6AD7">
            <w:pPr>
              <w:rPr>
                <w:sz w:val="18"/>
                <w:szCs w:val="18"/>
              </w:rPr>
            </w:pPr>
            <w:r w:rsidRPr="009C64E5">
              <w:rPr>
                <w:b/>
                <w:sz w:val="18"/>
                <w:szCs w:val="18"/>
              </w:rPr>
              <w:t>Оценка «4»</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допущена одна-две ошибки или два-три недочета в выкладках, рисунках, чертежах или графиках.</w:t>
            </w:r>
          </w:p>
          <w:p w:rsidR="002B5508" w:rsidRPr="009C64E5" w:rsidRDefault="002B5508" w:rsidP="00EB6AD7">
            <w:pPr>
              <w:rPr>
                <w:sz w:val="18"/>
                <w:szCs w:val="18"/>
              </w:rPr>
            </w:pPr>
            <w:r w:rsidRPr="009C64E5">
              <w:rPr>
                <w:b/>
                <w:sz w:val="18"/>
                <w:szCs w:val="18"/>
              </w:rPr>
              <w:t>Оценка «3»</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 xml:space="preserve">верно выполнены только задания обязательного уровня обучения по проверяемой теме. </w:t>
            </w:r>
          </w:p>
          <w:p w:rsidR="002B5508" w:rsidRPr="009C64E5" w:rsidRDefault="002B5508" w:rsidP="00EB6AD7">
            <w:pPr>
              <w:rPr>
                <w:sz w:val="18"/>
                <w:szCs w:val="18"/>
              </w:rPr>
            </w:pPr>
            <w:r w:rsidRPr="009C64E5">
              <w:rPr>
                <w:b/>
                <w:sz w:val="18"/>
                <w:szCs w:val="18"/>
              </w:rPr>
              <w:t>Оценка «2»</w:t>
            </w:r>
            <w:r w:rsidRPr="009C64E5">
              <w:rPr>
                <w:sz w:val="18"/>
                <w:szCs w:val="18"/>
              </w:rPr>
              <w:t xml:space="preserve"> ставится, если:</w:t>
            </w:r>
          </w:p>
          <w:p w:rsidR="002B5508" w:rsidRPr="001E76AC" w:rsidRDefault="002B5508" w:rsidP="00EB6AD7">
            <w:pPr>
              <w:rPr>
                <w:sz w:val="18"/>
                <w:szCs w:val="18"/>
              </w:rPr>
            </w:pPr>
            <w:r w:rsidRPr="009C64E5">
              <w:rPr>
                <w:sz w:val="18"/>
                <w:szCs w:val="18"/>
              </w:rPr>
              <w:t>допущены существенные ошибки, показавшие, что учащийся не владеет обязательными умениями по данной теме в полной мере</w:t>
            </w:r>
          </w:p>
        </w:tc>
        <w:tc>
          <w:tcPr>
            <w:tcW w:w="5282" w:type="dxa"/>
          </w:tcPr>
          <w:p w:rsidR="002B5508" w:rsidRPr="009C64E5" w:rsidRDefault="002B5508" w:rsidP="00EB6AD7">
            <w:pPr>
              <w:jc w:val="center"/>
              <w:rPr>
                <w:b/>
                <w:i/>
                <w:sz w:val="18"/>
                <w:szCs w:val="18"/>
              </w:rPr>
            </w:pPr>
            <w:r w:rsidRPr="009C64E5">
              <w:rPr>
                <w:b/>
                <w:i/>
                <w:sz w:val="18"/>
                <w:szCs w:val="18"/>
              </w:rPr>
              <w:t>Вариант 1.</w:t>
            </w:r>
          </w:p>
          <w:p w:rsidR="002B5508" w:rsidRPr="009C64E5" w:rsidRDefault="002B5508" w:rsidP="00EB6AD7">
            <w:pPr>
              <w:jc w:val="both"/>
              <w:rPr>
                <w:sz w:val="18"/>
                <w:szCs w:val="18"/>
              </w:rPr>
            </w:pPr>
            <w:r w:rsidRPr="009C64E5">
              <w:rPr>
                <w:sz w:val="18"/>
                <w:szCs w:val="18"/>
              </w:rPr>
              <w:t xml:space="preserve">1.Сократите дроби </w:t>
            </w:r>
            <w:r w:rsidRPr="009C64E5">
              <w:rPr>
                <w:rFonts w:asciiTheme="minorHAnsi" w:eastAsiaTheme="minorHAnsi" w:hAnsiTheme="minorHAnsi" w:cstheme="minorBidi"/>
                <w:position w:val="-24"/>
                <w:sz w:val="18"/>
                <w:szCs w:val="18"/>
                <w:lang w:eastAsia="en-US"/>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4pt" o:ole="">
                  <v:imagedata r:id="rId278" o:title=""/>
                </v:shape>
                <o:OLEObject Type="Embed" ProgID="Equation.3" ShapeID="_x0000_i1025" DrawAspect="Content" ObjectID="_1732450106" r:id="rId279"/>
              </w:object>
            </w:r>
            <w:r w:rsidRPr="009C64E5">
              <w:rPr>
                <w:sz w:val="18"/>
                <w:szCs w:val="18"/>
              </w:rPr>
              <w:t>.</w:t>
            </w:r>
          </w:p>
          <w:p w:rsidR="002B5508" w:rsidRPr="009C64E5" w:rsidRDefault="002B5508" w:rsidP="00EB6AD7">
            <w:pPr>
              <w:jc w:val="both"/>
              <w:rPr>
                <w:sz w:val="18"/>
                <w:szCs w:val="18"/>
              </w:rPr>
            </w:pPr>
            <w:r w:rsidRPr="009C64E5">
              <w:rPr>
                <w:sz w:val="18"/>
                <w:szCs w:val="18"/>
              </w:rPr>
              <w:t xml:space="preserve">2.Сравните дроби: </w:t>
            </w:r>
            <w:r w:rsidRPr="009C64E5">
              <w:rPr>
                <w:rFonts w:asciiTheme="minorHAnsi" w:eastAsiaTheme="minorHAnsi" w:hAnsiTheme="minorHAnsi" w:cstheme="minorBidi"/>
                <w:position w:val="-24"/>
                <w:sz w:val="18"/>
                <w:szCs w:val="18"/>
                <w:lang w:eastAsia="en-US"/>
              </w:rPr>
              <w:object w:dxaOrig="1240" w:dyaOrig="620">
                <v:shape id="_x0000_i1026" type="#_x0000_t75" style="width:51.75pt;height:24pt" o:ole="">
                  <v:imagedata r:id="rId280" o:title=""/>
                </v:shape>
                <o:OLEObject Type="Embed" ProgID="Equation.3" ShapeID="_x0000_i1026" DrawAspect="Content" ObjectID="_1732450107" r:id="rId281"/>
              </w:object>
            </w:r>
          </w:p>
          <w:p w:rsidR="002B5508" w:rsidRPr="009C64E5" w:rsidRDefault="002B5508" w:rsidP="00EB6AD7">
            <w:pPr>
              <w:jc w:val="both"/>
              <w:rPr>
                <w:sz w:val="18"/>
                <w:szCs w:val="18"/>
              </w:rPr>
            </w:pPr>
            <w:r w:rsidRPr="009C64E5">
              <w:rPr>
                <w:sz w:val="18"/>
                <w:szCs w:val="18"/>
              </w:rPr>
              <w:t>3.Выполните действия:</w:t>
            </w:r>
            <w:r>
              <w:rPr>
                <w:sz w:val="18"/>
                <w:szCs w:val="18"/>
              </w:rPr>
              <w:t xml:space="preserve"> </w:t>
            </w:r>
            <w:r w:rsidRPr="009C64E5">
              <w:rPr>
                <w:rFonts w:asciiTheme="minorHAnsi" w:eastAsiaTheme="minorHAnsi" w:hAnsiTheme="minorHAnsi" w:cstheme="minorBidi"/>
                <w:position w:val="-24"/>
                <w:sz w:val="18"/>
                <w:szCs w:val="18"/>
                <w:lang w:eastAsia="en-US"/>
              </w:rPr>
              <w:object w:dxaOrig="3620" w:dyaOrig="620">
                <v:shape id="_x0000_i1027" type="#_x0000_t75" style="width:137.25pt;height:22.5pt" o:ole="">
                  <v:imagedata r:id="rId282" o:title=""/>
                </v:shape>
                <o:OLEObject Type="Embed" ProgID="Equation.3" ShapeID="_x0000_i1027" DrawAspect="Content" ObjectID="_1732450108" r:id="rId283"/>
              </w:object>
            </w:r>
            <w:r w:rsidRPr="009C64E5">
              <w:rPr>
                <w:sz w:val="18"/>
                <w:szCs w:val="18"/>
              </w:rPr>
              <w:t xml:space="preserve">. </w:t>
            </w:r>
          </w:p>
          <w:p w:rsidR="002B5508" w:rsidRPr="009C64E5" w:rsidRDefault="002B5508" w:rsidP="00EB6AD7">
            <w:pPr>
              <w:jc w:val="both"/>
              <w:rPr>
                <w:sz w:val="18"/>
                <w:szCs w:val="18"/>
              </w:rPr>
            </w:pPr>
            <w:r w:rsidRPr="009C64E5">
              <w:rPr>
                <w:sz w:val="18"/>
                <w:szCs w:val="18"/>
              </w:rPr>
              <w:t xml:space="preserve">4.В первые сутки поезд прошел </w:t>
            </w:r>
            <w:r w:rsidRPr="009C64E5">
              <w:rPr>
                <w:rFonts w:asciiTheme="minorHAnsi" w:eastAsiaTheme="minorHAnsi" w:hAnsiTheme="minorHAnsi" w:cstheme="minorBidi"/>
                <w:position w:val="-24"/>
                <w:sz w:val="18"/>
                <w:szCs w:val="18"/>
                <w:lang w:eastAsia="en-US"/>
              </w:rPr>
              <w:object w:dxaOrig="220" w:dyaOrig="620">
                <v:shape id="_x0000_i1028" type="#_x0000_t75" style="width:11.25pt;height:30pt" o:ole="">
                  <v:imagedata r:id="rId284" o:title=""/>
                </v:shape>
                <o:OLEObject Type="Embed" ProgID="Equation.3" ShapeID="_x0000_i1028" DrawAspect="Content" ObjectID="_1732450109" r:id="rId285"/>
              </w:object>
            </w:r>
            <w:r w:rsidRPr="009C64E5">
              <w:rPr>
                <w:sz w:val="18"/>
                <w:szCs w:val="18"/>
              </w:rPr>
              <w:t xml:space="preserve"> всего пути, во вторые сутки – на </w:t>
            </w:r>
            <w:r w:rsidRPr="009C64E5">
              <w:rPr>
                <w:rFonts w:asciiTheme="minorHAnsi" w:eastAsiaTheme="minorHAnsi" w:hAnsiTheme="minorHAnsi" w:cstheme="minorBidi"/>
                <w:position w:val="-24"/>
                <w:sz w:val="18"/>
                <w:szCs w:val="18"/>
                <w:lang w:eastAsia="en-US"/>
              </w:rPr>
              <w:object w:dxaOrig="240" w:dyaOrig="620">
                <v:shape id="_x0000_i1029" type="#_x0000_t75" style="width:11.25pt;height:30pt" o:ole="">
                  <v:imagedata r:id="rId286" o:title=""/>
                </v:shape>
                <o:OLEObject Type="Embed" ProgID="Equation.3" ShapeID="_x0000_i1029" DrawAspect="Content" ObjectID="_1732450110" r:id="rId287"/>
              </w:object>
            </w:r>
            <w:r w:rsidRPr="009C64E5">
              <w:rPr>
                <w:sz w:val="18"/>
                <w:szCs w:val="18"/>
              </w:rPr>
              <w:t xml:space="preserve"> пути меньше, чем в первые. Какую часть всего пути поезд прошел за эти двое суток?</w:t>
            </w:r>
          </w:p>
          <w:p w:rsidR="002B5508" w:rsidRPr="009C64E5" w:rsidRDefault="002B5508" w:rsidP="00EB6AD7">
            <w:pPr>
              <w:jc w:val="both"/>
              <w:rPr>
                <w:sz w:val="18"/>
                <w:szCs w:val="18"/>
              </w:rPr>
            </w:pPr>
            <w:r w:rsidRPr="009C64E5">
              <w:rPr>
                <w:sz w:val="18"/>
                <w:szCs w:val="18"/>
              </w:rPr>
              <w:t xml:space="preserve">5.Найдите две дроби, каждая из которых больше </w:t>
            </w:r>
            <w:r w:rsidRPr="009C64E5">
              <w:rPr>
                <w:rFonts w:asciiTheme="minorHAnsi" w:eastAsiaTheme="minorHAnsi" w:hAnsiTheme="minorHAnsi" w:cstheme="minorBidi"/>
                <w:position w:val="-24"/>
                <w:sz w:val="18"/>
                <w:szCs w:val="18"/>
                <w:lang w:eastAsia="en-US"/>
              </w:rPr>
              <w:object w:dxaOrig="240" w:dyaOrig="620">
                <v:shape id="_x0000_i1030" type="#_x0000_t75" style="width:11.25pt;height:30pt" o:ole="">
                  <v:imagedata r:id="rId288" o:title=""/>
                </v:shape>
                <o:OLEObject Type="Embed" ProgID="Equation.3" ShapeID="_x0000_i1030" DrawAspect="Content" ObjectID="_1732450111" r:id="rId289"/>
              </w:object>
            </w:r>
            <w:r w:rsidRPr="009C64E5">
              <w:rPr>
                <w:sz w:val="18"/>
                <w:szCs w:val="18"/>
              </w:rPr>
              <w:t xml:space="preserve"> и меньше </w:t>
            </w:r>
            <w:r w:rsidRPr="009C64E5">
              <w:rPr>
                <w:rFonts w:asciiTheme="minorHAnsi" w:eastAsiaTheme="minorHAnsi" w:hAnsiTheme="minorHAnsi" w:cstheme="minorBidi"/>
                <w:position w:val="-24"/>
                <w:sz w:val="18"/>
                <w:szCs w:val="18"/>
                <w:lang w:eastAsia="en-US"/>
              </w:rPr>
              <w:object w:dxaOrig="220" w:dyaOrig="620">
                <v:shape id="_x0000_i1031" type="#_x0000_t75" style="width:11.25pt;height:30pt" o:ole="">
                  <v:imagedata r:id="rId290" o:title=""/>
                </v:shape>
                <o:OLEObject Type="Embed" ProgID="Equation.3" ShapeID="_x0000_i1031" DrawAspect="Content" ObjectID="_1732450112" r:id="rId291"/>
              </w:object>
            </w:r>
            <w:r w:rsidRPr="009C64E5">
              <w:rPr>
                <w:sz w:val="18"/>
                <w:szCs w:val="18"/>
              </w:rPr>
              <w:t>.</w:t>
            </w:r>
          </w:p>
          <w:p w:rsidR="002B5508" w:rsidRDefault="002B5508" w:rsidP="00EB6AD7">
            <w:pPr>
              <w:rPr>
                <w:color w:val="000000"/>
                <w:sz w:val="18"/>
                <w:szCs w:val="18"/>
              </w:rPr>
            </w:pPr>
          </w:p>
        </w:tc>
      </w:tr>
      <w:tr w:rsidR="002B5508" w:rsidTr="00EB6AD7">
        <w:tc>
          <w:tcPr>
            <w:tcW w:w="5281" w:type="dxa"/>
          </w:tcPr>
          <w:p w:rsidR="002B5508" w:rsidRPr="009C64E5" w:rsidRDefault="002B5508" w:rsidP="00EB6AD7">
            <w:pPr>
              <w:jc w:val="center"/>
              <w:rPr>
                <w:b/>
                <w:i/>
                <w:sz w:val="18"/>
                <w:szCs w:val="18"/>
              </w:rPr>
            </w:pPr>
            <w:r w:rsidRPr="009C64E5">
              <w:rPr>
                <w:b/>
                <w:i/>
                <w:sz w:val="18"/>
                <w:szCs w:val="18"/>
              </w:rPr>
              <w:t>Вариант 2.</w:t>
            </w:r>
          </w:p>
          <w:p w:rsidR="002B5508" w:rsidRPr="009C64E5" w:rsidRDefault="002B5508" w:rsidP="00EB6AD7">
            <w:pPr>
              <w:jc w:val="both"/>
              <w:rPr>
                <w:sz w:val="18"/>
                <w:szCs w:val="18"/>
              </w:rPr>
            </w:pPr>
            <w:r w:rsidRPr="009C64E5">
              <w:rPr>
                <w:sz w:val="18"/>
                <w:szCs w:val="18"/>
              </w:rPr>
              <w:t xml:space="preserve">1.Сократите дроби </w:t>
            </w:r>
            <w:r w:rsidRPr="009C64E5">
              <w:rPr>
                <w:rFonts w:asciiTheme="minorHAnsi" w:eastAsiaTheme="minorHAnsi" w:hAnsiTheme="minorHAnsi" w:cstheme="minorBidi"/>
                <w:position w:val="-24"/>
                <w:sz w:val="18"/>
                <w:szCs w:val="18"/>
                <w:lang w:eastAsia="en-US"/>
              </w:rPr>
              <w:object w:dxaOrig="1380" w:dyaOrig="620">
                <v:shape id="_x0000_i1032" type="#_x0000_t75" style="width:59.25pt;height:24pt" o:ole="">
                  <v:imagedata r:id="rId292" o:title=""/>
                </v:shape>
                <o:OLEObject Type="Embed" ProgID="Equation.3" ShapeID="_x0000_i1032" DrawAspect="Content" ObjectID="_1732450113" r:id="rId293"/>
              </w:object>
            </w:r>
            <w:r w:rsidRPr="009C64E5">
              <w:rPr>
                <w:sz w:val="18"/>
                <w:szCs w:val="18"/>
              </w:rPr>
              <w:t>.</w:t>
            </w:r>
          </w:p>
          <w:p w:rsidR="002B5508" w:rsidRPr="009C64E5" w:rsidRDefault="002B5508" w:rsidP="00EB6AD7">
            <w:pPr>
              <w:jc w:val="both"/>
              <w:rPr>
                <w:sz w:val="18"/>
                <w:szCs w:val="18"/>
              </w:rPr>
            </w:pPr>
            <w:r w:rsidRPr="009C64E5">
              <w:rPr>
                <w:sz w:val="18"/>
                <w:szCs w:val="18"/>
              </w:rPr>
              <w:t xml:space="preserve">2.Сравните дроби: </w:t>
            </w:r>
            <w:r w:rsidRPr="009C64E5">
              <w:rPr>
                <w:rFonts w:asciiTheme="minorHAnsi" w:eastAsiaTheme="minorHAnsi" w:hAnsiTheme="minorHAnsi" w:cstheme="minorBidi"/>
                <w:position w:val="-24"/>
                <w:sz w:val="18"/>
                <w:szCs w:val="18"/>
                <w:lang w:eastAsia="en-US"/>
              </w:rPr>
              <w:object w:dxaOrig="1219" w:dyaOrig="620">
                <v:shape id="_x0000_i1033" type="#_x0000_t75" style="width:51.75pt;height:25.5pt" o:ole="">
                  <v:imagedata r:id="rId294" o:title=""/>
                </v:shape>
                <o:OLEObject Type="Embed" ProgID="Equation.3" ShapeID="_x0000_i1033" DrawAspect="Content" ObjectID="_1732450114" r:id="rId295"/>
              </w:object>
            </w:r>
            <w:r w:rsidRPr="009C64E5">
              <w:rPr>
                <w:sz w:val="18"/>
                <w:szCs w:val="18"/>
              </w:rPr>
              <w:t>.</w:t>
            </w:r>
          </w:p>
          <w:p w:rsidR="002B5508" w:rsidRPr="009C64E5" w:rsidRDefault="002B5508" w:rsidP="00EB6AD7">
            <w:pPr>
              <w:jc w:val="both"/>
              <w:rPr>
                <w:sz w:val="18"/>
                <w:szCs w:val="18"/>
              </w:rPr>
            </w:pPr>
            <w:r w:rsidRPr="009C64E5">
              <w:rPr>
                <w:sz w:val="18"/>
                <w:szCs w:val="18"/>
              </w:rPr>
              <w:t xml:space="preserve">3.Выполните действия: </w:t>
            </w:r>
            <w:r w:rsidRPr="009C64E5">
              <w:rPr>
                <w:rFonts w:asciiTheme="minorHAnsi" w:eastAsiaTheme="minorHAnsi" w:hAnsiTheme="minorHAnsi" w:cstheme="minorBidi"/>
                <w:position w:val="-24"/>
                <w:sz w:val="18"/>
                <w:szCs w:val="18"/>
                <w:lang w:eastAsia="en-US"/>
              </w:rPr>
              <w:object w:dxaOrig="3460" w:dyaOrig="620">
                <v:shape id="_x0000_i1034" type="#_x0000_t75" style="width:2in;height:25.5pt" o:ole="">
                  <v:imagedata r:id="rId296" o:title=""/>
                </v:shape>
                <o:OLEObject Type="Embed" ProgID="Equation.3" ShapeID="_x0000_i1034" DrawAspect="Content" ObjectID="_1732450115" r:id="rId297"/>
              </w:object>
            </w:r>
            <w:r w:rsidRPr="009C64E5">
              <w:rPr>
                <w:sz w:val="18"/>
                <w:szCs w:val="18"/>
              </w:rPr>
              <w:t xml:space="preserve">. </w:t>
            </w:r>
          </w:p>
          <w:p w:rsidR="002B5508" w:rsidRPr="009C64E5" w:rsidRDefault="002B5508" w:rsidP="00EB6AD7">
            <w:pPr>
              <w:jc w:val="both"/>
              <w:rPr>
                <w:sz w:val="18"/>
                <w:szCs w:val="18"/>
              </w:rPr>
            </w:pPr>
            <w:r w:rsidRPr="009C64E5">
              <w:rPr>
                <w:sz w:val="18"/>
                <w:szCs w:val="18"/>
              </w:rPr>
              <w:t xml:space="preserve">4.В первые сутки подводная лодка прошла </w:t>
            </w:r>
            <w:r w:rsidRPr="009C64E5">
              <w:rPr>
                <w:rFonts w:asciiTheme="minorHAnsi" w:eastAsiaTheme="minorHAnsi" w:hAnsiTheme="minorHAnsi" w:cstheme="minorBidi"/>
                <w:position w:val="-24"/>
                <w:sz w:val="18"/>
                <w:szCs w:val="18"/>
                <w:lang w:eastAsia="en-US"/>
              </w:rPr>
              <w:object w:dxaOrig="320" w:dyaOrig="620">
                <v:shape id="_x0000_i1035" type="#_x0000_t75" style="width:14.25pt;height:30pt" o:ole="">
                  <v:imagedata r:id="rId298" o:title=""/>
                </v:shape>
                <o:OLEObject Type="Embed" ProgID="Equation.3" ShapeID="_x0000_i1035" DrawAspect="Content" ObjectID="_1732450116" r:id="rId299"/>
              </w:object>
            </w:r>
            <w:r w:rsidRPr="009C64E5">
              <w:rPr>
                <w:sz w:val="18"/>
                <w:szCs w:val="18"/>
              </w:rPr>
              <w:t xml:space="preserve"> намеченного пути, во вторые сутки она прошла на </w:t>
            </w:r>
            <w:r w:rsidRPr="009C64E5">
              <w:rPr>
                <w:rFonts w:asciiTheme="minorHAnsi" w:eastAsiaTheme="minorHAnsi" w:hAnsiTheme="minorHAnsi" w:cstheme="minorBidi"/>
                <w:position w:val="-24"/>
                <w:sz w:val="18"/>
                <w:szCs w:val="18"/>
                <w:lang w:eastAsia="en-US"/>
              </w:rPr>
              <w:object w:dxaOrig="320" w:dyaOrig="620">
                <v:shape id="_x0000_i1036" type="#_x0000_t75" style="width:14.25pt;height:30pt" o:ole="">
                  <v:imagedata r:id="rId300" o:title=""/>
                </v:shape>
                <o:OLEObject Type="Embed" ProgID="Equation.3" ShapeID="_x0000_i1036" DrawAspect="Content" ObjectID="_1732450117" r:id="rId301"/>
              </w:object>
            </w:r>
            <w:r w:rsidRPr="009C64E5">
              <w:rPr>
                <w:sz w:val="18"/>
                <w:szCs w:val="18"/>
              </w:rPr>
              <w:t xml:space="preserve"> пути меньше, чем в первые. Какую часть намеченного пути прошла подводная лодка </w:t>
            </w:r>
            <w:r w:rsidRPr="009C64E5">
              <w:rPr>
                <w:sz w:val="18"/>
                <w:szCs w:val="18"/>
              </w:rPr>
              <w:lastRenderedPageBreak/>
              <w:t>за эти два дня?</w:t>
            </w:r>
          </w:p>
          <w:p w:rsidR="002B5508" w:rsidRPr="009C64E5" w:rsidRDefault="002B5508" w:rsidP="00EB6AD7">
            <w:pPr>
              <w:jc w:val="both"/>
              <w:rPr>
                <w:sz w:val="18"/>
                <w:szCs w:val="18"/>
              </w:rPr>
            </w:pPr>
            <w:r w:rsidRPr="009C64E5">
              <w:rPr>
                <w:sz w:val="18"/>
                <w:szCs w:val="18"/>
              </w:rPr>
              <w:t xml:space="preserve">5.Найдите две дроби, каждая из которых меньше </w:t>
            </w:r>
            <w:r w:rsidRPr="009C64E5">
              <w:rPr>
                <w:rFonts w:asciiTheme="minorHAnsi" w:eastAsiaTheme="minorHAnsi" w:hAnsiTheme="minorHAnsi" w:cstheme="minorBidi"/>
                <w:position w:val="-24"/>
                <w:sz w:val="18"/>
                <w:szCs w:val="18"/>
                <w:lang w:eastAsia="en-US"/>
              </w:rPr>
              <w:object w:dxaOrig="300" w:dyaOrig="620">
                <v:shape id="_x0000_i1037" type="#_x0000_t75" style="width:14.25pt;height:30pt" o:ole="">
                  <v:imagedata r:id="rId302" o:title=""/>
                </v:shape>
                <o:OLEObject Type="Embed" ProgID="Equation.3" ShapeID="_x0000_i1037" DrawAspect="Content" ObjectID="_1732450118" r:id="rId303"/>
              </w:object>
            </w:r>
            <w:r w:rsidRPr="009C64E5">
              <w:rPr>
                <w:sz w:val="18"/>
                <w:szCs w:val="18"/>
              </w:rPr>
              <w:t xml:space="preserve">, но больше </w:t>
            </w:r>
            <w:r w:rsidRPr="009C64E5">
              <w:rPr>
                <w:rFonts w:asciiTheme="minorHAnsi" w:eastAsiaTheme="minorHAnsi" w:hAnsiTheme="minorHAnsi" w:cstheme="minorBidi"/>
                <w:position w:val="-24"/>
                <w:sz w:val="18"/>
                <w:szCs w:val="18"/>
                <w:lang w:eastAsia="en-US"/>
              </w:rPr>
              <w:object w:dxaOrig="300" w:dyaOrig="620">
                <v:shape id="_x0000_i1038" type="#_x0000_t75" style="width:14.25pt;height:30pt" o:ole="">
                  <v:imagedata r:id="rId304" o:title=""/>
                </v:shape>
                <o:OLEObject Type="Embed" ProgID="Equation.3" ShapeID="_x0000_i1038" DrawAspect="Content" ObjectID="_1732450119" r:id="rId305"/>
              </w:object>
            </w:r>
            <w:r w:rsidRPr="009C64E5">
              <w:rPr>
                <w:sz w:val="18"/>
                <w:szCs w:val="18"/>
              </w:rPr>
              <w:t>.</w:t>
            </w:r>
          </w:p>
          <w:p w:rsidR="002B5508" w:rsidRDefault="002B5508" w:rsidP="00EB6AD7">
            <w:pPr>
              <w:rPr>
                <w:color w:val="000000"/>
                <w:sz w:val="18"/>
                <w:szCs w:val="18"/>
              </w:rPr>
            </w:pPr>
          </w:p>
        </w:tc>
        <w:tc>
          <w:tcPr>
            <w:tcW w:w="5282" w:type="dxa"/>
          </w:tcPr>
          <w:p w:rsidR="002B5508" w:rsidRPr="009C64E5" w:rsidRDefault="002B5508" w:rsidP="00EB6AD7">
            <w:pPr>
              <w:jc w:val="center"/>
              <w:rPr>
                <w:b/>
                <w:i/>
                <w:sz w:val="18"/>
                <w:szCs w:val="18"/>
              </w:rPr>
            </w:pPr>
            <w:r w:rsidRPr="009C64E5">
              <w:rPr>
                <w:b/>
                <w:i/>
                <w:sz w:val="18"/>
                <w:szCs w:val="18"/>
              </w:rPr>
              <w:lastRenderedPageBreak/>
              <w:t>Вариант 3.</w:t>
            </w:r>
          </w:p>
          <w:p w:rsidR="002B5508" w:rsidRPr="009C64E5" w:rsidRDefault="002B5508" w:rsidP="00EB6AD7">
            <w:pPr>
              <w:jc w:val="both"/>
              <w:rPr>
                <w:sz w:val="18"/>
                <w:szCs w:val="18"/>
              </w:rPr>
            </w:pPr>
            <w:r w:rsidRPr="009C64E5">
              <w:rPr>
                <w:sz w:val="18"/>
                <w:szCs w:val="18"/>
              </w:rPr>
              <w:t xml:space="preserve">1.Сократите дроби </w:t>
            </w:r>
            <w:r w:rsidRPr="009C64E5">
              <w:rPr>
                <w:rFonts w:asciiTheme="minorHAnsi" w:eastAsiaTheme="minorHAnsi" w:hAnsiTheme="minorHAnsi" w:cstheme="minorBidi"/>
                <w:position w:val="-24"/>
                <w:sz w:val="18"/>
                <w:szCs w:val="18"/>
                <w:lang w:eastAsia="en-US"/>
              </w:rPr>
              <w:object w:dxaOrig="1280" w:dyaOrig="620">
                <v:shape id="_x0000_i1039" type="#_x0000_t75" style="width:54pt;height:24pt" o:ole="">
                  <v:imagedata r:id="rId306" o:title=""/>
                </v:shape>
                <o:OLEObject Type="Embed" ProgID="Equation.3" ShapeID="_x0000_i1039" DrawAspect="Content" ObjectID="_1732450120" r:id="rId307"/>
              </w:object>
            </w:r>
            <w:r w:rsidRPr="009C64E5">
              <w:rPr>
                <w:sz w:val="18"/>
                <w:szCs w:val="18"/>
              </w:rPr>
              <w:t>.</w:t>
            </w:r>
          </w:p>
          <w:p w:rsidR="002B5508" w:rsidRPr="009C64E5" w:rsidRDefault="002B5508" w:rsidP="00EB6AD7">
            <w:pPr>
              <w:jc w:val="both"/>
              <w:rPr>
                <w:sz w:val="18"/>
                <w:szCs w:val="18"/>
              </w:rPr>
            </w:pPr>
            <w:r w:rsidRPr="009C64E5">
              <w:rPr>
                <w:sz w:val="18"/>
                <w:szCs w:val="18"/>
              </w:rPr>
              <w:t xml:space="preserve">2.Сравните дроби: </w:t>
            </w:r>
            <w:r w:rsidRPr="009C64E5">
              <w:rPr>
                <w:rFonts w:asciiTheme="minorHAnsi" w:eastAsiaTheme="minorHAnsi" w:hAnsiTheme="minorHAnsi" w:cstheme="minorBidi"/>
                <w:position w:val="-24"/>
                <w:sz w:val="18"/>
                <w:szCs w:val="18"/>
                <w:lang w:eastAsia="en-US"/>
              </w:rPr>
              <w:object w:dxaOrig="1260" w:dyaOrig="620">
                <v:shape id="_x0000_i1040" type="#_x0000_t75" style="width:51.75pt;height:24pt" o:ole="">
                  <v:imagedata r:id="rId308" o:title=""/>
                </v:shape>
                <o:OLEObject Type="Embed" ProgID="Equation.3" ShapeID="_x0000_i1040" DrawAspect="Content" ObjectID="_1732450121" r:id="rId309"/>
              </w:object>
            </w:r>
            <w:r w:rsidRPr="009C64E5">
              <w:rPr>
                <w:sz w:val="18"/>
                <w:szCs w:val="18"/>
              </w:rPr>
              <w:t>.</w:t>
            </w:r>
          </w:p>
          <w:p w:rsidR="002B5508" w:rsidRPr="009C64E5" w:rsidRDefault="002B5508" w:rsidP="00EB6AD7">
            <w:pPr>
              <w:jc w:val="both"/>
              <w:rPr>
                <w:sz w:val="18"/>
                <w:szCs w:val="18"/>
              </w:rPr>
            </w:pPr>
            <w:r w:rsidRPr="009C64E5">
              <w:rPr>
                <w:sz w:val="18"/>
                <w:szCs w:val="18"/>
              </w:rPr>
              <w:t>3.Выполните действия:</w:t>
            </w:r>
            <w:r w:rsidRPr="009C64E5">
              <w:rPr>
                <w:rFonts w:asciiTheme="minorHAnsi" w:eastAsiaTheme="minorHAnsi" w:hAnsiTheme="minorHAnsi" w:cstheme="minorBidi"/>
                <w:position w:val="-24"/>
                <w:sz w:val="18"/>
                <w:szCs w:val="18"/>
                <w:lang w:eastAsia="en-US"/>
              </w:rPr>
              <w:object w:dxaOrig="3600" w:dyaOrig="620">
                <v:shape id="_x0000_i1041" type="#_x0000_t75" style="width:145.5pt;height:24pt" o:ole="">
                  <v:imagedata r:id="rId310" o:title=""/>
                </v:shape>
                <o:OLEObject Type="Embed" ProgID="Equation.3" ShapeID="_x0000_i1041" DrawAspect="Content" ObjectID="_1732450122" r:id="rId311"/>
              </w:object>
            </w:r>
            <w:r w:rsidRPr="009C64E5">
              <w:rPr>
                <w:sz w:val="18"/>
                <w:szCs w:val="18"/>
              </w:rPr>
              <w:t xml:space="preserve">. </w:t>
            </w:r>
          </w:p>
          <w:p w:rsidR="002B5508" w:rsidRPr="009C64E5" w:rsidRDefault="002B5508" w:rsidP="00EB6AD7">
            <w:pPr>
              <w:jc w:val="both"/>
              <w:rPr>
                <w:sz w:val="18"/>
                <w:szCs w:val="18"/>
              </w:rPr>
            </w:pPr>
            <w:r w:rsidRPr="009C64E5">
              <w:rPr>
                <w:sz w:val="18"/>
                <w:szCs w:val="18"/>
              </w:rPr>
              <w:t xml:space="preserve">4.В первый день истратили </w:t>
            </w:r>
            <w:r w:rsidRPr="009C64E5">
              <w:rPr>
                <w:rFonts w:asciiTheme="minorHAnsi" w:eastAsiaTheme="minorHAnsi" w:hAnsiTheme="minorHAnsi" w:cstheme="minorBidi"/>
                <w:position w:val="-24"/>
                <w:sz w:val="18"/>
                <w:szCs w:val="18"/>
                <w:lang w:eastAsia="en-US"/>
              </w:rPr>
              <w:object w:dxaOrig="240" w:dyaOrig="620">
                <v:shape id="_x0000_i1042" type="#_x0000_t75" style="width:11.25pt;height:30pt" o:ole="">
                  <v:imagedata r:id="rId312" o:title=""/>
                </v:shape>
                <o:OLEObject Type="Embed" ProgID="Equation.3" ShapeID="_x0000_i1042" DrawAspect="Content" ObjectID="_1732450123" r:id="rId313"/>
              </w:object>
            </w:r>
            <w:r w:rsidRPr="009C64E5">
              <w:rPr>
                <w:sz w:val="18"/>
                <w:szCs w:val="18"/>
              </w:rPr>
              <w:t xml:space="preserve"> ящика гвоздей, во второй день – на </w:t>
            </w:r>
            <w:r w:rsidRPr="009C64E5">
              <w:rPr>
                <w:rFonts w:asciiTheme="minorHAnsi" w:eastAsiaTheme="minorHAnsi" w:hAnsiTheme="minorHAnsi" w:cstheme="minorBidi"/>
                <w:position w:val="-24"/>
                <w:sz w:val="18"/>
                <w:szCs w:val="18"/>
                <w:lang w:eastAsia="en-US"/>
              </w:rPr>
              <w:object w:dxaOrig="320" w:dyaOrig="620">
                <v:shape id="_x0000_i1043" type="#_x0000_t75" style="width:14.25pt;height:30pt" o:ole="">
                  <v:imagedata r:id="rId314" o:title=""/>
                </v:shape>
                <o:OLEObject Type="Embed" ProgID="Equation.3" ShapeID="_x0000_i1043" DrawAspect="Content" ObjectID="_1732450124" r:id="rId315"/>
              </w:object>
            </w:r>
            <w:r w:rsidRPr="009C64E5">
              <w:rPr>
                <w:sz w:val="18"/>
                <w:szCs w:val="18"/>
              </w:rPr>
              <w:t xml:space="preserve"> ящика меньше, чем в первый. Какую часть ящика гвоздей истратили за эти два дня?</w:t>
            </w:r>
          </w:p>
          <w:p w:rsidR="002B5508" w:rsidRPr="009C64E5" w:rsidRDefault="002B5508" w:rsidP="00EB6AD7">
            <w:pPr>
              <w:jc w:val="both"/>
              <w:rPr>
                <w:sz w:val="18"/>
                <w:szCs w:val="18"/>
              </w:rPr>
            </w:pPr>
            <w:r w:rsidRPr="009C64E5">
              <w:rPr>
                <w:sz w:val="18"/>
                <w:szCs w:val="18"/>
              </w:rPr>
              <w:lastRenderedPageBreak/>
              <w:t xml:space="preserve">5.Найдите две дроби, каждая из которых больше </w:t>
            </w:r>
            <w:r w:rsidRPr="009C64E5">
              <w:rPr>
                <w:rFonts w:asciiTheme="minorHAnsi" w:eastAsiaTheme="minorHAnsi" w:hAnsiTheme="minorHAnsi" w:cstheme="minorBidi"/>
                <w:position w:val="-24"/>
                <w:sz w:val="18"/>
                <w:szCs w:val="18"/>
                <w:lang w:eastAsia="en-US"/>
              </w:rPr>
              <w:object w:dxaOrig="240" w:dyaOrig="620">
                <v:shape id="_x0000_i1044" type="#_x0000_t75" style="width:11.25pt;height:30pt" o:ole="">
                  <v:imagedata r:id="rId316" o:title=""/>
                </v:shape>
                <o:OLEObject Type="Embed" ProgID="Equation.3" ShapeID="_x0000_i1044" DrawAspect="Content" ObjectID="_1732450125" r:id="rId317"/>
              </w:object>
            </w:r>
            <w:r w:rsidRPr="009C64E5">
              <w:rPr>
                <w:sz w:val="18"/>
                <w:szCs w:val="18"/>
              </w:rPr>
              <w:t xml:space="preserve"> и меньше </w:t>
            </w:r>
            <w:r w:rsidRPr="009C64E5">
              <w:rPr>
                <w:rFonts w:asciiTheme="minorHAnsi" w:eastAsiaTheme="minorHAnsi" w:hAnsiTheme="minorHAnsi" w:cstheme="minorBidi"/>
                <w:position w:val="-24"/>
                <w:sz w:val="18"/>
                <w:szCs w:val="18"/>
                <w:lang w:eastAsia="en-US"/>
              </w:rPr>
              <w:object w:dxaOrig="240" w:dyaOrig="620">
                <v:shape id="_x0000_i1045" type="#_x0000_t75" style="width:11.25pt;height:30pt" o:ole="">
                  <v:imagedata r:id="rId318" o:title=""/>
                </v:shape>
                <o:OLEObject Type="Embed" ProgID="Equation.3" ShapeID="_x0000_i1045" DrawAspect="Content" ObjectID="_1732450126" r:id="rId319"/>
              </w:object>
            </w:r>
            <w:r w:rsidRPr="009C64E5">
              <w:rPr>
                <w:sz w:val="18"/>
                <w:szCs w:val="18"/>
              </w:rPr>
              <w:t>.</w:t>
            </w:r>
          </w:p>
          <w:p w:rsidR="002B5508" w:rsidRDefault="002B5508" w:rsidP="00EB6AD7">
            <w:pPr>
              <w:rPr>
                <w:color w:val="000000"/>
                <w:sz w:val="18"/>
                <w:szCs w:val="18"/>
              </w:rPr>
            </w:pPr>
          </w:p>
        </w:tc>
      </w:tr>
      <w:tr w:rsidR="002B5508" w:rsidTr="00EB6AD7">
        <w:tc>
          <w:tcPr>
            <w:tcW w:w="5281" w:type="dxa"/>
          </w:tcPr>
          <w:p w:rsidR="002B5508" w:rsidRPr="009C64E5" w:rsidRDefault="002B5508" w:rsidP="00EB6AD7">
            <w:pPr>
              <w:rPr>
                <w:b/>
                <w:sz w:val="18"/>
                <w:szCs w:val="18"/>
              </w:rPr>
            </w:pPr>
            <w:r w:rsidRPr="009C64E5">
              <w:rPr>
                <w:b/>
                <w:sz w:val="18"/>
                <w:szCs w:val="18"/>
              </w:rPr>
              <w:lastRenderedPageBreak/>
              <w:t>Контрольная работа № 3</w:t>
            </w:r>
          </w:p>
          <w:p w:rsidR="002B5508" w:rsidRPr="009C64E5" w:rsidRDefault="002B5508" w:rsidP="00EB6AD7">
            <w:pPr>
              <w:rPr>
                <w:sz w:val="18"/>
                <w:szCs w:val="18"/>
              </w:rPr>
            </w:pPr>
            <w:r w:rsidRPr="009C64E5">
              <w:rPr>
                <w:sz w:val="18"/>
                <w:szCs w:val="18"/>
              </w:rPr>
              <w:t>Уровень – базовый</w:t>
            </w:r>
          </w:p>
          <w:p w:rsidR="002B5508" w:rsidRPr="009C64E5" w:rsidRDefault="002B5508" w:rsidP="00EB6AD7">
            <w:pPr>
              <w:rPr>
                <w:b/>
                <w:bCs/>
                <w:color w:val="000000"/>
                <w:sz w:val="18"/>
                <w:szCs w:val="18"/>
              </w:rPr>
            </w:pPr>
            <w:r w:rsidRPr="009C64E5">
              <w:rPr>
                <w:sz w:val="18"/>
                <w:szCs w:val="18"/>
              </w:rPr>
              <w:t xml:space="preserve">Тема: </w:t>
            </w:r>
            <w:r w:rsidRPr="009C64E5">
              <w:rPr>
                <w:i/>
                <w:sz w:val="18"/>
                <w:szCs w:val="18"/>
                <w:u w:val="single"/>
              </w:rPr>
              <w:t>«Сложение и вычитание смешанных чисел»</w:t>
            </w:r>
          </w:p>
          <w:p w:rsidR="002B5508" w:rsidRPr="009C64E5" w:rsidRDefault="002B5508" w:rsidP="00EB6AD7">
            <w:pPr>
              <w:rPr>
                <w:sz w:val="18"/>
                <w:szCs w:val="18"/>
              </w:rPr>
            </w:pPr>
            <w:r w:rsidRPr="009C64E5">
              <w:rPr>
                <w:sz w:val="18"/>
                <w:szCs w:val="18"/>
              </w:rPr>
              <w:t>Цель: проверить уровень усвоения обучающимися знаний и умений по теме</w:t>
            </w:r>
          </w:p>
          <w:p w:rsidR="002B5508" w:rsidRPr="009C64E5" w:rsidRDefault="002B5508" w:rsidP="00EB6AD7">
            <w:pPr>
              <w:rPr>
                <w:sz w:val="18"/>
                <w:szCs w:val="18"/>
              </w:rPr>
            </w:pPr>
            <w:r w:rsidRPr="009C64E5">
              <w:rPr>
                <w:sz w:val="18"/>
                <w:szCs w:val="18"/>
              </w:rPr>
              <w:t>Время выполнения: 40 минут</w:t>
            </w:r>
          </w:p>
          <w:p w:rsidR="002B5508" w:rsidRPr="009C64E5" w:rsidRDefault="002B5508" w:rsidP="00EB6AD7">
            <w:pPr>
              <w:rPr>
                <w:sz w:val="18"/>
                <w:szCs w:val="18"/>
              </w:rPr>
            </w:pPr>
            <w:r w:rsidRPr="009C64E5">
              <w:rPr>
                <w:sz w:val="18"/>
                <w:szCs w:val="18"/>
              </w:rPr>
              <w:t>Критерии оценивания:</w:t>
            </w:r>
            <w:r w:rsidRPr="009C64E5">
              <w:rPr>
                <w:b/>
                <w:sz w:val="18"/>
                <w:szCs w:val="18"/>
              </w:rPr>
              <w:t xml:space="preserve"> Оценка «5»</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EB6AD7">
            <w:pPr>
              <w:rPr>
                <w:sz w:val="18"/>
                <w:szCs w:val="18"/>
              </w:rPr>
            </w:pPr>
            <w:r w:rsidRPr="009C64E5">
              <w:rPr>
                <w:b/>
                <w:sz w:val="18"/>
                <w:szCs w:val="18"/>
              </w:rPr>
              <w:t>Оценка «4»</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допущена одна-две ошибки или два-три недочета в выкладках, рисунках, чертежах или графиках.</w:t>
            </w:r>
          </w:p>
          <w:p w:rsidR="002B5508" w:rsidRPr="009C64E5" w:rsidRDefault="002B5508" w:rsidP="00EB6AD7">
            <w:pPr>
              <w:rPr>
                <w:sz w:val="18"/>
                <w:szCs w:val="18"/>
              </w:rPr>
            </w:pPr>
            <w:r w:rsidRPr="009C64E5">
              <w:rPr>
                <w:b/>
                <w:sz w:val="18"/>
                <w:szCs w:val="18"/>
              </w:rPr>
              <w:t>Оценка «3»</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 xml:space="preserve">верно выполнены только задания обязательного уровня обучения по проверяемой теме. </w:t>
            </w:r>
          </w:p>
          <w:p w:rsidR="002B5508" w:rsidRPr="009C64E5" w:rsidRDefault="002B5508" w:rsidP="00EB6AD7">
            <w:pPr>
              <w:rPr>
                <w:sz w:val="18"/>
                <w:szCs w:val="18"/>
              </w:rPr>
            </w:pPr>
            <w:r w:rsidRPr="009C64E5">
              <w:rPr>
                <w:b/>
                <w:sz w:val="18"/>
                <w:szCs w:val="18"/>
              </w:rPr>
              <w:t>Оценка «2»</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допущены существенные ошибки, показавшие, что учащийся не владеет обязательными умениями по данной теме в полной мере</w:t>
            </w:r>
          </w:p>
          <w:p w:rsidR="002B5508" w:rsidRDefault="002B5508" w:rsidP="00EB6AD7">
            <w:pPr>
              <w:jc w:val="center"/>
              <w:rPr>
                <w:sz w:val="18"/>
                <w:szCs w:val="18"/>
              </w:rPr>
            </w:pPr>
          </w:p>
        </w:tc>
        <w:tc>
          <w:tcPr>
            <w:tcW w:w="5282" w:type="dxa"/>
          </w:tcPr>
          <w:p w:rsidR="002B5508" w:rsidRPr="009C64E5" w:rsidRDefault="002B5508" w:rsidP="00EB6AD7">
            <w:pPr>
              <w:jc w:val="center"/>
              <w:rPr>
                <w:sz w:val="18"/>
                <w:szCs w:val="18"/>
              </w:rPr>
            </w:pPr>
            <w:r w:rsidRPr="009C64E5">
              <w:rPr>
                <w:b/>
                <w:i/>
                <w:sz w:val="18"/>
                <w:szCs w:val="18"/>
              </w:rPr>
              <w:t>Вариант 1</w:t>
            </w:r>
            <w:r w:rsidRPr="009C64E5">
              <w:rPr>
                <w:sz w:val="18"/>
                <w:szCs w:val="18"/>
              </w:rPr>
              <w:t>.</w:t>
            </w:r>
          </w:p>
          <w:p w:rsidR="002B5508" w:rsidRPr="009C64E5" w:rsidRDefault="002B5508" w:rsidP="002B5508">
            <w:pPr>
              <w:numPr>
                <w:ilvl w:val="0"/>
                <w:numId w:val="31"/>
              </w:numPr>
              <w:ind w:left="0" w:firstLine="0"/>
              <w:jc w:val="both"/>
              <w:rPr>
                <w:sz w:val="18"/>
                <w:szCs w:val="18"/>
              </w:rPr>
            </w:pPr>
            <w:r w:rsidRPr="009C64E5">
              <w:rPr>
                <w:sz w:val="18"/>
                <w:szCs w:val="18"/>
              </w:rPr>
              <w:t xml:space="preserve">Найдите значение выражения: </w:t>
            </w:r>
            <w:r w:rsidRPr="009C64E5">
              <w:rPr>
                <w:rFonts w:asciiTheme="minorHAnsi" w:eastAsiaTheme="minorHAnsi" w:hAnsiTheme="minorHAnsi" w:cstheme="minorBidi"/>
                <w:position w:val="-28"/>
                <w:sz w:val="18"/>
                <w:szCs w:val="18"/>
                <w:lang w:eastAsia="en-US"/>
              </w:rPr>
              <w:object w:dxaOrig="4900" w:dyaOrig="680">
                <v:shape id="_x0000_i1046" type="#_x0000_t75" style="width:193.5pt;height:26.25pt" o:ole="">
                  <v:imagedata r:id="rId320" o:title=""/>
                </v:shape>
                <o:OLEObject Type="Embed" ProgID="Equation.3" ShapeID="_x0000_i1046" DrawAspect="Content" ObjectID="_1732450127" r:id="rId321"/>
              </w:object>
            </w:r>
          </w:p>
          <w:p w:rsidR="002B5508" w:rsidRPr="009C64E5" w:rsidRDefault="002B5508" w:rsidP="002B5508">
            <w:pPr>
              <w:numPr>
                <w:ilvl w:val="0"/>
                <w:numId w:val="31"/>
              </w:numPr>
              <w:ind w:left="0" w:firstLine="0"/>
              <w:jc w:val="both"/>
              <w:rPr>
                <w:sz w:val="18"/>
                <w:szCs w:val="18"/>
              </w:rPr>
            </w:pPr>
            <w:r w:rsidRPr="009C64E5">
              <w:rPr>
                <w:sz w:val="18"/>
                <w:szCs w:val="18"/>
              </w:rPr>
              <w:t xml:space="preserve">На автомашину положили сначала </w:t>
            </w:r>
            <w:r w:rsidRPr="009C64E5">
              <w:rPr>
                <w:rFonts w:asciiTheme="minorHAnsi" w:eastAsiaTheme="minorHAnsi" w:hAnsiTheme="minorHAnsi" w:cstheme="minorBidi"/>
                <w:position w:val="-24"/>
                <w:sz w:val="18"/>
                <w:szCs w:val="18"/>
                <w:lang w:eastAsia="en-US"/>
              </w:rPr>
              <w:object w:dxaOrig="360" w:dyaOrig="620">
                <v:shape id="_x0000_i1047" type="#_x0000_t75" style="width:14.25pt;height:25.5pt" o:ole="">
                  <v:imagedata r:id="rId322" o:title=""/>
                </v:shape>
                <o:OLEObject Type="Embed" ProgID="Equation.3" ShapeID="_x0000_i1047" DrawAspect="Content" ObjectID="_1732450128" r:id="rId323"/>
              </w:object>
            </w:r>
            <w:r w:rsidRPr="009C64E5">
              <w:rPr>
                <w:sz w:val="18"/>
                <w:szCs w:val="18"/>
              </w:rPr>
              <w:t xml:space="preserve"> т груза, а потом на </w:t>
            </w:r>
            <w:r w:rsidRPr="009C64E5">
              <w:rPr>
                <w:rFonts w:asciiTheme="minorHAnsi" w:eastAsiaTheme="minorHAnsi" w:hAnsiTheme="minorHAnsi" w:cstheme="minorBidi"/>
                <w:position w:val="-24"/>
                <w:sz w:val="18"/>
                <w:szCs w:val="18"/>
                <w:lang w:eastAsia="en-US"/>
              </w:rPr>
              <w:object w:dxaOrig="340" w:dyaOrig="620">
                <v:shape id="_x0000_i1048" type="#_x0000_t75" style="width:16.5pt;height:26.25pt" o:ole="">
                  <v:imagedata r:id="rId324" o:title=""/>
                </v:shape>
                <o:OLEObject Type="Embed" ProgID="Equation.3" ShapeID="_x0000_i1048" DrawAspect="Content" ObjectID="_1732450129" r:id="rId325"/>
              </w:object>
            </w:r>
            <w:r w:rsidRPr="009C64E5">
              <w:rPr>
                <w:sz w:val="18"/>
                <w:szCs w:val="18"/>
              </w:rPr>
              <w:t xml:space="preserve"> т больше. Сколько всего тонн груза положили на автомашину?</w:t>
            </w:r>
          </w:p>
          <w:p w:rsidR="002B5508" w:rsidRPr="009C64E5" w:rsidRDefault="002B5508" w:rsidP="002B5508">
            <w:pPr>
              <w:numPr>
                <w:ilvl w:val="0"/>
                <w:numId w:val="31"/>
              </w:numPr>
              <w:ind w:left="0" w:firstLine="0"/>
              <w:jc w:val="both"/>
              <w:rPr>
                <w:sz w:val="18"/>
                <w:szCs w:val="18"/>
              </w:rPr>
            </w:pPr>
            <w:r w:rsidRPr="009C64E5">
              <w:rPr>
                <w:sz w:val="18"/>
                <w:szCs w:val="18"/>
              </w:rPr>
              <w:t xml:space="preserve">Ученик рассчитывал за </w:t>
            </w:r>
            <w:r w:rsidRPr="009C64E5">
              <w:rPr>
                <w:rFonts w:asciiTheme="minorHAnsi" w:eastAsiaTheme="minorHAnsi" w:hAnsiTheme="minorHAnsi" w:cstheme="minorBidi"/>
                <w:position w:val="-24"/>
                <w:sz w:val="18"/>
                <w:szCs w:val="18"/>
                <w:lang w:eastAsia="en-US"/>
              </w:rPr>
              <w:object w:dxaOrig="340" w:dyaOrig="620">
                <v:shape id="_x0000_i1049" type="#_x0000_t75" style="width:16.5pt;height:23.25pt" o:ole="">
                  <v:imagedata r:id="rId326" o:title=""/>
                </v:shape>
                <o:OLEObject Type="Embed" ProgID="Equation.3" ShapeID="_x0000_i1049" DrawAspect="Content" ObjectID="_1732450130" r:id="rId327"/>
              </w:object>
            </w:r>
            <w:r w:rsidRPr="009C64E5">
              <w:rPr>
                <w:sz w:val="18"/>
                <w:szCs w:val="18"/>
              </w:rPr>
              <w:t xml:space="preserve"> ч приготовить уроки и за </w:t>
            </w:r>
            <w:r w:rsidRPr="009C64E5">
              <w:rPr>
                <w:rFonts w:asciiTheme="minorHAnsi" w:eastAsiaTheme="minorHAnsi" w:hAnsiTheme="minorHAnsi" w:cstheme="minorBidi"/>
                <w:position w:val="-24"/>
                <w:sz w:val="18"/>
                <w:szCs w:val="18"/>
                <w:lang w:eastAsia="en-US"/>
              </w:rPr>
              <w:object w:dxaOrig="340" w:dyaOrig="620">
                <v:shape id="_x0000_i1050" type="#_x0000_t75" style="width:16.5pt;height:27.75pt" o:ole="">
                  <v:imagedata r:id="rId328" o:title=""/>
                </v:shape>
                <o:OLEObject Type="Embed" ProgID="Equation.3" ShapeID="_x0000_i1050" DrawAspect="Content" ObjectID="_1732450131" r:id="rId329"/>
              </w:object>
            </w:r>
            <w:r w:rsidRPr="009C64E5">
              <w:rPr>
                <w:sz w:val="18"/>
                <w:szCs w:val="18"/>
              </w:rPr>
              <w:t xml:space="preserve"> ч закончить модель корабля. Однако на всю работу он потратил на </w:t>
            </w:r>
            <w:r w:rsidRPr="009C64E5">
              <w:rPr>
                <w:rFonts w:asciiTheme="minorHAnsi" w:eastAsiaTheme="minorHAnsi" w:hAnsiTheme="minorHAnsi" w:cstheme="minorBidi"/>
                <w:position w:val="-24"/>
                <w:sz w:val="18"/>
                <w:szCs w:val="18"/>
                <w:lang w:eastAsia="en-US"/>
              </w:rPr>
              <w:object w:dxaOrig="240" w:dyaOrig="620">
                <v:shape id="_x0000_i1051" type="#_x0000_t75" style="width:12pt;height:19.5pt" o:ole="">
                  <v:imagedata r:id="rId330" o:title=""/>
                </v:shape>
                <o:OLEObject Type="Embed" ProgID="Equation.3" ShapeID="_x0000_i1051" DrawAspect="Content" ObjectID="_1732450132" r:id="rId331"/>
              </w:object>
            </w:r>
            <w:r w:rsidRPr="009C64E5">
              <w:rPr>
                <w:sz w:val="18"/>
                <w:szCs w:val="18"/>
              </w:rPr>
              <w:t xml:space="preserve"> ч меньше, чем предполагал. Сколько времени потратил ученик на всю работу?</w:t>
            </w:r>
          </w:p>
          <w:p w:rsidR="002B5508" w:rsidRPr="009C64E5" w:rsidRDefault="002B5508" w:rsidP="002B5508">
            <w:pPr>
              <w:numPr>
                <w:ilvl w:val="0"/>
                <w:numId w:val="31"/>
              </w:numPr>
              <w:ind w:left="0" w:firstLine="0"/>
              <w:jc w:val="both"/>
              <w:rPr>
                <w:sz w:val="18"/>
                <w:szCs w:val="18"/>
              </w:rPr>
            </w:pPr>
            <w:r w:rsidRPr="009C64E5">
              <w:rPr>
                <w:sz w:val="18"/>
                <w:szCs w:val="18"/>
              </w:rPr>
              <w:t xml:space="preserve">Решите уравнение </w:t>
            </w:r>
            <w:r w:rsidRPr="009C64E5">
              <w:rPr>
                <w:rFonts w:asciiTheme="minorHAnsi" w:eastAsiaTheme="minorHAnsi" w:hAnsiTheme="minorHAnsi" w:cstheme="minorBidi"/>
                <w:position w:val="-24"/>
                <w:sz w:val="18"/>
                <w:szCs w:val="18"/>
                <w:lang w:eastAsia="en-US"/>
              </w:rPr>
              <w:object w:dxaOrig="1500" w:dyaOrig="620">
                <v:shape id="_x0000_i1052" type="#_x0000_t75" style="width:58.5pt;height:24pt" o:ole="">
                  <v:imagedata r:id="rId332" o:title=""/>
                </v:shape>
                <o:OLEObject Type="Embed" ProgID="Equation.3" ShapeID="_x0000_i1052" DrawAspect="Content" ObjectID="_1732450133" r:id="rId333"/>
              </w:object>
            </w:r>
            <w:r w:rsidRPr="009C64E5">
              <w:rPr>
                <w:sz w:val="18"/>
                <w:szCs w:val="18"/>
              </w:rPr>
              <w:t>.</w:t>
            </w:r>
          </w:p>
          <w:p w:rsidR="002B5508" w:rsidRPr="009C64E5" w:rsidRDefault="002B5508" w:rsidP="002B5508">
            <w:pPr>
              <w:numPr>
                <w:ilvl w:val="0"/>
                <w:numId w:val="31"/>
              </w:numPr>
              <w:ind w:left="0" w:firstLine="0"/>
              <w:jc w:val="both"/>
              <w:rPr>
                <w:sz w:val="18"/>
                <w:szCs w:val="18"/>
              </w:rPr>
            </w:pPr>
            <w:r w:rsidRPr="009C64E5">
              <w:rPr>
                <w:sz w:val="18"/>
                <w:szCs w:val="18"/>
              </w:rPr>
              <w:t>Разложите число 90 на два взаимно простых множителя четырьмя различными способами (разложения, отличающиеся только порядком множителей, считать за один способ).</w:t>
            </w:r>
          </w:p>
          <w:p w:rsidR="002B5508" w:rsidRDefault="002B5508" w:rsidP="00EB6AD7">
            <w:pPr>
              <w:jc w:val="center"/>
              <w:rPr>
                <w:sz w:val="18"/>
                <w:szCs w:val="18"/>
              </w:rPr>
            </w:pPr>
          </w:p>
        </w:tc>
      </w:tr>
      <w:tr w:rsidR="002B5508" w:rsidTr="00EB6AD7">
        <w:tc>
          <w:tcPr>
            <w:tcW w:w="5281" w:type="dxa"/>
          </w:tcPr>
          <w:p w:rsidR="002B5508" w:rsidRPr="009C64E5" w:rsidRDefault="002B5508" w:rsidP="00EB6AD7">
            <w:pPr>
              <w:jc w:val="center"/>
              <w:rPr>
                <w:b/>
                <w:i/>
                <w:sz w:val="18"/>
                <w:szCs w:val="18"/>
              </w:rPr>
            </w:pPr>
            <w:r w:rsidRPr="009C64E5">
              <w:rPr>
                <w:b/>
                <w:i/>
                <w:sz w:val="18"/>
                <w:szCs w:val="18"/>
              </w:rPr>
              <w:t>Вариант 2.</w:t>
            </w:r>
          </w:p>
          <w:p w:rsidR="002B5508" w:rsidRPr="009C64E5" w:rsidRDefault="002B5508" w:rsidP="002B5508">
            <w:pPr>
              <w:numPr>
                <w:ilvl w:val="0"/>
                <w:numId w:val="33"/>
              </w:numPr>
              <w:ind w:left="0" w:firstLine="0"/>
              <w:jc w:val="both"/>
              <w:rPr>
                <w:sz w:val="18"/>
                <w:szCs w:val="18"/>
              </w:rPr>
            </w:pPr>
            <w:r w:rsidRPr="009C64E5">
              <w:rPr>
                <w:sz w:val="18"/>
                <w:szCs w:val="18"/>
              </w:rPr>
              <w:t xml:space="preserve">Найдите значение выражения: </w:t>
            </w:r>
            <w:r w:rsidRPr="009C64E5">
              <w:rPr>
                <w:rFonts w:asciiTheme="minorHAnsi" w:eastAsiaTheme="minorHAnsi" w:hAnsiTheme="minorHAnsi" w:cstheme="minorBidi"/>
                <w:position w:val="-28"/>
                <w:sz w:val="18"/>
                <w:szCs w:val="18"/>
                <w:lang w:eastAsia="en-US"/>
              </w:rPr>
              <w:object w:dxaOrig="4780" w:dyaOrig="680">
                <v:shape id="_x0000_i1053" type="#_x0000_t75" style="width:182.25pt;height:25.5pt" o:ole="">
                  <v:imagedata r:id="rId334" o:title=""/>
                </v:shape>
                <o:OLEObject Type="Embed" ProgID="Equation.3" ShapeID="_x0000_i1053" DrawAspect="Content" ObjectID="_1732450134" r:id="rId335"/>
              </w:object>
            </w:r>
          </w:p>
          <w:p w:rsidR="002B5508" w:rsidRPr="009C64E5" w:rsidRDefault="002B5508" w:rsidP="002B5508">
            <w:pPr>
              <w:numPr>
                <w:ilvl w:val="0"/>
                <w:numId w:val="33"/>
              </w:numPr>
              <w:ind w:left="0" w:firstLine="0"/>
              <w:jc w:val="both"/>
              <w:rPr>
                <w:sz w:val="18"/>
                <w:szCs w:val="18"/>
              </w:rPr>
            </w:pPr>
            <w:r w:rsidRPr="009C64E5">
              <w:rPr>
                <w:sz w:val="18"/>
                <w:szCs w:val="18"/>
              </w:rPr>
              <w:t xml:space="preserve">С одного опытного участка собрали </w:t>
            </w:r>
            <w:r w:rsidRPr="009C64E5">
              <w:rPr>
                <w:rFonts w:asciiTheme="minorHAnsi" w:eastAsiaTheme="minorHAnsi" w:hAnsiTheme="minorHAnsi" w:cstheme="minorBidi"/>
                <w:position w:val="-24"/>
                <w:sz w:val="18"/>
                <w:szCs w:val="18"/>
                <w:lang w:eastAsia="en-US"/>
              </w:rPr>
              <w:object w:dxaOrig="380" w:dyaOrig="620">
                <v:shape id="_x0000_i1054" type="#_x0000_t75" style="width:18.75pt;height:30.75pt" o:ole="">
                  <v:imagedata r:id="rId336" o:title=""/>
                </v:shape>
                <o:OLEObject Type="Embed" ProgID="Equation.3" ShapeID="_x0000_i1054" DrawAspect="Content" ObjectID="_1732450135" r:id="rId337"/>
              </w:object>
            </w:r>
            <w:r w:rsidRPr="009C64E5">
              <w:rPr>
                <w:sz w:val="18"/>
                <w:szCs w:val="18"/>
              </w:rPr>
              <w:t xml:space="preserve"> т пшеницы, а с другого – на </w:t>
            </w:r>
            <w:r w:rsidRPr="009C64E5">
              <w:rPr>
                <w:rFonts w:asciiTheme="minorHAnsi" w:eastAsiaTheme="minorHAnsi" w:hAnsiTheme="minorHAnsi" w:cstheme="minorBidi"/>
                <w:position w:val="-24"/>
                <w:sz w:val="18"/>
                <w:szCs w:val="18"/>
                <w:lang w:eastAsia="en-US"/>
              </w:rPr>
              <w:object w:dxaOrig="340" w:dyaOrig="620">
                <v:shape id="_x0000_i1055" type="#_x0000_t75" style="width:16.5pt;height:30.75pt" o:ole="">
                  <v:imagedata r:id="rId338" o:title=""/>
                </v:shape>
                <o:OLEObject Type="Embed" ProgID="Equation.3" ShapeID="_x0000_i1055" DrawAspect="Content" ObjectID="_1732450136" r:id="rId339"/>
              </w:object>
            </w:r>
            <w:r w:rsidRPr="009C64E5">
              <w:rPr>
                <w:sz w:val="18"/>
                <w:szCs w:val="18"/>
              </w:rPr>
              <w:t xml:space="preserve"> т меньше. Сколько тонн пшеницы собрали с этих двух участков?</w:t>
            </w:r>
          </w:p>
          <w:p w:rsidR="002B5508" w:rsidRPr="009C64E5" w:rsidRDefault="002B5508" w:rsidP="002B5508">
            <w:pPr>
              <w:numPr>
                <w:ilvl w:val="0"/>
                <w:numId w:val="33"/>
              </w:numPr>
              <w:ind w:left="0" w:firstLine="0"/>
              <w:jc w:val="both"/>
              <w:rPr>
                <w:sz w:val="18"/>
                <w:szCs w:val="18"/>
              </w:rPr>
            </w:pPr>
            <w:r w:rsidRPr="009C64E5">
              <w:rPr>
                <w:sz w:val="18"/>
                <w:szCs w:val="18"/>
              </w:rPr>
              <w:t xml:space="preserve">Ученица рассчитывала за </w:t>
            </w:r>
            <w:r w:rsidRPr="009C64E5">
              <w:rPr>
                <w:rFonts w:asciiTheme="minorHAnsi" w:eastAsiaTheme="minorHAnsi" w:hAnsiTheme="minorHAnsi" w:cstheme="minorBidi"/>
                <w:position w:val="-24"/>
                <w:sz w:val="18"/>
                <w:szCs w:val="18"/>
                <w:lang w:eastAsia="en-US"/>
              </w:rPr>
              <w:object w:dxaOrig="340" w:dyaOrig="620">
                <v:shape id="_x0000_i1056" type="#_x0000_t75" style="width:16.5pt;height:30.75pt" o:ole="">
                  <v:imagedata r:id="rId340" o:title=""/>
                </v:shape>
                <o:OLEObject Type="Embed" ProgID="Equation.3" ShapeID="_x0000_i1056" DrawAspect="Content" ObjectID="_1732450137" r:id="rId341"/>
              </w:object>
            </w:r>
            <w:r w:rsidRPr="009C64E5">
              <w:rPr>
                <w:sz w:val="18"/>
                <w:szCs w:val="18"/>
              </w:rPr>
              <w:t xml:space="preserve"> ч приготовить уроки и </w:t>
            </w:r>
            <w:r w:rsidRPr="009C64E5">
              <w:rPr>
                <w:rFonts w:asciiTheme="minorHAnsi" w:eastAsiaTheme="minorHAnsi" w:hAnsiTheme="minorHAnsi" w:cstheme="minorBidi"/>
                <w:position w:val="-24"/>
                <w:sz w:val="18"/>
                <w:szCs w:val="18"/>
                <w:lang w:eastAsia="en-US"/>
              </w:rPr>
              <w:object w:dxaOrig="340" w:dyaOrig="620">
                <v:shape id="_x0000_i1057" type="#_x0000_t75" style="width:16.5pt;height:30.75pt" o:ole="">
                  <v:imagedata r:id="rId342" o:title=""/>
                </v:shape>
                <o:OLEObject Type="Embed" ProgID="Equation.3" ShapeID="_x0000_i1057" DrawAspect="Content" ObjectID="_1732450138" r:id="rId343"/>
              </w:object>
            </w:r>
            <w:r w:rsidRPr="009C64E5">
              <w:rPr>
                <w:sz w:val="18"/>
                <w:szCs w:val="18"/>
              </w:rPr>
              <w:t xml:space="preserve"> ч потратить на уборку квартиры. Однако на все это у нее ушло на </w:t>
            </w:r>
            <w:r w:rsidRPr="009C64E5">
              <w:rPr>
                <w:rFonts w:asciiTheme="minorHAnsi" w:eastAsiaTheme="minorHAnsi" w:hAnsiTheme="minorHAnsi" w:cstheme="minorBidi"/>
                <w:position w:val="-24"/>
                <w:sz w:val="18"/>
                <w:szCs w:val="18"/>
                <w:lang w:eastAsia="en-US"/>
              </w:rPr>
              <w:object w:dxaOrig="220" w:dyaOrig="620">
                <v:shape id="_x0000_i1058" type="#_x0000_t75" style="width:11.25pt;height:30.75pt" o:ole="">
                  <v:imagedata r:id="rId344" o:title=""/>
                </v:shape>
                <o:OLEObject Type="Embed" ProgID="Equation.3" ShapeID="_x0000_i1058" DrawAspect="Content" ObjectID="_1732450139" r:id="rId345"/>
              </w:object>
            </w:r>
            <w:r w:rsidRPr="009C64E5">
              <w:rPr>
                <w:sz w:val="18"/>
                <w:szCs w:val="18"/>
              </w:rPr>
              <w:t xml:space="preserve"> ч больше. Сколько времени потратила ученица на всю эту работу?</w:t>
            </w:r>
          </w:p>
          <w:p w:rsidR="002B5508" w:rsidRPr="009C64E5" w:rsidRDefault="002B5508" w:rsidP="002B5508">
            <w:pPr>
              <w:numPr>
                <w:ilvl w:val="0"/>
                <w:numId w:val="33"/>
              </w:numPr>
              <w:ind w:left="0" w:firstLine="0"/>
              <w:jc w:val="both"/>
              <w:rPr>
                <w:sz w:val="18"/>
                <w:szCs w:val="18"/>
              </w:rPr>
            </w:pPr>
            <w:r w:rsidRPr="009C64E5">
              <w:rPr>
                <w:sz w:val="18"/>
                <w:szCs w:val="18"/>
              </w:rPr>
              <w:t xml:space="preserve">Решите уравнение </w:t>
            </w:r>
            <w:r w:rsidRPr="009C64E5">
              <w:rPr>
                <w:rFonts w:asciiTheme="minorHAnsi" w:eastAsiaTheme="minorHAnsi" w:hAnsiTheme="minorHAnsi" w:cstheme="minorBidi"/>
                <w:position w:val="-24"/>
                <w:sz w:val="18"/>
                <w:szCs w:val="18"/>
                <w:lang w:eastAsia="en-US"/>
              </w:rPr>
              <w:object w:dxaOrig="1500" w:dyaOrig="620">
                <v:shape id="_x0000_i1059" type="#_x0000_t75" style="width:53.25pt;height:21.75pt" o:ole="">
                  <v:imagedata r:id="rId346" o:title=""/>
                </v:shape>
                <o:OLEObject Type="Embed" ProgID="Equation.3" ShapeID="_x0000_i1059" DrawAspect="Content" ObjectID="_1732450140" r:id="rId347"/>
              </w:object>
            </w:r>
            <w:r w:rsidRPr="009C64E5">
              <w:rPr>
                <w:sz w:val="18"/>
                <w:szCs w:val="18"/>
              </w:rPr>
              <w:t>.</w:t>
            </w:r>
          </w:p>
          <w:p w:rsidR="002B5508" w:rsidRPr="009C64E5" w:rsidRDefault="002B5508" w:rsidP="002B5508">
            <w:pPr>
              <w:numPr>
                <w:ilvl w:val="0"/>
                <w:numId w:val="33"/>
              </w:numPr>
              <w:ind w:left="0" w:firstLine="0"/>
              <w:jc w:val="both"/>
              <w:rPr>
                <w:sz w:val="18"/>
                <w:szCs w:val="18"/>
              </w:rPr>
            </w:pPr>
            <w:r w:rsidRPr="009C64E5">
              <w:rPr>
                <w:sz w:val="18"/>
                <w:szCs w:val="18"/>
              </w:rPr>
              <w:t>Разложите число 84 на два взаимно простых множителя четырьмя различными способами (разложения, отличающиеся только порядком множителей, считать за один способ).</w:t>
            </w:r>
          </w:p>
          <w:p w:rsidR="002B5508" w:rsidRPr="009C64E5" w:rsidRDefault="002B5508" w:rsidP="00EB6AD7">
            <w:pPr>
              <w:rPr>
                <w:sz w:val="18"/>
                <w:szCs w:val="18"/>
              </w:rPr>
            </w:pPr>
          </w:p>
          <w:p w:rsidR="002B5508" w:rsidRDefault="002B5508" w:rsidP="00EB6AD7">
            <w:pPr>
              <w:jc w:val="center"/>
              <w:rPr>
                <w:sz w:val="18"/>
                <w:szCs w:val="18"/>
              </w:rPr>
            </w:pPr>
          </w:p>
        </w:tc>
        <w:tc>
          <w:tcPr>
            <w:tcW w:w="5282" w:type="dxa"/>
          </w:tcPr>
          <w:p w:rsidR="002B5508" w:rsidRPr="009C64E5" w:rsidRDefault="002B5508" w:rsidP="00EB6AD7">
            <w:pPr>
              <w:rPr>
                <w:b/>
                <w:bCs/>
                <w:color w:val="000000"/>
                <w:sz w:val="18"/>
                <w:szCs w:val="18"/>
              </w:rPr>
            </w:pPr>
          </w:p>
          <w:p w:rsidR="002B5508" w:rsidRPr="009C64E5" w:rsidRDefault="002B5508" w:rsidP="00EB6AD7">
            <w:pPr>
              <w:jc w:val="center"/>
              <w:rPr>
                <w:b/>
                <w:i/>
                <w:sz w:val="18"/>
                <w:szCs w:val="18"/>
              </w:rPr>
            </w:pPr>
            <w:r w:rsidRPr="009C64E5">
              <w:rPr>
                <w:b/>
                <w:i/>
                <w:sz w:val="18"/>
                <w:szCs w:val="18"/>
              </w:rPr>
              <w:t>Вариант 3.</w:t>
            </w:r>
          </w:p>
          <w:p w:rsidR="002B5508" w:rsidRPr="009C64E5" w:rsidRDefault="002B5508" w:rsidP="002B5508">
            <w:pPr>
              <w:numPr>
                <w:ilvl w:val="0"/>
                <w:numId w:val="32"/>
              </w:numPr>
              <w:ind w:left="0" w:firstLine="0"/>
              <w:jc w:val="both"/>
              <w:rPr>
                <w:sz w:val="18"/>
                <w:szCs w:val="18"/>
              </w:rPr>
            </w:pPr>
            <w:r w:rsidRPr="009C64E5">
              <w:rPr>
                <w:sz w:val="18"/>
                <w:szCs w:val="18"/>
              </w:rPr>
              <w:t xml:space="preserve">Найдите значение выражения: </w:t>
            </w:r>
            <w:r w:rsidRPr="009C64E5">
              <w:rPr>
                <w:rFonts w:asciiTheme="minorHAnsi" w:eastAsiaTheme="minorHAnsi" w:hAnsiTheme="minorHAnsi" w:cstheme="minorBidi"/>
                <w:position w:val="-28"/>
                <w:sz w:val="18"/>
                <w:szCs w:val="18"/>
                <w:lang w:eastAsia="en-US"/>
              </w:rPr>
              <w:object w:dxaOrig="4900" w:dyaOrig="680">
                <v:shape id="_x0000_i1060" type="#_x0000_t75" style="width:189pt;height:25.5pt" o:ole="">
                  <v:imagedata r:id="rId348" o:title=""/>
                </v:shape>
                <o:OLEObject Type="Embed" ProgID="Equation.3" ShapeID="_x0000_i1060" DrawAspect="Content" ObjectID="_1732450141" r:id="rId349"/>
              </w:object>
            </w:r>
          </w:p>
          <w:p w:rsidR="002B5508" w:rsidRPr="009C64E5" w:rsidRDefault="002B5508" w:rsidP="002B5508">
            <w:pPr>
              <w:numPr>
                <w:ilvl w:val="0"/>
                <w:numId w:val="32"/>
              </w:numPr>
              <w:ind w:left="0" w:firstLine="0"/>
              <w:jc w:val="both"/>
              <w:rPr>
                <w:sz w:val="18"/>
                <w:szCs w:val="18"/>
              </w:rPr>
            </w:pPr>
            <w:r w:rsidRPr="009C64E5">
              <w:rPr>
                <w:sz w:val="18"/>
                <w:szCs w:val="18"/>
              </w:rPr>
              <w:t xml:space="preserve">Масса одного станка </w:t>
            </w:r>
            <w:r w:rsidRPr="009C64E5">
              <w:rPr>
                <w:rFonts w:asciiTheme="minorHAnsi" w:eastAsiaTheme="minorHAnsi" w:hAnsiTheme="minorHAnsi" w:cstheme="minorBidi"/>
                <w:position w:val="-24"/>
                <w:sz w:val="18"/>
                <w:szCs w:val="18"/>
                <w:lang w:eastAsia="en-US"/>
              </w:rPr>
              <w:object w:dxaOrig="360" w:dyaOrig="620">
                <v:shape id="_x0000_i1061" type="#_x0000_t75" style="width:18pt;height:22.5pt" o:ole="">
                  <v:imagedata r:id="rId350" o:title=""/>
                </v:shape>
                <o:OLEObject Type="Embed" ProgID="Equation.3" ShapeID="_x0000_i1061" DrawAspect="Content" ObjectID="_1732450142" r:id="rId351"/>
              </w:object>
            </w:r>
            <w:r w:rsidRPr="009C64E5">
              <w:rPr>
                <w:sz w:val="18"/>
                <w:szCs w:val="18"/>
              </w:rPr>
              <w:t xml:space="preserve"> т, а другого – на </w:t>
            </w:r>
            <w:r w:rsidRPr="009C64E5">
              <w:rPr>
                <w:rFonts w:asciiTheme="minorHAnsi" w:eastAsiaTheme="minorHAnsi" w:hAnsiTheme="minorHAnsi" w:cstheme="minorBidi"/>
                <w:position w:val="-24"/>
                <w:sz w:val="18"/>
                <w:szCs w:val="18"/>
                <w:lang w:eastAsia="en-US"/>
              </w:rPr>
              <w:object w:dxaOrig="380" w:dyaOrig="620">
                <v:shape id="_x0000_i1062" type="#_x0000_t75" style="width:18.75pt;height:22.5pt" o:ole="">
                  <v:imagedata r:id="rId352" o:title=""/>
                </v:shape>
                <o:OLEObject Type="Embed" ProgID="Equation.3" ShapeID="_x0000_i1062" DrawAspect="Content" ObjectID="_1732450143" r:id="rId353"/>
              </w:object>
            </w:r>
            <w:r w:rsidRPr="009C64E5">
              <w:rPr>
                <w:sz w:val="18"/>
                <w:szCs w:val="18"/>
              </w:rPr>
              <w:t xml:space="preserve"> т меньше. Найдите общую массу обоих станков.</w:t>
            </w:r>
          </w:p>
          <w:p w:rsidR="002B5508" w:rsidRPr="009C64E5" w:rsidRDefault="002B5508" w:rsidP="002B5508">
            <w:pPr>
              <w:numPr>
                <w:ilvl w:val="0"/>
                <w:numId w:val="32"/>
              </w:numPr>
              <w:ind w:left="0" w:firstLine="0"/>
              <w:jc w:val="both"/>
              <w:rPr>
                <w:sz w:val="18"/>
                <w:szCs w:val="18"/>
              </w:rPr>
            </w:pPr>
            <w:r w:rsidRPr="009C64E5">
              <w:rPr>
                <w:sz w:val="18"/>
                <w:szCs w:val="18"/>
              </w:rPr>
              <w:t xml:space="preserve">Садовник рассчитывал за </w:t>
            </w:r>
            <w:r w:rsidRPr="009C64E5">
              <w:rPr>
                <w:rFonts w:asciiTheme="minorHAnsi" w:eastAsiaTheme="minorHAnsi" w:hAnsiTheme="minorHAnsi" w:cstheme="minorBidi"/>
                <w:position w:val="-24"/>
                <w:sz w:val="18"/>
                <w:szCs w:val="18"/>
                <w:lang w:eastAsia="en-US"/>
              </w:rPr>
              <w:object w:dxaOrig="240" w:dyaOrig="620">
                <v:shape id="_x0000_i1063" type="#_x0000_t75" style="width:12pt;height:30.75pt" o:ole="">
                  <v:imagedata r:id="rId354" o:title=""/>
                </v:shape>
                <o:OLEObject Type="Embed" ProgID="Equation.3" ShapeID="_x0000_i1063" DrawAspect="Content" ObjectID="_1732450144" r:id="rId355"/>
              </w:object>
            </w:r>
            <w:r w:rsidRPr="009C64E5">
              <w:rPr>
                <w:sz w:val="18"/>
                <w:szCs w:val="18"/>
              </w:rPr>
              <w:t xml:space="preserve">ч приготовить раствор и за </w:t>
            </w:r>
            <w:r w:rsidRPr="009C64E5">
              <w:rPr>
                <w:rFonts w:asciiTheme="minorHAnsi" w:eastAsiaTheme="minorHAnsi" w:hAnsiTheme="minorHAnsi" w:cstheme="minorBidi"/>
                <w:position w:val="-24"/>
                <w:sz w:val="18"/>
                <w:szCs w:val="18"/>
                <w:lang w:eastAsia="en-US"/>
              </w:rPr>
              <w:object w:dxaOrig="380" w:dyaOrig="620">
                <v:shape id="_x0000_i1064" type="#_x0000_t75" style="width:18.75pt;height:30.75pt" o:ole="">
                  <v:imagedata r:id="rId356" o:title=""/>
                </v:shape>
                <o:OLEObject Type="Embed" ProgID="Equation.3" ShapeID="_x0000_i1064" DrawAspect="Content" ObjectID="_1732450145" r:id="rId357"/>
              </w:object>
            </w:r>
            <w:r w:rsidRPr="009C64E5">
              <w:rPr>
                <w:sz w:val="18"/>
                <w:szCs w:val="18"/>
              </w:rPr>
              <w:t xml:space="preserve">ч опрыснуть этим раствором деревья. Однако на всю работу он потратил на </w:t>
            </w:r>
            <w:r w:rsidRPr="009C64E5">
              <w:rPr>
                <w:rFonts w:asciiTheme="minorHAnsi" w:eastAsiaTheme="minorHAnsi" w:hAnsiTheme="minorHAnsi" w:cstheme="minorBidi"/>
                <w:position w:val="-24"/>
                <w:sz w:val="18"/>
                <w:szCs w:val="18"/>
                <w:lang w:eastAsia="en-US"/>
              </w:rPr>
              <w:object w:dxaOrig="340" w:dyaOrig="620">
                <v:shape id="_x0000_i1065" type="#_x0000_t75" style="width:16.5pt;height:30.75pt" o:ole="">
                  <v:imagedata r:id="rId358" o:title=""/>
                </v:shape>
                <o:OLEObject Type="Embed" ProgID="Equation.3" ShapeID="_x0000_i1065" DrawAspect="Content" ObjectID="_1732450146" r:id="rId359"/>
              </w:object>
            </w:r>
            <w:r w:rsidRPr="009C64E5">
              <w:rPr>
                <w:sz w:val="18"/>
                <w:szCs w:val="18"/>
              </w:rPr>
              <w:t>ч меньше, чем рассчитывал. Сколько времени ушло у садовника на всю работу?</w:t>
            </w:r>
          </w:p>
          <w:p w:rsidR="002B5508" w:rsidRPr="009C64E5" w:rsidRDefault="002B5508" w:rsidP="002B5508">
            <w:pPr>
              <w:numPr>
                <w:ilvl w:val="0"/>
                <w:numId w:val="32"/>
              </w:numPr>
              <w:ind w:left="0" w:firstLine="0"/>
              <w:jc w:val="both"/>
              <w:rPr>
                <w:sz w:val="18"/>
                <w:szCs w:val="18"/>
              </w:rPr>
            </w:pPr>
            <w:r w:rsidRPr="009C64E5">
              <w:rPr>
                <w:sz w:val="18"/>
                <w:szCs w:val="18"/>
              </w:rPr>
              <w:t xml:space="preserve">Решите уравнение </w:t>
            </w:r>
            <w:r w:rsidRPr="009C64E5">
              <w:rPr>
                <w:rFonts w:asciiTheme="minorHAnsi" w:eastAsiaTheme="minorHAnsi" w:hAnsiTheme="minorHAnsi" w:cstheme="minorBidi"/>
                <w:position w:val="-24"/>
                <w:sz w:val="18"/>
                <w:szCs w:val="18"/>
                <w:lang w:eastAsia="en-US"/>
              </w:rPr>
              <w:object w:dxaOrig="1540" w:dyaOrig="620">
                <v:shape id="_x0000_i1066" type="#_x0000_t75" style="width:61.5pt;height:24pt" o:ole="">
                  <v:imagedata r:id="rId360" o:title=""/>
                </v:shape>
                <o:OLEObject Type="Embed" ProgID="Equation.3" ShapeID="_x0000_i1066" DrawAspect="Content" ObjectID="_1732450147" r:id="rId361"/>
              </w:object>
            </w:r>
            <w:r w:rsidRPr="009C64E5">
              <w:rPr>
                <w:sz w:val="18"/>
                <w:szCs w:val="18"/>
              </w:rPr>
              <w:t>.</w:t>
            </w:r>
          </w:p>
          <w:p w:rsidR="002B5508" w:rsidRPr="009C64E5" w:rsidRDefault="002B5508" w:rsidP="002B5508">
            <w:pPr>
              <w:numPr>
                <w:ilvl w:val="0"/>
                <w:numId w:val="32"/>
              </w:numPr>
              <w:ind w:left="0" w:firstLine="0"/>
              <w:jc w:val="both"/>
              <w:rPr>
                <w:sz w:val="18"/>
                <w:szCs w:val="18"/>
              </w:rPr>
            </w:pPr>
            <w:r w:rsidRPr="009C64E5">
              <w:rPr>
                <w:sz w:val="18"/>
                <w:szCs w:val="18"/>
              </w:rPr>
              <w:t>Разложите число 60 на два взаимно простых множителя четырьмя различными способами (разложения, отличающиеся только порядком множителей, считать за один способ).</w:t>
            </w:r>
          </w:p>
          <w:p w:rsidR="002B5508" w:rsidRDefault="002B5508" w:rsidP="00EB6AD7">
            <w:pPr>
              <w:jc w:val="center"/>
              <w:rPr>
                <w:sz w:val="18"/>
                <w:szCs w:val="18"/>
              </w:rPr>
            </w:pPr>
          </w:p>
        </w:tc>
      </w:tr>
      <w:tr w:rsidR="002B5508" w:rsidTr="00EB6AD7">
        <w:tc>
          <w:tcPr>
            <w:tcW w:w="5281" w:type="dxa"/>
          </w:tcPr>
          <w:p w:rsidR="002B5508" w:rsidRPr="009C64E5" w:rsidRDefault="002B5508" w:rsidP="00EB6AD7">
            <w:pPr>
              <w:rPr>
                <w:b/>
                <w:sz w:val="18"/>
                <w:szCs w:val="18"/>
              </w:rPr>
            </w:pPr>
            <w:r w:rsidRPr="009C64E5">
              <w:rPr>
                <w:b/>
                <w:sz w:val="18"/>
                <w:szCs w:val="18"/>
              </w:rPr>
              <w:t>Контрольная работа № 4</w:t>
            </w:r>
          </w:p>
          <w:p w:rsidR="002B5508" w:rsidRPr="009C64E5" w:rsidRDefault="002B5508" w:rsidP="00EB6AD7">
            <w:pPr>
              <w:rPr>
                <w:sz w:val="18"/>
                <w:szCs w:val="18"/>
              </w:rPr>
            </w:pPr>
            <w:r w:rsidRPr="009C64E5">
              <w:rPr>
                <w:sz w:val="18"/>
                <w:szCs w:val="18"/>
              </w:rPr>
              <w:t>Уровень – базовый</w:t>
            </w:r>
          </w:p>
          <w:p w:rsidR="002B5508" w:rsidRPr="009C64E5" w:rsidRDefault="002B5508" w:rsidP="00EB6AD7">
            <w:pPr>
              <w:rPr>
                <w:b/>
                <w:bCs/>
                <w:color w:val="000000"/>
                <w:sz w:val="18"/>
                <w:szCs w:val="18"/>
              </w:rPr>
            </w:pPr>
            <w:r w:rsidRPr="009C64E5">
              <w:rPr>
                <w:sz w:val="18"/>
                <w:szCs w:val="18"/>
              </w:rPr>
              <w:t xml:space="preserve">Тема: </w:t>
            </w:r>
            <w:r w:rsidRPr="009C64E5">
              <w:rPr>
                <w:i/>
                <w:sz w:val="18"/>
                <w:szCs w:val="18"/>
                <w:u w:val="single"/>
              </w:rPr>
              <w:t>«Умножение дробей»</w:t>
            </w:r>
          </w:p>
          <w:p w:rsidR="002B5508" w:rsidRPr="009C64E5" w:rsidRDefault="002B5508" w:rsidP="00EB6AD7">
            <w:pPr>
              <w:rPr>
                <w:sz w:val="18"/>
                <w:szCs w:val="18"/>
              </w:rPr>
            </w:pPr>
            <w:r w:rsidRPr="009C64E5">
              <w:rPr>
                <w:sz w:val="18"/>
                <w:szCs w:val="18"/>
              </w:rPr>
              <w:t>Цель: проверить уровень усвоения обучающимися знаний и умений по теме</w:t>
            </w:r>
          </w:p>
          <w:p w:rsidR="002B5508" w:rsidRPr="009C64E5" w:rsidRDefault="002B5508" w:rsidP="00EB6AD7">
            <w:pPr>
              <w:rPr>
                <w:sz w:val="18"/>
                <w:szCs w:val="18"/>
              </w:rPr>
            </w:pPr>
            <w:r w:rsidRPr="009C64E5">
              <w:rPr>
                <w:sz w:val="18"/>
                <w:szCs w:val="18"/>
              </w:rPr>
              <w:t>Время выполнения: 40 минут</w:t>
            </w:r>
          </w:p>
          <w:p w:rsidR="002B5508" w:rsidRPr="009C64E5" w:rsidRDefault="002B5508" w:rsidP="00EB6AD7">
            <w:pPr>
              <w:rPr>
                <w:sz w:val="18"/>
                <w:szCs w:val="18"/>
              </w:rPr>
            </w:pPr>
            <w:r w:rsidRPr="009C64E5">
              <w:rPr>
                <w:sz w:val="18"/>
                <w:szCs w:val="18"/>
              </w:rPr>
              <w:t>Критерии оценивания:</w:t>
            </w:r>
            <w:r w:rsidRPr="009C64E5">
              <w:rPr>
                <w:b/>
                <w:sz w:val="18"/>
                <w:szCs w:val="18"/>
              </w:rPr>
              <w:t xml:space="preserve"> Оценка «5»</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EB6AD7">
            <w:pPr>
              <w:rPr>
                <w:sz w:val="18"/>
                <w:szCs w:val="18"/>
              </w:rPr>
            </w:pPr>
            <w:r w:rsidRPr="009C64E5">
              <w:rPr>
                <w:b/>
                <w:sz w:val="18"/>
                <w:szCs w:val="18"/>
              </w:rPr>
              <w:t>Оценка «4»</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допущена одна-две ошибки или два-три недочета в выкладках, рисунках, чертежах или графиках.</w:t>
            </w:r>
          </w:p>
          <w:p w:rsidR="002B5508" w:rsidRPr="009C64E5" w:rsidRDefault="002B5508" w:rsidP="00EB6AD7">
            <w:pPr>
              <w:rPr>
                <w:sz w:val="18"/>
                <w:szCs w:val="18"/>
              </w:rPr>
            </w:pPr>
            <w:r w:rsidRPr="009C64E5">
              <w:rPr>
                <w:b/>
                <w:sz w:val="18"/>
                <w:szCs w:val="18"/>
              </w:rPr>
              <w:lastRenderedPageBreak/>
              <w:t>Оценка «3»</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 xml:space="preserve">верно выполнены только задания обязательного уровня обучения по проверяемой теме. </w:t>
            </w:r>
          </w:p>
          <w:p w:rsidR="002B5508" w:rsidRPr="009C64E5" w:rsidRDefault="002B5508" w:rsidP="00EB6AD7">
            <w:pPr>
              <w:rPr>
                <w:sz w:val="18"/>
                <w:szCs w:val="18"/>
              </w:rPr>
            </w:pPr>
            <w:r w:rsidRPr="009C64E5">
              <w:rPr>
                <w:b/>
                <w:sz w:val="18"/>
                <w:szCs w:val="18"/>
              </w:rPr>
              <w:t>Оценка «2»</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допущены существенные ошибки, показавшие, что учащийся не владеет обязательными умениями по данной теме в полной мере</w:t>
            </w:r>
          </w:p>
          <w:p w:rsidR="002B5508" w:rsidRPr="009C64E5" w:rsidRDefault="002B5508" w:rsidP="00EB6AD7">
            <w:pPr>
              <w:jc w:val="center"/>
              <w:rPr>
                <w:b/>
                <w:i/>
                <w:sz w:val="18"/>
                <w:szCs w:val="18"/>
              </w:rPr>
            </w:pPr>
          </w:p>
        </w:tc>
        <w:tc>
          <w:tcPr>
            <w:tcW w:w="5282" w:type="dxa"/>
          </w:tcPr>
          <w:p w:rsidR="002B5508" w:rsidRPr="009C64E5" w:rsidRDefault="002B5508" w:rsidP="00EB6AD7">
            <w:pPr>
              <w:rPr>
                <w:b/>
                <w:bCs/>
                <w:color w:val="000000"/>
                <w:sz w:val="18"/>
                <w:szCs w:val="18"/>
              </w:rPr>
            </w:pPr>
          </w:p>
          <w:p w:rsidR="002B5508" w:rsidRPr="009C64E5" w:rsidRDefault="002B5508" w:rsidP="00EB6AD7">
            <w:pPr>
              <w:jc w:val="center"/>
              <w:rPr>
                <w:b/>
                <w:sz w:val="18"/>
                <w:szCs w:val="18"/>
              </w:rPr>
            </w:pPr>
            <w:r w:rsidRPr="009C64E5">
              <w:rPr>
                <w:b/>
                <w:sz w:val="18"/>
                <w:szCs w:val="18"/>
              </w:rPr>
              <w:t>ВАРИАНТ 1</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ab/>
              <w:t>Найдите произведение:</w:t>
            </w:r>
          </w:p>
          <w:p w:rsidR="002B5508" w:rsidRPr="009C64E5" w:rsidRDefault="002B5508" w:rsidP="00EB6AD7">
            <w:pPr>
              <w:tabs>
                <w:tab w:val="left" w:pos="284"/>
                <w:tab w:val="left" w:pos="1980"/>
                <w:tab w:val="left" w:pos="3696"/>
              </w:tabs>
              <w:ind w:left="284"/>
              <w:rPr>
                <w:sz w:val="18"/>
                <w:szCs w:val="18"/>
              </w:rPr>
            </w:pPr>
            <w:r w:rsidRPr="009C64E5">
              <w:rPr>
                <w:sz w:val="18"/>
                <w:szCs w:val="18"/>
              </w:rPr>
              <w:t xml:space="preserve">а)  </w:t>
            </w:r>
            <w:r w:rsidRPr="009C64E5">
              <w:rPr>
                <w:sz w:val="18"/>
                <w:szCs w:val="18"/>
              </w:rPr>
              <w:fldChar w:fldCharType="begin"/>
            </w:r>
            <w:r w:rsidRPr="009C64E5">
              <w:rPr>
                <w:sz w:val="18"/>
                <w:szCs w:val="18"/>
              </w:rPr>
              <w:instrText xml:space="preserve"> EQ \F(3;7)</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w:t>
            </w:r>
            <w:r w:rsidRPr="009C64E5">
              <w:rPr>
                <w:sz w:val="18"/>
                <w:szCs w:val="18"/>
              </w:rPr>
              <w:fldChar w:fldCharType="begin"/>
            </w:r>
            <w:r w:rsidRPr="009C64E5">
              <w:rPr>
                <w:sz w:val="18"/>
                <w:szCs w:val="18"/>
              </w:rPr>
              <w:instrText xml:space="preserve"> EQ \F(5;11)</w:instrText>
            </w:r>
            <w:r w:rsidRPr="009C64E5">
              <w:rPr>
                <w:sz w:val="18"/>
                <w:szCs w:val="18"/>
              </w:rPr>
              <w:fldChar w:fldCharType="end"/>
            </w:r>
            <w:r w:rsidRPr="009C64E5">
              <w:rPr>
                <w:sz w:val="18"/>
                <w:szCs w:val="18"/>
              </w:rPr>
              <w:t xml:space="preserve"> ;</w:t>
            </w:r>
            <w:r w:rsidRPr="009C64E5">
              <w:rPr>
                <w:sz w:val="18"/>
                <w:szCs w:val="18"/>
              </w:rPr>
              <w:tab/>
              <w:t xml:space="preserve">в) 2 </w:t>
            </w:r>
            <w:r w:rsidRPr="009C64E5">
              <w:rPr>
                <w:sz w:val="18"/>
                <w:szCs w:val="18"/>
              </w:rPr>
              <w:fldChar w:fldCharType="begin"/>
            </w:r>
            <w:r w:rsidRPr="009C64E5">
              <w:rPr>
                <w:sz w:val="18"/>
                <w:szCs w:val="18"/>
              </w:rPr>
              <w:instrText xml:space="preserve"> EQ \F(1;10)</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1 </w:t>
            </w:r>
            <w:r w:rsidRPr="009C64E5">
              <w:rPr>
                <w:sz w:val="18"/>
                <w:szCs w:val="18"/>
              </w:rPr>
              <w:fldChar w:fldCharType="begin"/>
            </w:r>
            <w:r w:rsidRPr="009C64E5">
              <w:rPr>
                <w:sz w:val="18"/>
                <w:szCs w:val="18"/>
              </w:rPr>
              <w:instrText xml:space="preserve"> EQ \F(1;14)</w:instrText>
            </w:r>
            <w:r w:rsidRPr="009C64E5">
              <w:rPr>
                <w:sz w:val="18"/>
                <w:szCs w:val="18"/>
              </w:rPr>
              <w:fldChar w:fldCharType="end"/>
            </w:r>
            <w:r w:rsidRPr="009C64E5">
              <w:rPr>
                <w:sz w:val="18"/>
                <w:szCs w:val="18"/>
              </w:rPr>
              <w:t xml:space="preserve"> ;</w:t>
            </w:r>
            <w:r w:rsidRPr="009C64E5">
              <w:rPr>
                <w:sz w:val="18"/>
                <w:szCs w:val="18"/>
              </w:rPr>
              <w:tab/>
              <w:t xml:space="preserve">д) 1 </w:t>
            </w:r>
            <w:r w:rsidRPr="009C64E5">
              <w:rPr>
                <w:sz w:val="18"/>
                <w:szCs w:val="18"/>
              </w:rPr>
              <w:fldChar w:fldCharType="begin"/>
            </w:r>
            <w:r w:rsidRPr="009C64E5">
              <w:rPr>
                <w:sz w:val="18"/>
                <w:szCs w:val="18"/>
              </w:rPr>
              <w:instrText xml:space="preserve"> EQ \F(3;7)</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14 .</w:t>
            </w:r>
            <w:r>
              <w:rPr>
                <w:sz w:val="18"/>
                <w:szCs w:val="18"/>
              </w:rPr>
              <w:t xml:space="preserve">      </w:t>
            </w:r>
            <w:r w:rsidRPr="009C64E5">
              <w:rPr>
                <w:sz w:val="18"/>
                <w:szCs w:val="18"/>
              </w:rPr>
              <w:t xml:space="preserve">б)  </w:t>
            </w:r>
            <w:r w:rsidRPr="009C64E5">
              <w:rPr>
                <w:sz w:val="18"/>
                <w:szCs w:val="18"/>
              </w:rPr>
              <w:fldChar w:fldCharType="begin"/>
            </w:r>
            <w:r w:rsidRPr="009C64E5">
              <w:rPr>
                <w:sz w:val="18"/>
                <w:szCs w:val="18"/>
              </w:rPr>
              <w:instrText xml:space="preserve"> EQ \F(6;25)</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w:t>
            </w:r>
            <w:r w:rsidRPr="009C64E5">
              <w:rPr>
                <w:sz w:val="18"/>
                <w:szCs w:val="18"/>
              </w:rPr>
              <w:fldChar w:fldCharType="begin"/>
            </w:r>
            <w:r w:rsidRPr="009C64E5">
              <w:rPr>
                <w:sz w:val="18"/>
                <w:szCs w:val="18"/>
              </w:rPr>
              <w:instrText xml:space="preserve"> EQ \F(5;18)</w:instrText>
            </w:r>
            <w:r w:rsidRPr="009C64E5">
              <w:rPr>
                <w:sz w:val="18"/>
                <w:szCs w:val="18"/>
              </w:rPr>
              <w:fldChar w:fldCharType="end"/>
            </w:r>
            <w:r w:rsidRPr="009C64E5">
              <w:rPr>
                <w:sz w:val="18"/>
                <w:szCs w:val="18"/>
              </w:rPr>
              <w:t xml:space="preserve"> ;</w:t>
            </w:r>
            <w:r w:rsidRPr="009C64E5">
              <w:rPr>
                <w:sz w:val="18"/>
                <w:szCs w:val="18"/>
              </w:rPr>
              <w:tab/>
              <w:t xml:space="preserve">г) 3 </w:t>
            </w:r>
            <w:r w:rsidRPr="009C64E5">
              <w:rPr>
                <w:sz w:val="18"/>
                <w:szCs w:val="18"/>
              </w:rPr>
              <w:fldChar w:fldCharType="begin"/>
            </w:r>
            <w:r w:rsidRPr="009C64E5">
              <w:rPr>
                <w:sz w:val="18"/>
                <w:szCs w:val="18"/>
              </w:rPr>
              <w:instrText xml:space="preserve"> EQ \F(3;5)</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1 </w:t>
            </w:r>
            <w:r w:rsidRPr="009C64E5">
              <w:rPr>
                <w:sz w:val="18"/>
                <w:szCs w:val="18"/>
              </w:rPr>
              <w:fldChar w:fldCharType="begin"/>
            </w:r>
            <w:r w:rsidRPr="009C64E5">
              <w:rPr>
                <w:sz w:val="18"/>
                <w:szCs w:val="18"/>
              </w:rPr>
              <w:instrText xml:space="preserve"> EQ \F(1;9)</w:instrText>
            </w:r>
            <w:r w:rsidRPr="009C64E5">
              <w:rPr>
                <w:sz w:val="18"/>
                <w:szCs w:val="18"/>
              </w:rPr>
              <w:fldChar w:fldCharType="end"/>
            </w:r>
            <w:r w:rsidRPr="009C64E5">
              <w:rPr>
                <w:sz w:val="18"/>
                <w:szCs w:val="18"/>
              </w:rPr>
              <w:t xml:space="preserve"> ;</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 xml:space="preserve">Выполните действия:а) </w:t>
            </w:r>
            <w:r w:rsidRPr="009C64E5">
              <w:rPr>
                <w:rFonts w:asciiTheme="minorHAnsi" w:eastAsiaTheme="minorHAnsi" w:hAnsiTheme="minorHAnsi" w:cstheme="minorBidi"/>
                <w:position w:val="-22"/>
                <w:sz w:val="18"/>
                <w:szCs w:val="18"/>
                <w:lang w:eastAsia="en-US"/>
              </w:rPr>
              <w:object w:dxaOrig="1160" w:dyaOrig="540">
                <v:shape id="_x0000_i1067" type="#_x0000_t75" style="width:59.25pt;height:27.75pt" o:ole="">
                  <v:imagedata r:id="rId362" o:title=""/>
                </v:shape>
                <o:OLEObject Type="Embed" ProgID="Equation.DSMT4" ShapeID="_x0000_i1067" DrawAspect="Content" ObjectID="_1732450148" r:id="rId363"/>
              </w:object>
            </w:r>
            <w:r w:rsidRPr="009C64E5">
              <w:rPr>
                <w:sz w:val="18"/>
                <w:szCs w:val="18"/>
              </w:rPr>
              <w:t>;</w:t>
            </w:r>
            <w:r w:rsidRPr="009C64E5">
              <w:rPr>
                <w:sz w:val="18"/>
                <w:szCs w:val="18"/>
              </w:rPr>
              <w:tab/>
              <w:t xml:space="preserve">б) (4,2 : 1,2 – 1,05) </w:t>
            </w:r>
            <w:r w:rsidRPr="009C64E5">
              <w:rPr>
                <w:sz w:val="18"/>
                <w:szCs w:val="18"/>
              </w:rPr>
              <w:sym w:font="Symbol" w:char="F0D7"/>
            </w:r>
            <w:r w:rsidRPr="009C64E5">
              <w:rPr>
                <w:sz w:val="18"/>
                <w:szCs w:val="18"/>
              </w:rPr>
              <w:t xml:space="preserve"> 1,6.</w:t>
            </w:r>
          </w:p>
          <w:p w:rsidR="002B5508" w:rsidRPr="009C64E5" w:rsidRDefault="002B5508" w:rsidP="00EB6AD7">
            <w:pPr>
              <w:tabs>
                <w:tab w:val="left" w:pos="284"/>
              </w:tabs>
              <w:ind w:left="284" w:hanging="284"/>
              <w:rPr>
                <w:sz w:val="18"/>
                <w:szCs w:val="18"/>
              </w:rPr>
            </w:pPr>
            <w:r w:rsidRPr="009C64E5">
              <w:rPr>
                <w:b/>
                <w:sz w:val="18"/>
                <w:szCs w:val="18"/>
              </w:rPr>
              <w:lastRenderedPageBreak/>
              <w:t>3.</w:t>
            </w:r>
            <w:r w:rsidRPr="009C64E5">
              <w:rPr>
                <w:sz w:val="18"/>
                <w:szCs w:val="18"/>
              </w:rPr>
              <w:tab/>
              <w:t xml:space="preserve">В один пакет насыпали  2 </w:t>
            </w:r>
            <w:r w:rsidRPr="009C64E5">
              <w:rPr>
                <w:sz w:val="18"/>
                <w:szCs w:val="18"/>
              </w:rPr>
              <w:fldChar w:fldCharType="begin"/>
            </w:r>
            <w:r w:rsidRPr="009C64E5">
              <w:rPr>
                <w:sz w:val="18"/>
                <w:szCs w:val="18"/>
              </w:rPr>
              <w:instrText xml:space="preserve"> EQ \F(4;5)</w:instrText>
            </w:r>
            <w:r w:rsidRPr="009C64E5">
              <w:rPr>
                <w:sz w:val="18"/>
                <w:szCs w:val="18"/>
              </w:rPr>
              <w:fldChar w:fldCharType="end"/>
            </w:r>
            <w:r w:rsidRPr="009C64E5">
              <w:rPr>
                <w:sz w:val="18"/>
                <w:szCs w:val="18"/>
              </w:rPr>
              <w:t xml:space="preserve">  кг пшена, а в другой  –   </w:t>
            </w:r>
            <w:r w:rsidRPr="009C64E5">
              <w:rPr>
                <w:sz w:val="18"/>
                <w:szCs w:val="18"/>
              </w:rPr>
              <w:fldChar w:fldCharType="begin"/>
            </w:r>
            <w:r w:rsidRPr="009C64E5">
              <w:rPr>
                <w:sz w:val="18"/>
                <w:szCs w:val="18"/>
              </w:rPr>
              <w:instrText xml:space="preserve"> EQ \F(6;7)</w:instrText>
            </w:r>
            <w:r w:rsidRPr="009C64E5">
              <w:rPr>
                <w:sz w:val="18"/>
                <w:szCs w:val="18"/>
              </w:rPr>
              <w:fldChar w:fldCharType="end"/>
            </w:r>
            <w:r w:rsidRPr="009C64E5">
              <w:rPr>
                <w:sz w:val="18"/>
                <w:szCs w:val="18"/>
              </w:rPr>
              <w:t xml:space="preserve">  этого количества. На сколько меньше пшена насыпали во второй пакет, чем в первый?</w:t>
            </w:r>
          </w:p>
          <w:p w:rsidR="002B5508" w:rsidRPr="009C64E5" w:rsidRDefault="002B5508" w:rsidP="00EB6AD7">
            <w:pPr>
              <w:tabs>
                <w:tab w:val="left" w:pos="284"/>
              </w:tabs>
              <w:ind w:left="284" w:hanging="284"/>
              <w:rPr>
                <w:sz w:val="18"/>
                <w:szCs w:val="18"/>
              </w:rPr>
            </w:pPr>
            <w:r w:rsidRPr="009C64E5">
              <w:rPr>
                <w:b/>
                <w:sz w:val="18"/>
                <w:szCs w:val="18"/>
              </w:rPr>
              <w:t>4.</w:t>
            </w:r>
            <w:r w:rsidRPr="009C64E5">
              <w:rPr>
                <w:sz w:val="18"/>
                <w:szCs w:val="18"/>
              </w:rPr>
              <w:tab/>
              <w:t xml:space="preserve">Упростите выражение 4 </w:t>
            </w:r>
            <w:r w:rsidRPr="009C64E5">
              <w:rPr>
                <w:sz w:val="18"/>
                <w:szCs w:val="18"/>
              </w:rPr>
              <w:fldChar w:fldCharType="begin"/>
            </w:r>
            <w:r w:rsidRPr="009C64E5">
              <w:rPr>
                <w:sz w:val="18"/>
                <w:szCs w:val="18"/>
              </w:rPr>
              <w:instrText xml:space="preserve"> EQ \F(2;3)</w:instrText>
            </w:r>
            <w:r w:rsidRPr="009C64E5">
              <w:rPr>
                <w:sz w:val="18"/>
                <w:szCs w:val="18"/>
              </w:rPr>
              <w:fldChar w:fldCharType="end"/>
            </w:r>
            <w:r w:rsidRPr="009C64E5">
              <w:rPr>
                <w:sz w:val="18"/>
                <w:szCs w:val="18"/>
              </w:rPr>
              <w:t xml:space="preserve"> </w:t>
            </w:r>
            <w:r w:rsidRPr="009C64E5">
              <w:rPr>
                <w:i/>
                <w:sz w:val="18"/>
                <w:szCs w:val="18"/>
              </w:rPr>
              <w:t>т</w:t>
            </w:r>
            <w:r w:rsidRPr="009C64E5">
              <w:rPr>
                <w:sz w:val="18"/>
                <w:szCs w:val="18"/>
              </w:rPr>
              <w:t xml:space="preserve">  –  </w:t>
            </w:r>
            <w:r w:rsidRPr="009C64E5">
              <w:rPr>
                <w:i/>
                <w:sz w:val="18"/>
                <w:szCs w:val="18"/>
              </w:rPr>
              <w:t>т</w:t>
            </w:r>
            <w:r w:rsidRPr="009C64E5">
              <w:rPr>
                <w:sz w:val="18"/>
                <w:szCs w:val="18"/>
              </w:rPr>
              <w:t xml:space="preserve">  +  1 </w:t>
            </w:r>
            <w:r w:rsidRPr="009C64E5">
              <w:rPr>
                <w:sz w:val="18"/>
                <w:szCs w:val="18"/>
              </w:rPr>
              <w:fldChar w:fldCharType="begin"/>
            </w:r>
            <w:r w:rsidRPr="009C64E5">
              <w:rPr>
                <w:sz w:val="18"/>
                <w:szCs w:val="18"/>
              </w:rPr>
              <w:instrText xml:space="preserve"> EQ \F(1;12)</w:instrText>
            </w:r>
            <w:r w:rsidRPr="009C64E5">
              <w:rPr>
                <w:sz w:val="18"/>
                <w:szCs w:val="18"/>
              </w:rPr>
              <w:fldChar w:fldCharType="end"/>
            </w:r>
            <w:r w:rsidRPr="009C64E5">
              <w:rPr>
                <w:sz w:val="18"/>
                <w:szCs w:val="18"/>
              </w:rPr>
              <w:t xml:space="preserve"> </w:t>
            </w:r>
            <w:r w:rsidRPr="009C64E5">
              <w:rPr>
                <w:i/>
                <w:sz w:val="18"/>
                <w:szCs w:val="18"/>
              </w:rPr>
              <w:t>т</w:t>
            </w:r>
            <w:r w:rsidRPr="009C64E5">
              <w:rPr>
                <w:sz w:val="18"/>
                <w:szCs w:val="18"/>
              </w:rPr>
              <w:t xml:space="preserve">  и найдите его значение при </w:t>
            </w:r>
            <w:r w:rsidRPr="009C64E5">
              <w:rPr>
                <w:i/>
                <w:sz w:val="18"/>
                <w:szCs w:val="18"/>
              </w:rPr>
              <w:t>т</w:t>
            </w:r>
            <w:r w:rsidRPr="009C64E5">
              <w:rPr>
                <w:sz w:val="18"/>
                <w:szCs w:val="18"/>
              </w:rPr>
              <w:t xml:space="preserve"> = </w:t>
            </w:r>
            <w:r w:rsidRPr="009C64E5">
              <w:rPr>
                <w:sz w:val="18"/>
                <w:szCs w:val="18"/>
              </w:rPr>
              <w:fldChar w:fldCharType="begin"/>
            </w:r>
            <w:r w:rsidRPr="009C64E5">
              <w:rPr>
                <w:sz w:val="18"/>
                <w:szCs w:val="18"/>
              </w:rPr>
              <w:instrText xml:space="preserve"> EQ \F(8;19)</w:instrText>
            </w:r>
            <w:r w:rsidRPr="009C64E5">
              <w:rPr>
                <w:sz w:val="18"/>
                <w:szCs w:val="18"/>
              </w:rPr>
              <w:fldChar w:fldCharType="end"/>
            </w:r>
            <w:r w:rsidRPr="009C64E5">
              <w:rPr>
                <w:sz w:val="18"/>
                <w:szCs w:val="18"/>
              </w:rPr>
              <w:t xml:space="preserve"> .</w:t>
            </w:r>
          </w:p>
          <w:p w:rsidR="002B5508" w:rsidRPr="009C64E5" w:rsidRDefault="002B5508" w:rsidP="00EB6AD7">
            <w:pPr>
              <w:tabs>
                <w:tab w:val="left" w:pos="284"/>
              </w:tabs>
              <w:ind w:left="284" w:hanging="284"/>
              <w:rPr>
                <w:sz w:val="18"/>
                <w:szCs w:val="18"/>
              </w:rPr>
            </w:pPr>
            <w:r w:rsidRPr="009C64E5">
              <w:rPr>
                <w:b/>
                <w:sz w:val="18"/>
                <w:szCs w:val="18"/>
              </w:rPr>
              <w:t>5.</w:t>
            </w:r>
            <w:r w:rsidRPr="009C64E5">
              <w:rPr>
                <w:sz w:val="18"/>
                <w:szCs w:val="18"/>
              </w:rPr>
              <w:tab/>
              <w:t xml:space="preserve">В овощехранилище привезли 320 т овощей. 75 % привезенных овощей составлял картофель, а  </w:t>
            </w:r>
            <w:r w:rsidRPr="009C64E5">
              <w:rPr>
                <w:sz w:val="18"/>
                <w:szCs w:val="18"/>
              </w:rPr>
              <w:fldChar w:fldCharType="begin"/>
            </w:r>
            <w:r w:rsidRPr="009C64E5">
              <w:rPr>
                <w:sz w:val="18"/>
                <w:szCs w:val="18"/>
              </w:rPr>
              <w:instrText xml:space="preserve"> EQ \F(11;16)</w:instrText>
            </w:r>
            <w:r w:rsidRPr="009C64E5">
              <w:rPr>
                <w:sz w:val="18"/>
                <w:szCs w:val="18"/>
              </w:rPr>
              <w:fldChar w:fldCharType="end"/>
            </w:r>
            <w:r w:rsidRPr="009C64E5">
              <w:rPr>
                <w:sz w:val="18"/>
                <w:szCs w:val="18"/>
              </w:rPr>
              <w:t xml:space="preserve">  остатка – капуста. Сколько тонн капусты привезли в овощехранилище?</w:t>
            </w:r>
          </w:p>
          <w:p w:rsidR="002B5508" w:rsidRPr="009C64E5" w:rsidRDefault="002B5508" w:rsidP="00EB6AD7">
            <w:pPr>
              <w:rPr>
                <w:b/>
                <w:bCs/>
                <w:color w:val="000000"/>
                <w:sz w:val="18"/>
                <w:szCs w:val="18"/>
              </w:rPr>
            </w:pPr>
          </w:p>
        </w:tc>
      </w:tr>
      <w:tr w:rsidR="002B5508" w:rsidTr="00EB6AD7">
        <w:tc>
          <w:tcPr>
            <w:tcW w:w="5281" w:type="dxa"/>
          </w:tcPr>
          <w:p w:rsidR="002B5508" w:rsidRPr="009C64E5" w:rsidRDefault="002B5508" w:rsidP="00EB6AD7">
            <w:pPr>
              <w:jc w:val="center"/>
              <w:rPr>
                <w:sz w:val="18"/>
                <w:szCs w:val="18"/>
              </w:rPr>
            </w:pPr>
          </w:p>
          <w:p w:rsidR="002B5508" w:rsidRPr="009C64E5" w:rsidRDefault="002B5508" w:rsidP="00EB6AD7">
            <w:pPr>
              <w:jc w:val="center"/>
              <w:rPr>
                <w:b/>
                <w:sz w:val="18"/>
                <w:szCs w:val="18"/>
              </w:rPr>
            </w:pPr>
            <w:r w:rsidRPr="009C64E5">
              <w:rPr>
                <w:b/>
                <w:sz w:val="18"/>
                <w:szCs w:val="18"/>
              </w:rPr>
              <w:t>ВАРИАНТ 2</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ab/>
              <w:t>Найдите произведение:</w:t>
            </w:r>
          </w:p>
          <w:p w:rsidR="002B5508" w:rsidRPr="009C64E5" w:rsidRDefault="002B5508" w:rsidP="00EB6AD7">
            <w:pPr>
              <w:tabs>
                <w:tab w:val="left" w:pos="284"/>
                <w:tab w:val="left" w:pos="1980"/>
                <w:tab w:val="left" w:pos="3696"/>
              </w:tabs>
              <w:ind w:left="284"/>
              <w:rPr>
                <w:sz w:val="18"/>
                <w:szCs w:val="18"/>
              </w:rPr>
            </w:pPr>
            <w:r w:rsidRPr="009C64E5">
              <w:rPr>
                <w:sz w:val="18"/>
                <w:szCs w:val="18"/>
              </w:rPr>
              <w:t xml:space="preserve">а)  </w:t>
            </w:r>
            <w:r w:rsidRPr="009C64E5">
              <w:rPr>
                <w:sz w:val="18"/>
                <w:szCs w:val="18"/>
              </w:rPr>
              <w:fldChar w:fldCharType="begin"/>
            </w:r>
            <w:r w:rsidRPr="009C64E5">
              <w:rPr>
                <w:sz w:val="18"/>
                <w:szCs w:val="18"/>
              </w:rPr>
              <w:instrText xml:space="preserve"> EQ \F(5;6)</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w:t>
            </w:r>
            <w:r w:rsidRPr="009C64E5">
              <w:rPr>
                <w:sz w:val="18"/>
                <w:szCs w:val="18"/>
              </w:rPr>
              <w:fldChar w:fldCharType="begin"/>
            </w:r>
            <w:r w:rsidRPr="009C64E5">
              <w:rPr>
                <w:sz w:val="18"/>
                <w:szCs w:val="18"/>
              </w:rPr>
              <w:instrText xml:space="preserve"> EQ \F(7;9)</w:instrText>
            </w:r>
            <w:r w:rsidRPr="009C64E5">
              <w:rPr>
                <w:sz w:val="18"/>
                <w:szCs w:val="18"/>
              </w:rPr>
              <w:fldChar w:fldCharType="end"/>
            </w:r>
            <w:r w:rsidRPr="009C64E5">
              <w:rPr>
                <w:sz w:val="18"/>
                <w:szCs w:val="18"/>
              </w:rPr>
              <w:t xml:space="preserve"> ;</w:t>
            </w:r>
            <w:r w:rsidRPr="009C64E5">
              <w:rPr>
                <w:sz w:val="18"/>
                <w:szCs w:val="18"/>
              </w:rPr>
              <w:tab/>
              <w:t xml:space="preserve">в) 1 </w:t>
            </w:r>
            <w:r w:rsidRPr="009C64E5">
              <w:rPr>
                <w:sz w:val="18"/>
                <w:szCs w:val="18"/>
              </w:rPr>
              <w:fldChar w:fldCharType="begin"/>
            </w:r>
            <w:r w:rsidRPr="009C64E5">
              <w:rPr>
                <w:sz w:val="18"/>
                <w:szCs w:val="18"/>
              </w:rPr>
              <w:instrText xml:space="preserve"> EQ \F(8;25)</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1 </w:t>
            </w:r>
            <w:r w:rsidRPr="009C64E5">
              <w:rPr>
                <w:sz w:val="18"/>
                <w:szCs w:val="18"/>
              </w:rPr>
              <w:fldChar w:fldCharType="begin"/>
            </w:r>
            <w:r w:rsidRPr="009C64E5">
              <w:rPr>
                <w:sz w:val="18"/>
                <w:szCs w:val="18"/>
              </w:rPr>
              <w:instrText xml:space="preserve"> EQ \F(4;11)</w:instrText>
            </w:r>
            <w:r w:rsidRPr="009C64E5">
              <w:rPr>
                <w:sz w:val="18"/>
                <w:szCs w:val="18"/>
              </w:rPr>
              <w:fldChar w:fldCharType="end"/>
            </w:r>
            <w:r w:rsidRPr="009C64E5">
              <w:rPr>
                <w:sz w:val="18"/>
                <w:szCs w:val="18"/>
              </w:rPr>
              <w:t xml:space="preserve"> ;</w:t>
            </w:r>
            <w:r w:rsidRPr="009C64E5">
              <w:rPr>
                <w:sz w:val="18"/>
                <w:szCs w:val="18"/>
              </w:rPr>
              <w:tab/>
              <w:t xml:space="preserve">д) 2 </w:t>
            </w:r>
            <w:r w:rsidRPr="009C64E5">
              <w:rPr>
                <w:sz w:val="18"/>
                <w:szCs w:val="18"/>
              </w:rPr>
              <w:fldChar w:fldCharType="begin"/>
            </w:r>
            <w:r w:rsidRPr="009C64E5">
              <w:rPr>
                <w:sz w:val="18"/>
                <w:szCs w:val="18"/>
              </w:rPr>
              <w:instrText xml:space="preserve"> EQ \F(2;3)</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6 .</w:t>
            </w:r>
            <w:r>
              <w:rPr>
                <w:sz w:val="18"/>
                <w:szCs w:val="18"/>
              </w:rPr>
              <w:t xml:space="preserve">     </w:t>
            </w:r>
            <w:r w:rsidRPr="009C64E5">
              <w:rPr>
                <w:sz w:val="18"/>
                <w:szCs w:val="18"/>
              </w:rPr>
              <w:t xml:space="preserve">б)  </w:t>
            </w:r>
            <w:r w:rsidRPr="009C64E5">
              <w:rPr>
                <w:sz w:val="18"/>
                <w:szCs w:val="18"/>
              </w:rPr>
              <w:fldChar w:fldCharType="begin"/>
            </w:r>
            <w:r w:rsidRPr="009C64E5">
              <w:rPr>
                <w:sz w:val="18"/>
                <w:szCs w:val="18"/>
              </w:rPr>
              <w:instrText xml:space="preserve"> EQ \F(11;28)</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w:t>
            </w:r>
            <w:r w:rsidRPr="009C64E5">
              <w:rPr>
                <w:sz w:val="18"/>
                <w:szCs w:val="18"/>
              </w:rPr>
              <w:fldChar w:fldCharType="begin"/>
            </w:r>
            <w:r w:rsidRPr="009C64E5">
              <w:rPr>
                <w:sz w:val="18"/>
                <w:szCs w:val="18"/>
              </w:rPr>
              <w:instrText xml:space="preserve"> EQ \F(7;33)</w:instrText>
            </w:r>
            <w:r w:rsidRPr="009C64E5">
              <w:rPr>
                <w:sz w:val="18"/>
                <w:szCs w:val="18"/>
              </w:rPr>
              <w:fldChar w:fldCharType="end"/>
            </w:r>
            <w:r w:rsidRPr="009C64E5">
              <w:rPr>
                <w:sz w:val="18"/>
                <w:szCs w:val="18"/>
              </w:rPr>
              <w:t xml:space="preserve"> ;</w:t>
            </w:r>
            <w:r w:rsidRPr="009C64E5">
              <w:rPr>
                <w:sz w:val="18"/>
                <w:szCs w:val="18"/>
              </w:rPr>
              <w:tab/>
              <w:t xml:space="preserve">г) 3 </w:t>
            </w:r>
            <w:r w:rsidRPr="009C64E5">
              <w:rPr>
                <w:sz w:val="18"/>
                <w:szCs w:val="18"/>
              </w:rPr>
              <w:fldChar w:fldCharType="begin"/>
            </w:r>
            <w:r w:rsidRPr="009C64E5">
              <w:rPr>
                <w:sz w:val="18"/>
                <w:szCs w:val="18"/>
              </w:rPr>
              <w:instrText xml:space="preserve"> EQ \F(5;7)</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1 </w:t>
            </w:r>
            <w:r w:rsidRPr="009C64E5">
              <w:rPr>
                <w:sz w:val="18"/>
                <w:szCs w:val="18"/>
              </w:rPr>
              <w:fldChar w:fldCharType="begin"/>
            </w:r>
            <w:r w:rsidRPr="009C64E5">
              <w:rPr>
                <w:sz w:val="18"/>
                <w:szCs w:val="18"/>
              </w:rPr>
              <w:instrText xml:space="preserve"> EQ \F(1;13)</w:instrText>
            </w:r>
            <w:r w:rsidRPr="009C64E5">
              <w:rPr>
                <w:sz w:val="18"/>
                <w:szCs w:val="18"/>
              </w:rPr>
              <w:fldChar w:fldCharType="end"/>
            </w:r>
            <w:r w:rsidRPr="009C64E5">
              <w:rPr>
                <w:sz w:val="18"/>
                <w:szCs w:val="18"/>
              </w:rPr>
              <w:t xml:space="preserve"> ;</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 xml:space="preserve">Выполните действия:а) </w:t>
            </w:r>
            <w:r w:rsidRPr="009C64E5">
              <w:rPr>
                <w:rFonts w:asciiTheme="minorHAnsi" w:eastAsiaTheme="minorHAnsi" w:hAnsiTheme="minorHAnsi" w:cstheme="minorBidi"/>
                <w:position w:val="-22"/>
                <w:sz w:val="18"/>
                <w:szCs w:val="18"/>
                <w:lang w:eastAsia="en-US"/>
              </w:rPr>
              <w:object w:dxaOrig="1080" w:dyaOrig="540">
                <v:shape id="_x0000_i1068" type="#_x0000_t75" style="width:54pt;height:27.75pt" o:ole="">
                  <v:imagedata r:id="rId364" o:title=""/>
                </v:shape>
                <o:OLEObject Type="Embed" ProgID="Equation.DSMT4" ShapeID="_x0000_i1068" DrawAspect="Content" ObjectID="_1732450149" r:id="rId365"/>
              </w:object>
            </w:r>
            <w:r w:rsidRPr="009C64E5">
              <w:rPr>
                <w:sz w:val="18"/>
                <w:szCs w:val="18"/>
              </w:rPr>
              <w:t>;</w:t>
            </w:r>
            <w:r w:rsidRPr="009C64E5">
              <w:rPr>
                <w:sz w:val="18"/>
                <w:szCs w:val="18"/>
              </w:rPr>
              <w:tab/>
              <w:t xml:space="preserve">б) (6,3 : 1,4 – 2,05) </w:t>
            </w:r>
            <w:r w:rsidRPr="009C64E5">
              <w:rPr>
                <w:sz w:val="18"/>
                <w:szCs w:val="18"/>
              </w:rPr>
              <w:sym w:font="Symbol" w:char="F0D7"/>
            </w:r>
            <w:r w:rsidRPr="009C64E5">
              <w:rPr>
                <w:sz w:val="18"/>
                <w:szCs w:val="18"/>
              </w:rPr>
              <w:t xml:space="preserve"> 1,8.</w:t>
            </w:r>
          </w:p>
          <w:p w:rsidR="002B5508" w:rsidRPr="009C64E5" w:rsidRDefault="002B5508" w:rsidP="00EB6AD7">
            <w:pPr>
              <w:tabs>
                <w:tab w:val="left" w:pos="284"/>
              </w:tabs>
              <w:ind w:left="284" w:hanging="284"/>
              <w:rPr>
                <w:sz w:val="18"/>
                <w:szCs w:val="18"/>
              </w:rPr>
            </w:pPr>
            <w:r w:rsidRPr="009C64E5">
              <w:rPr>
                <w:b/>
                <w:sz w:val="18"/>
                <w:szCs w:val="18"/>
              </w:rPr>
              <w:t>3.</w:t>
            </w:r>
            <w:r w:rsidRPr="009C64E5">
              <w:rPr>
                <w:sz w:val="18"/>
                <w:szCs w:val="18"/>
              </w:rPr>
              <w:tab/>
              <w:t xml:space="preserve">Площадь одного участка земли  2 </w:t>
            </w:r>
            <w:r w:rsidRPr="009C64E5">
              <w:rPr>
                <w:sz w:val="18"/>
                <w:szCs w:val="18"/>
              </w:rPr>
              <w:fldChar w:fldCharType="begin"/>
            </w:r>
            <w:r w:rsidRPr="009C64E5">
              <w:rPr>
                <w:sz w:val="18"/>
                <w:szCs w:val="18"/>
              </w:rPr>
              <w:instrText xml:space="preserve"> EQ \F(3;4)</w:instrText>
            </w:r>
            <w:r w:rsidRPr="009C64E5">
              <w:rPr>
                <w:sz w:val="18"/>
                <w:szCs w:val="18"/>
              </w:rPr>
              <w:fldChar w:fldCharType="end"/>
            </w:r>
            <w:r w:rsidRPr="009C64E5">
              <w:rPr>
                <w:sz w:val="18"/>
                <w:szCs w:val="18"/>
              </w:rPr>
              <w:t xml:space="preserve">  га, а другого  –  в  1 </w:t>
            </w:r>
            <w:r w:rsidRPr="009C64E5">
              <w:rPr>
                <w:sz w:val="18"/>
                <w:szCs w:val="18"/>
              </w:rPr>
              <w:fldChar w:fldCharType="begin"/>
            </w:r>
            <w:r w:rsidRPr="009C64E5">
              <w:rPr>
                <w:sz w:val="18"/>
                <w:szCs w:val="18"/>
              </w:rPr>
              <w:instrText xml:space="preserve"> EQ \F(1;11)</w:instrText>
            </w:r>
            <w:r w:rsidRPr="009C64E5">
              <w:rPr>
                <w:sz w:val="18"/>
                <w:szCs w:val="18"/>
              </w:rPr>
              <w:fldChar w:fldCharType="end"/>
            </w:r>
            <w:r w:rsidRPr="009C64E5">
              <w:rPr>
                <w:sz w:val="18"/>
                <w:szCs w:val="18"/>
              </w:rPr>
              <w:t xml:space="preserve">  раз больше. На сколько гектаров площадь первого участка меньше площади второго?</w:t>
            </w:r>
          </w:p>
          <w:p w:rsidR="002B5508" w:rsidRPr="009C64E5" w:rsidRDefault="002B5508" w:rsidP="00EB6AD7">
            <w:pPr>
              <w:tabs>
                <w:tab w:val="left" w:pos="284"/>
              </w:tabs>
              <w:ind w:left="284" w:hanging="284"/>
              <w:rPr>
                <w:sz w:val="18"/>
                <w:szCs w:val="18"/>
              </w:rPr>
            </w:pPr>
            <w:r w:rsidRPr="009C64E5">
              <w:rPr>
                <w:b/>
                <w:sz w:val="18"/>
                <w:szCs w:val="18"/>
              </w:rPr>
              <w:t>4.</w:t>
            </w:r>
            <w:r w:rsidRPr="009C64E5">
              <w:rPr>
                <w:sz w:val="18"/>
                <w:szCs w:val="18"/>
              </w:rPr>
              <w:tab/>
              <w:t xml:space="preserve">Упростите выражение  </w:t>
            </w:r>
            <w:r w:rsidRPr="009C64E5">
              <w:rPr>
                <w:i/>
                <w:sz w:val="18"/>
                <w:szCs w:val="18"/>
                <w:lang w:val="en-US"/>
              </w:rPr>
              <w:t>k</w:t>
            </w:r>
            <w:r w:rsidRPr="009C64E5">
              <w:rPr>
                <w:sz w:val="18"/>
                <w:szCs w:val="18"/>
              </w:rPr>
              <w:t xml:space="preserve"> – </w:t>
            </w:r>
            <w:r w:rsidRPr="009C64E5">
              <w:rPr>
                <w:sz w:val="18"/>
                <w:szCs w:val="18"/>
              </w:rPr>
              <w:fldChar w:fldCharType="begin"/>
            </w:r>
            <w:r w:rsidRPr="009C64E5">
              <w:rPr>
                <w:sz w:val="18"/>
                <w:szCs w:val="18"/>
              </w:rPr>
              <w:instrText xml:space="preserve"> EQ \F(4;9)</w:instrText>
            </w:r>
            <w:r w:rsidRPr="009C64E5">
              <w:rPr>
                <w:sz w:val="18"/>
                <w:szCs w:val="18"/>
              </w:rPr>
              <w:fldChar w:fldCharType="end"/>
            </w:r>
            <w:r w:rsidRPr="009C64E5">
              <w:rPr>
                <w:sz w:val="18"/>
                <w:szCs w:val="18"/>
              </w:rPr>
              <w:t xml:space="preserve"> </w:t>
            </w:r>
            <w:r w:rsidRPr="009C64E5">
              <w:rPr>
                <w:i/>
                <w:sz w:val="18"/>
                <w:szCs w:val="18"/>
                <w:lang w:val="en-US"/>
              </w:rPr>
              <w:t>k</w:t>
            </w:r>
            <w:r w:rsidRPr="009C64E5">
              <w:rPr>
                <w:sz w:val="18"/>
                <w:szCs w:val="18"/>
              </w:rPr>
              <w:t xml:space="preserve">  +  </w:t>
            </w:r>
            <w:r w:rsidRPr="009C64E5">
              <w:rPr>
                <w:sz w:val="18"/>
                <w:szCs w:val="18"/>
              </w:rPr>
              <w:fldChar w:fldCharType="begin"/>
            </w:r>
            <w:r w:rsidRPr="009C64E5">
              <w:rPr>
                <w:sz w:val="18"/>
                <w:szCs w:val="18"/>
              </w:rPr>
              <w:instrText xml:space="preserve"> EQ \F(1;6)</w:instrText>
            </w:r>
            <w:r w:rsidRPr="009C64E5">
              <w:rPr>
                <w:sz w:val="18"/>
                <w:szCs w:val="18"/>
              </w:rPr>
              <w:fldChar w:fldCharType="end"/>
            </w:r>
            <w:r w:rsidRPr="009C64E5">
              <w:rPr>
                <w:sz w:val="18"/>
                <w:szCs w:val="18"/>
              </w:rPr>
              <w:t xml:space="preserve"> </w:t>
            </w:r>
            <w:r w:rsidRPr="009C64E5">
              <w:rPr>
                <w:i/>
                <w:sz w:val="18"/>
                <w:szCs w:val="18"/>
                <w:lang w:val="en-US"/>
              </w:rPr>
              <w:t>k</w:t>
            </w:r>
            <w:r w:rsidRPr="009C64E5">
              <w:rPr>
                <w:sz w:val="18"/>
                <w:szCs w:val="18"/>
              </w:rPr>
              <w:t xml:space="preserve">  и найдите его значение при </w:t>
            </w:r>
            <w:r w:rsidRPr="009C64E5">
              <w:rPr>
                <w:i/>
                <w:sz w:val="18"/>
                <w:szCs w:val="18"/>
                <w:lang w:val="en-US"/>
              </w:rPr>
              <w:t>k</w:t>
            </w:r>
            <w:r w:rsidRPr="009C64E5">
              <w:rPr>
                <w:sz w:val="18"/>
                <w:szCs w:val="18"/>
              </w:rPr>
              <w:t xml:space="preserve"> = 2 </w:t>
            </w:r>
            <w:r w:rsidRPr="009C64E5">
              <w:rPr>
                <w:sz w:val="18"/>
                <w:szCs w:val="18"/>
              </w:rPr>
              <w:fldChar w:fldCharType="begin"/>
            </w:r>
            <w:r w:rsidRPr="009C64E5">
              <w:rPr>
                <w:sz w:val="18"/>
                <w:szCs w:val="18"/>
              </w:rPr>
              <w:instrText xml:space="preserve"> EQ \F(10;13)</w:instrText>
            </w:r>
            <w:r w:rsidRPr="009C64E5">
              <w:rPr>
                <w:sz w:val="18"/>
                <w:szCs w:val="18"/>
              </w:rPr>
              <w:fldChar w:fldCharType="end"/>
            </w:r>
            <w:r w:rsidRPr="009C64E5">
              <w:rPr>
                <w:sz w:val="18"/>
                <w:szCs w:val="18"/>
              </w:rPr>
              <w:t xml:space="preserve"> .</w:t>
            </w:r>
          </w:p>
          <w:p w:rsidR="002B5508" w:rsidRPr="009C64E5" w:rsidRDefault="002B5508" w:rsidP="00EB6AD7">
            <w:pPr>
              <w:tabs>
                <w:tab w:val="left" w:pos="284"/>
              </w:tabs>
              <w:ind w:left="284" w:hanging="284"/>
              <w:rPr>
                <w:sz w:val="18"/>
                <w:szCs w:val="18"/>
              </w:rPr>
            </w:pPr>
            <w:r w:rsidRPr="009C64E5">
              <w:rPr>
                <w:b/>
                <w:sz w:val="18"/>
                <w:szCs w:val="18"/>
              </w:rPr>
              <w:t>5.</w:t>
            </w:r>
            <w:r w:rsidRPr="009C64E5">
              <w:rPr>
                <w:sz w:val="18"/>
                <w:szCs w:val="18"/>
              </w:rPr>
              <w:tab/>
              <w:t xml:space="preserve">В книге 240 страниц. Повесть занимает 60 % книги, а рассказы –  </w:t>
            </w:r>
            <w:r w:rsidRPr="009C64E5">
              <w:rPr>
                <w:sz w:val="18"/>
                <w:szCs w:val="18"/>
              </w:rPr>
              <w:fldChar w:fldCharType="begin"/>
            </w:r>
            <w:r w:rsidRPr="009C64E5">
              <w:rPr>
                <w:sz w:val="18"/>
                <w:szCs w:val="18"/>
              </w:rPr>
              <w:instrText xml:space="preserve"> EQ \F(19;24)</w:instrText>
            </w:r>
            <w:r w:rsidRPr="009C64E5">
              <w:rPr>
                <w:sz w:val="18"/>
                <w:szCs w:val="18"/>
              </w:rPr>
              <w:fldChar w:fldCharType="end"/>
            </w:r>
            <w:r w:rsidRPr="009C64E5">
              <w:rPr>
                <w:sz w:val="18"/>
                <w:szCs w:val="18"/>
              </w:rPr>
              <w:t xml:space="preserve">  остатка. Сколько страниц в книге занимают рассказы?</w:t>
            </w:r>
          </w:p>
          <w:p w:rsidR="002B5508" w:rsidRPr="009C64E5" w:rsidRDefault="002B5508" w:rsidP="00EB6AD7">
            <w:pPr>
              <w:rPr>
                <w:b/>
                <w:sz w:val="18"/>
                <w:szCs w:val="18"/>
              </w:rPr>
            </w:pPr>
          </w:p>
        </w:tc>
        <w:tc>
          <w:tcPr>
            <w:tcW w:w="5282" w:type="dxa"/>
          </w:tcPr>
          <w:p w:rsidR="002B5508" w:rsidRDefault="002B5508" w:rsidP="00EB6AD7">
            <w:pPr>
              <w:jc w:val="center"/>
              <w:rPr>
                <w:b/>
                <w:sz w:val="18"/>
                <w:szCs w:val="18"/>
              </w:rPr>
            </w:pPr>
          </w:p>
          <w:p w:rsidR="002B5508" w:rsidRPr="009C64E5" w:rsidRDefault="002B5508" w:rsidP="00EB6AD7">
            <w:pPr>
              <w:jc w:val="center"/>
              <w:rPr>
                <w:b/>
                <w:sz w:val="18"/>
                <w:szCs w:val="18"/>
              </w:rPr>
            </w:pPr>
            <w:r w:rsidRPr="009C64E5">
              <w:rPr>
                <w:b/>
                <w:sz w:val="18"/>
                <w:szCs w:val="18"/>
              </w:rPr>
              <w:t>ВАРИАНТ 3</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ab/>
              <w:t>Найдите произведение:</w:t>
            </w:r>
          </w:p>
          <w:p w:rsidR="002B5508" w:rsidRPr="009C64E5" w:rsidRDefault="002B5508" w:rsidP="00EB6AD7">
            <w:pPr>
              <w:tabs>
                <w:tab w:val="left" w:pos="284"/>
                <w:tab w:val="left" w:pos="1980"/>
                <w:tab w:val="left" w:pos="3696"/>
              </w:tabs>
              <w:ind w:left="284"/>
              <w:rPr>
                <w:sz w:val="18"/>
                <w:szCs w:val="18"/>
              </w:rPr>
            </w:pPr>
            <w:r w:rsidRPr="009C64E5">
              <w:rPr>
                <w:sz w:val="18"/>
                <w:szCs w:val="18"/>
              </w:rPr>
              <w:t xml:space="preserve">а)  </w:t>
            </w:r>
            <w:r w:rsidRPr="009C64E5">
              <w:rPr>
                <w:sz w:val="18"/>
                <w:szCs w:val="18"/>
              </w:rPr>
              <w:fldChar w:fldCharType="begin"/>
            </w:r>
            <w:r w:rsidRPr="009C64E5">
              <w:rPr>
                <w:sz w:val="18"/>
                <w:szCs w:val="18"/>
              </w:rPr>
              <w:instrText xml:space="preserve"> EQ \F(2;3)</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w:t>
            </w:r>
            <w:r w:rsidRPr="009C64E5">
              <w:rPr>
                <w:sz w:val="18"/>
                <w:szCs w:val="18"/>
              </w:rPr>
              <w:fldChar w:fldCharType="begin"/>
            </w:r>
            <w:r w:rsidRPr="009C64E5">
              <w:rPr>
                <w:sz w:val="18"/>
                <w:szCs w:val="18"/>
              </w:rPr>
              <w:instrText xml:space="preserve"> EQ \F(8;13)</w:instrText>
            </w:r>
            <w:r w:rsidRPr="009C64E5">
              <w:rPr>
                <w:sz w:val="18"/>
                <w:szCs w:val="18"/>
              </w:rPr>
              <w:fldChar w:fldCharType="end"/>
            </w:r>
            <w:r w:rsidRPr="009C64E5">
              <w:rPr>
                <w:sz w:val="18"/>
                <w:szCs w:val="18"/>
              </w:rPr>
              <w:t xml:space="preserve"> ;</w:t>
            </w:r>
            <w:r w:rsidRPr="009C64E5">
              <w:rPr>
                <w:sz w:val="18"/>
                <w:szCs w:val="18"/>
              </w:rPr>
              <w:tab/>
              <w:t xml:space="preserve">в) 1 </w:t>
            </w:r>
            <w:r w:rsidRPr="009C64E5">
              <w:rPr>
                <w:sz w:val="18"/>
                <w:szCs w:val="18"/>
              </w:rPr>
              <w:fldChar w:fldCharType="begin"/>
            </w:r>
            <w:r w:rsidRPr="009C64E5">
              <w:rPr>
                <w:sz w:val="18"/>
                <w:szCs w:val="18"/>
              </w:rPr>
              <w:instrText xml:space="preserve"> EQ \F(4;35)</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1 </w:t>
            </w:r>
            <w:r w:rsidRPr="009C64E5">
              <w:rPr>
                <w:sz w:val="18"/>
                <w:szCs w:val="18"/>
              </w:rPr>
              <w:fldChar w:fldCharType="begin"/>
            </w:r>
            <w:r w:rsidRPr="009C64E5">
              <w:rPr>
                <w:sz w:val="18"/>
                <w:szCs w:val="18"/>
              </w:rPr>
              <w:instrText xml:space="preserve"> EQ \F(2;13)</w:instrText>
            </w:r>
            <w:r w:rsidRPr="009C64E5">
              <w:rPr>
                <w:sz w:val="18"/>
                <w:szCs w:val="18"/>
              </w:rPr>
              <w:fldChar w:fldCharType="end"/>
            </w:r>
            <w:r w:rsidRPr="009C64E5">
              <w:rPr>
                <w:sz w:val="18"/>
                <w:szCs w:val="18"/>
              </w:rPr>
              <w:t xml:space="preserve"> ;</w:t>
            </w:r>
            <w:r w:rsidRPr="009C64E5">
              <w:rPr>
                <w:sz w:val="18"/>
                <w:szCs w:val="18"/>
              </w:rPr>
              <w:tab/>
              <w:t xml:space="preserve">д) 2 </w:t>
            </w:r>
            <w:r w:rsidRPr="009C64E5">
              <w:rPr>
                <w:sz w:val="18"/>
                <w:szCs w:val="18"/>
              </w:rPr>
              <w:fldChar w:fldCharType="begin"/>
            </w:r>
            <w:r w:rsidRPr="009C64E5">
              <w:rPr>
                <w:sz w:val="18"/>
                <w:szCs w:val="18"/>
              </w:rPr>
              <w:instrText xml:space="preserve"> EQ \F(4;5)</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10 .</w:t>
            </w:r>
            <w:r>
              <w:rPr>
                <w:sz w:val="18"/>
                <w:szCs w:val="18"/>
              </w:rPr>
              <w:t xml:space="preserve">   </w:t>
            </w:r>
            <w:r w:rsidRPr="009C64E5">
              <w:rPr>
                <w:sz w:val="18"/>
                <w:szCs w:val="18"/>
              </w:rPr>
              <w:t xml:space="preserve">б)  </w:t>
            </w:r>
            <w:r w:rsidRPr="009C64E5">
              <w:rPr>
                <w:sz w:val="18"/>
                <w:szCs w:val="18"/>
              </w:rPr>
              <w:fldChar w:fldCharType="begin"/>
            </w:r>
            <w:r w:rsidRPr="009C64E5">
              <w:rPr>
                <w:sz w:val="18"/>
                <w:szCs w:val="18"/>
              </w:rPr>
              <w:instrText xml:space="preserve"> EQ \F(12;49)</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w:t>
            </w:r>
            <w:r w:rsidRPr="009C64E5">
              <w:rPr>
                <w:sz w:val="18"/>
                <w:szCs w:val="18"/>
              </w:rPr>
              <w:fldChar w:fldCharType="begin"/>
            </w:r>
            <w:r w:rsidRPr="009C64E5">
              <w:rPr>
                <w:sz w:val="18"/>
                <w:szCs w:val="18"/>
              </w:rPr>
              <w:instrText xml:space="preserve"> EQ \F(7;24)</w:instrText>
            </w:r>
            <w:r w:rsidRPr="009C64E5">
              <w:rPr>
                <w:sz w:val="18"/>
                <w:szCs w:val="18"/>
              </w:rPr>
              <w:fldChar w:fldCharType="end"/>
            </w:r>
            <w:r w:rsidRPr="009C64E5">
              <w:rPr>
                <w:sz w:val="18"/>
                <w:szCs w:val="18"/>
              </w:rPr>
              <w:t xml:space="preserve"> ;</w:t>
            </w:r>
            <w:r w:rsidRPr="009C64E5">
              <w:rPr>
                <w:sz w:val="18"/>
                <w:szCs w:val="18"/>
              </w:rPr>
              <w:tab/>
              <w:t xml:space="preserve">г) 2 </w:t>
            </w:r>
            <w:r w:rsidRPr="009C64E5">
              <w:rPr>
                <w:sz w:val="18"/>
                <w:szCs w:val="18"/>
              </w:rPr>
              <w:fldChar w:fldCharType="begin"/>
            </w:r>
            <w:r w:rsidRPr="009C64E5">
              <w:rPr>
                <w:sz w:val="18"/>
                <w:szCs w:val="18"/>
              </w:rPr>
              <w:instrText xml:space="preserve"> EQ \F(5;11)</w:instrText>
            </w:r>
            <w:r w:rsidRPr="009C64E5">
              <w:rPr>
                <w:sz w:val="18"/>
                <w:szCs w:val="18"/>
              </w:rPr>
              <w:fldChar w:fldCharType="end"/>
            </w:r>
            <w:r w:rsidRPr="009C64E5">
              <w:rPr>
                <w:sz w:val="18"/>
                <w:szCs w:val="18"/>
              </w:rPr>
              <w:t xml:space="preserve">  </w:t>
            </w:r>
            <w:r w:rsidRPr="009C64E5">
              <w:rPr>
                <w:sz w:val="18"/>
                <w:szCs w:val="18"/>
              </w:rPr>
              <w:sym w:font="Symbol" w:char="F0D7"/>
            </w:r>
            <w:r w:rsidRPr="009C64E5">
              <w:rPr>
                <w:sz w:val="18"/>
                <w:szCs w:val="18"/>
              </w:rPr>
              <w:t xml:space="preserve">  2 </w:t>
            </w:r>
            <w:r w:rsidRPr="009C64E5">
              <w:rPr>
                <w:sz w:val="18"/>
                <w:szCs w:val="18"/>
              </w:rPr>
              <w:fldChar w:fldCharType="begin"/>
            </w:r>
            <w:r w:rsidRPr="009C64E5">
              <w:rPr>
                <w:sz w:val="18"/>
                <w:szCs w:val="18"/>
              </w:rPr>
              <w:instrText xml:space="preserve"> EQ \F(4;9)</w:instrText>
            </w:r>
            <w:r w:rsidRPr="009C64E5">
              <w:rPr>
                <w:sz w:val="18"/>
                <w:szCs w:val="18"/>
              </w:rPr>
              <w:fldChar w:fldCharType="end"/>
            </w:r>
            <w:r w:rsidRPr="009C64E5">
              <w:rPr>
                <w:sz w:val="18"/>
                <w:szCs w:val="18"/>
              </w:rPr>
              <w:t xml:space="preserve"> ;</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Выполните действия:</w:t>
            </w:r>
            <w:r>
              <w:rPr>
                <w:sz w:val="18"/>
                <w:szCs w:val="18"/>
              </w:rPr>
              <w:t xml:space="preserve"> </w:t>
            </w:r>
            <w:r w:rsidRPr="009C64E5">
              <w:rPr>
                <w:sz w:val="18"/>
                <w:szCs w:val="18"/>
              </w:rPr>
              <w:t xml:space="preserve">а) </w:t>
            </w:r>
            <w:r w:rsidRPr="009C64E5">
              <w:rPr>
                <w:rFonts w:asciiTheme="minorHAnsi" w:eastAsiaTheme="minorHAnsi" w:hAnsiTheme="minorHAnsi" w:cstheme="minorBidi"/>
                <w:position w:val="-22"/>
                <w:sz w:val="18"/>
                <w:szCs w:val="18"/>
                <w:lang w:eastAsia="en-US"/>
              </w:rPr>
              <w:object w:dxaOrig="1100" w:dyaOrig="540">
                <v:shape id="_x0000_i1069" type="#_x0000_t75" style="width:55.5pt;height:27.75pt" o:ole="">
                  <v:imagedata r:id="rId366" o:title=""/>
                </v:shape>
                <o:OLEObject Type="Embed" ProgID="Equation.DSMT4" ShapeID="_x0000_i1069" DrawAspect="Content" ObjectID="_1732450150" r:id="rId367"/>
              </w:object>
            </w:r>
            <w:r w:rsidRPr="009C64E5">
              <w:rPr>
                <w:sz w:val="18"/>
                <w:szCs w:val="18"/>
              </w:rPr>
              <w:t>;</w:t>
            </w:r>
            <w:r w:rsidRPr="009C64E5">
              <w:rPr>
                <w:sz w:val="18"/>
                <w:szCs w:val="18"/>
              </w:rPr>
              <w:tab/>
              <w:t xml:space="preserve">б) (8,8 : 1,6 – 3,05) </w:t>
            </w:r>
            <w:r w:rsidRPr="009C64E5">
              <w:rPr>
                <w:sz w:val="18"/>
                <w:szCs w:val="18"/>
              </w:rPr>
              <w:sym w:font="Symbol" w:char="F0D7"/>
            </w:r>
            <w:r w:rsidRPr="009C64E5">
              <w:rPr>
                <w:sz w:val="18"/>
                <w:szCs w:val="18"/>
              </w:rPr>
              <w:t xml:space="preserve"> 1,4.</w:t>
            </w:r>
          </w:p>
          <w:p w:rsidR="002B5508" w:rsidRPr="009C64E5" w:rsidRDefault="002B5508" w:rsidP="00EB6AD7">
            <w:pPr>
              <w:tabs>
                <w:tab w:val="left" w:pos="284"/>
              </w:tabs>
              <w:ind w:left="284" w:hanging="284"/>
              <w:rPr>
                <w:sz w:val="18"/>
                <w:szCs w:val="18"/>
              </w:rPr>
            </w:pPr>
            <w:r w:rsidRPr="009C64E5">
              <w:rPr>
                <w:b/>
                <w:sz w:val="18"/>
                <w:szCs w:val="18"/>
              </w:rPr>
              <w:t>3.</w:t>
            </w:r>
            <w:r w:rsidRPr="009C64E5">
              <w:rPr>
                <w:sz w:val="18"/>
                <w:szCs w:val="18"/>
              </w:rPr>
              <w:tab/>
              <w:t xml:space="preserve">С одного участка собрали  2 </w:t>
            </w:r>
            <w:r w:rsidRPr="009C64E5">
              <w:rPr>
                <w:sz w:val="18"/>
                <w:szCs w:val="18"/>
              </w:rPr>
              <w:fldChar w:fldCharType="begin"/>
            </w:r>
            <w:r w:rsidRPr="009C64E5">
              <w:rPr>
                <w:sz w:val="18"/>
                <w:szCs w:val="18"/>
              </w:rPr>
              <w:instrText xml:space="preserve"> EQ \F(4;7)</w:instrText>
            </w:r>
            <w:r w:rsidRPr="009C64E5">
              <w:rPr>
                <w:sz w:val="18"/>
                <w:szCs w:val="18"/>
              </w:rPr>
              <w:fldChar w:fldCharType="end"/>
            </w:r>
            <w:r w:rsidRPr="009C64E5">
              <w:rPr>
                <w:sz w:val="18"/>
                <w:szCs w:val="18"/>
              </w:rPr>
              <w:t xml:space="preserve">  т моркови, а с другого  –   </w:t>
            </w:r>
            <w:r w:rsidRPr="009C64E5">
              <w:rPr>
                <w:sz w:val="18"/>
                <w:szCs w:val="18"/>
              </w:rPr>
              <w:fldChar w:fldCharType="begin"/>
            </w:r>
            <w:r w:rsidRPr="009C64E5">
              <w:rPr>
                <w:sz w:val="18"/>
                <w:szCs w:val="18"/>
              </w:rPr>
              <w:instrText xml:space="preserve"> EQ \F(8;9)</w:instrText>
            </w:r>
            <w:r w:rsidRPr="009C64E5">
              <w:rPr>
                <w:sz w:val="18"/>
                <w:szCs w:val="18"/>
              </w:rPr>
              <w:fldChar w:fldCharType="end"/>
            </w:r>
            <w:r w:rsidRPr="009C64E5">
              <w:rPr>
                <w:sz w:val="18"/>
                <w:szCs w:val="18"/>
              </w:rPr>
              <w:t xml:space="preserve">  этого количества. На сколько меньше моркови собрали со второго участка, чем с первого?</w:t>
            </w:r>
          </w:p>
          <w:p w:rsidR="002B5508" w:rsidRPr="009C64E5" w:rsidRDefault="002B5508" w:rsidP="00EB6AD7">
            <w:pPr>
              <w:tabs>
                <w:tab w:val="left" w:pos="284"/>
              </w:tabs>
              <w:ind w:left="284" w:hanging="284"/>
              <w:rPr>
                <w:sz w:val="18"/>
                <w:szCs w:val="18"/>
              </w:rPr>
            </w:pPr>
            <w:r w:rsidRPr="009C64E5">
              <w:rPr>
                <w:b/>
                <w:sz w:val="18"/>
                <w:szCs w:val="18"/>
              </w:rPr>
              <w:t>4.</w:t>
            </w:r>
            <w:r w:rsidRPr="009C64E5">
              <w:rPr>
                <w:sz w:val="18"/>
                <w:szCs w:val="18"/>
              </w:rPr>
              <w:tab/>
              <w:t xml:space="preserve">Упростите выражение 2 </w:t>
            </w:r>
            <w:r w:rsidRPr="009C64E5">
              <w:rPr>
                <w:sz w:val="18"/>
                <w:szCs w:val="18"/>
              </w:rPr>
              <w:fldChar w:fldCharType="begin"/>
            </w:r>
            <w:r w:rsidRPr="009C64E5">
              <w:rPr>
                <w:sz w:val="18"/>
                <w:szCs w:val="18"/>
              </w:rPr>
              <w:instrText xml:space="preserve"> EQ \F(3;4)</w:instrText>
            </w:r>
            <w:r w:rsidRPr="009C64E5">
              <w:rPr>
                <w:sz w:val="18"/>
                <w:szCs w:val="18"/>
              </w:rPr>
              <w:fldChar w:fldCharType="end"/>
            </w:r>
            <w:r w:rsidRPr="009C64E5">
              <w:rPr>
                <w:sz w:val="18"/>
                <w:szCs w:val="18"/>
              </w:rPr>
              <w:t xml:space="preserve"> </w:t>
            </w:r>
            <w:r w:rsidRPr="009C64E5">
              <w:rPr>
                <w:i/>
                <w:sz w:val="18"/>
                <w:szCs w:val="18"/>
              </w:rPr>
              <w:t>х</w:t>
            </w:r>
            <w:r w:rsidRPr="009C64E5">
              <w:rPr>
                <w:sz w:val="18"/>
                <w:szCs w:val="18"/>
              </w:rPr>
              <w:t xml:space="preserve">  –  </w:t>
            </w:r>
            <w:r w:rsidRPr="009C64E5">
              <w:rPr>
                <w:i/>
                <w:sz w:val="18"/>
                <w:szCs w:val="18"/>
              </w:rPr>
              <w:t>х</w:t>
            </w:r>
            <w:r w:rsidRPr="009C64E5">
              <w:rPr>
                <w:sz w:val="18"/>
                <w:szCs w:val="18"/>
              </w:rPr>
              <w:t xml:space="preserve">  +  1 </w:t>
            </w:r>
            <w:r w:rsidRPr="009C64E5">
              <w:rPr>
                <w:sz w:val="18"/>
                <w:szCs w:val="18"/>
              </w:rPr>
              <w:fldChar w:fldCharType="begin"/>
            </w:r>
            <w:r w:rsidRPr="009C64E5">
              <w:rPr>
                <w:sz w:val="18"/>
                <w:szCs w:val="18"/>
              </w:rPr>
              <w:instrText xml:space="preserve"> EQ \F(1;16)</w:instrText>
            </w:r>
            <w:r w:rsidRPr="009C64E5">
              <w:rPr>
                <w:sz w:val="18"/>
                <w:szCs w:val="18"/>
              </w:rPr>
              <w:fldChar w:fldCharType="end"/>
            </w:r>
            <w:r w:rsidRPr="009C64E5">
              <w:rPr>
                <w:sz w:val="18"/>
                <w:szCs w:val="18"/>
              </w:rPr>
              <w:t xml:space="preserve"> </w:t>
            </w:r>
            <w:r w:rsidRPr="009C64E5">
              <w:rPr>
                <w:i/>
                <w:sz w:val="18"/>
                <w:szCs w:val="18"/>
              </w:rPr>
              <w:t>х</w:t>
            </w:r>
            <w:r w:rsidRPr="009C64E5">
              <w:rPr>
                <w:sz w:val="18"/>
                <w:szCs w:val="18"/>
              </w:rPr>
              <w:t xml:space="preserve">  и найдите его значение при </w:t>
            </w:r>
            <w:r w:rsidRPr="009C64E5">
              <w:rPr>
                <w:i/>
                <w:sz w:val="18"/>
                <w:szCs w:val="18"/>
              </w:rPr>
              <w:t>х</w:t>
            </w:r>
            <w:r w:rsidRPr="009C64E5">
              <w:rPr>
                <w:sz w:val="18"/>
                <w:szCs w:val="18"/>
              </w:rPr>
              <w:t xml:space="preserve"> = </w:t>
            </w:r>
            <w:r w:rsidRPr="009C64E5">
              <w:rPr>
                <w:sz w:val="18"/>
                <w:szCs w:val="18"/>
              </w:rPr>
              <w:fldChar w:fldCharType="begin"/>
            </w:r>
            <w:r w:rsidRPr="009C64E5">
              <w:rPr>
                <w:sz w:val="18"/>
                <w:szCs w:val="18"/>
              </w:rPr>
              <w:instrText xml:space="preserve"> EQ \F(32;45)</w:instrText>
            </w:r>
            <w:r w:rsidRPr="009C64E5">
              <w:rPr>
                <w:sz w:val="18"/>
                <w:szCs w:val="18"/>
              </w:rPr>
              <w:fldChar w:fldCharType="end"/>
            </w:r>
            <w:r w:rsidRPr="009C64E5">
              <w:rPr>
                <w:sz w:val="18"/>
                <w:szCs w:val="18"/>
              </w:rPr>
              <w:t xml:space="preserve"> .</w:t>
            </w:r>
          </w:p>
          <w:p w:rsidR="002B5508" w:rsidRPr="009C64E5" w:rsidRDefault="002B5508" w:rsidP="00EB6AD7">
            <w:pPr>
              <w:tabs>
                <w:tab w:val="left" w:pos="284"/>
              </w:tabs>
              <w:ind w:left="284" w:hanging="284"/>
              <w:rPr>
                <w:sz w:val="18"/>
                <w:szCs w:val="18"/>
              </w:rPr>
            </w:pPr>
            <w:r w:rsidRPr="009C64E5">
              <w:rPr>
                <w:b/>
                <w:sz w:val="18"/>
                <w:szCs w:val="18"/>
              </w:rPr>
              <w:t>5.</w:t>
            </w:r>
            <w:r w:rsidRPr="009C64E5">
              <w:rPr>
                <w:sz w:val="18"/>
                <w:szCs w:val="18"/>
              </w:rPr>
              <w:tab/>
              <w:t xml:space="preserve">Пекарня выпекает в день </w:t>
            </w:r>
            <w:smartTag w:uri="urn:schemas-microsoft-com:office:smarttags" w:element="metricconverter">
              <w:smartTagPr>
                <w:attr w:name="ProductID" w:val="450 кг"/>
              </w:smartTagPr>
              <w:r w:rsidRPr="009C64E5">
                <w:rPr>
                  <w:sz w:val="18"/>
                  <w:szCs w:val="18"/>
                </w:rPr>
                <w:t>450 кг</w:t>
              </w:r>
            </w:smartTag>
            <w:r w:rsidRPr="009C64E5">
              <w:rPr>
                <w:sz w:val="18"/>
                <w:szCs w:val="18"/>
              </w:rPr>
              <w:t xml:space="preserve"> хлеба. 40 % всего хлеба идет в торговую сеть,  </w:t>
            </w:r>
            <w:r w:rsidRPr="009C64E5">
              <w:rPr>
                <w:sz w:val="18"/>
                <w:szCs w:val="18"/>
              </w:rPr>
              <w:fldChar w:fldCharType="begin"/>
            </w:r>
            <w:r w:rsidRPr="009C64E5">
              <w:rPr>
                <w:sz w:val="18"/>
                <w:szCs w:val="18"/>
              </w:rPr>
              <w:instrText xml:space="preserve"> EQ \F(11;27)</w:instrText>
            </w:r>
            <w:r w:rsidRPr="009C64E5">
              <w:rPr>
                <w:sz w:val="18"/>
                <w:szCs w:val="18"/>
              </w:rPr>
              <w:fldChar w:fldCharType="end"/>
            </w:r>
            <w:r w:rsidRPr="009C64E5">
              <w:rPr>
                <w:sz w:val="18"/>
                <w:szCs w:val="18"/>
              </w:rPr>
              <w:t xml:space="preserve">  оставшегося – в столовые. Сколько кг хлеба каждый день идет в столовые?</w:t>
            </w:r>
          </w:p>
          <w:p w:rsidR="002B5508" w:rsidRPr="009C64E5" w:rsidRDefault="002B5508" w:rsidP="00EB6AD7">
            <w:pPr>
              <w:rPr>
                <w:b/>
                <w:bCs/>
                <w:color w:val="000000"/>
                <w:sz w:val="18"/>
                <w:szCs w:val="18"/>
              </w:rPr>
            </w:pPr>
          </w:p>
        </w:tc>
      </w:tr>
      <w:tr w:rsidR="002B5508" w:rsidTr="00EB6AD7">
        <w:tc>
          <w:tcPr>
            <w:tcW w:w="5281" w:type="dxa"/>
          </w:tcPr>
          <w:p w:rsidR="002B5508" w:rsidRPr="009C64E5" w:rsidRDefault="002B5508" w:rsidP="00EB6AD7">
            <w:pPr>
              <w:rPr>
                <w:sz w:val="18"/>
                <w:szCs w:val="18"/>
              </w:rPr>
            </w:pPr>
            <w:r w:rsidRPr="009C64E5">
              <w:rPr>
                <w:sz w:val="18"/>
                <w:szCs w:val="18"/>
              </w:rPr>
              <w:t>Контрольная работа № 5</w:t>
            </w:r>
          </w:p>
          <w:p w:rsidR="002B5508" w:rsidRPr="009C64E5" w:rsidRDefault="002B5508" w:rsidP="00EB6AD7">
            <w:pPr>
              <w:rPr>
                <w:sz w:val="18"/>
                <w:szCs w:val="18"/>
              </w:rPr>
            </w:pPr>
            <w:r w:rsidRPr="009C64E5">
              <w:rPr>
                <w:sz w:val="18"/>
                <w:szCs w:val="18"/>
              </w:rPr>
              <w:t>Уровень – базовый</w:t>
            </w:r>
          </w:p>
          <w:p w:rsidR="002B5508" w:rsidRPr="009C64E5" w:rsidRDefault="002B5508" w:rsidP="00EB6AD7">
            <w:pPr>
              <w:rPr>
                <w:b/>
                <w:bCs/>
                <w:color w:val="000000"/>
                <w:sz w:val="18"/>
                <w:szCs w:val="18"/>
              </w:rPr>
            </w:pPr>
            <w:r w:rsidRPr="009C64E5">
              <w:rPr>
                <w:sz w:val="18"/>
                <w:szCs w:val="18"/>
              </w:rPr>
              <w:t xml:space="preserve">Тема: </w:t>
            </w:r>
            <w:r w:rsidRPr="009C64E5">
              <w:rPr>
                <w:i/>
                <w:sz w:val="18"/>
                <w:szCs w:val="18"/>
                <w:u w:val="single"/>
              </w:rPr>
              <w:t>«Деление дробей»</w:t>
            </w:r>
          </w:p>
          <w:p w:rsidR="002B5508" w:rsidRPr="009C64E5" w:rsidRDefault="002B5508" w:rsidP="00EB6AD7">
            <w:pPr>
              <w:rPr>
                <w:sz w:val="18"/>
                <w:szCs w:val="18"/>
              </w:rPr>
            </w:pPr>
            <w:r w:rsidRPr="009C64E5">
              <w:rPr>
                <w:sz w:val="18"/>
                <w:szCs w:val="18"/>
              </w:rPr>
              <w:t>Цель: проверить уровень усвоения обучающимися знаний и умений по теме</w:t>
            </w:r>
          </w:p>
          <w:p w:rsidR="002B5508" w:rsidRPr="009C64E5" w:rsidRDefault="002B5508" w:rsidP="00EB6AD7">
            <w:pPr>
              <w:rPr>
                <w:sz w:val="18"/>
                <w:szCs w:val="18"/>
              </w:rPr>
            </w:pPr>
            <w:r w:rsidRPr="009C64E5">
              <w:rPr>
                <w:sz w:val="18"/>
                <w:szCs w:val="18"/>
              </w:rPr>
              <w:t>Время выполнения: 40 минут</w:t>
            </w:r>
          </w:p>
          <w:p w:rsidR="002B5508" w:rsidRPr="009C64E5" w:rsidRDefault="002B5508" w:rsidP="00EB6AD7">
            <w:pPr>
              <w:rPr>
                <w:sz w:val="18"/>
                <w:szCs w:val="18"/>
              </w:rPr>
            </w:pPr>
            <w:r w:rsidRPr="009C64E5">
              <w:rPr>
                <w:sz w:val="18"/>
                <w:szCs w:val="18"/>
              </w:rPr>
              <w:t>Критерии оценивания:</w:t>
            </w:r>
            <w:r w:rsidRPr="009C64E5">
              <w:rPr>
                <w:b/>
                <w:sz w:val="18"/>
                <w:szCs w:val="18"/>
              </w:rPr>
              <w:t xml:space="preserve"> Оценка «5»</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EB6AD7">
            <w:pPr>
              <w:rPr>
                <w:sz w:val="18"/>
                <w:szCs w:val="18"/>
              </w:rPr>
            </w:pPr>
            <w:r w:rsidRPr="009C64E5">
              <w:rPr>
                <w:b/>
                <w:sz w:val="18"/>
                <w:szCs w:val="18"/>
              </w:rPr>
              <w:t>Оценка «4»</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допущена одна-две ошибки или два-три недочета в выкладках, рисунках, чертежах или графиках.</w:t>
            </w:r>
          </w:p>
          <w:p w:rsidR="002B5508" w:rsidRPr="009C64E5" w:rsidRDefault="002B5508" w:rsidP="00EB6AD7">
            <w:pPr>
              <w:rPr>
                <w:sz w:val="18"/>
                <w:szCs w:val="18"/>
              </w:rPr>
            </w:pPr>
            <w:r w:rsidRPr="009C64E5">
              <w:rPr>
                <w:b/>
                <w:sz w:val="18"/>
                <w:szCs w:val="18"/>
              </w:rPr>
              <w:t>Оценка «3»</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 xml:space="preserve">верно выполнены только задания обязательного уровня обучения по проверяемой теме. </w:t>
            </w:r>
          </w:p>
          <w:p w:rsidR="002B5508" w:rsidRPr="009C64E5" w:rsidRDefault="002B5508" w:rsidP="00EB6AD7">
            <w:pPr>
              <w:rPr>
                <w:sz w:val="18"/>
                <w:szCs w:val="18"/>
              </w:rPr>
            </w:pPr>
            <w:r w:rsidRPr="009C64E5">
              <w:rPr>
                <w:b/>
                <w:sz w:val="18"/>
                <w:szCs w:val="18"/>
              </w:rPr>
              <w:t>Оценка «2»</w:t>
            </w:r>
            <w:r w:rsidRPr="009C64E5">
              <w:rPr>
                <w:sz w:val="18"/>
                <w:szCs w:val="18"/>
              </w:rPr>
              <w:t xml:space="preserve"> ставится, если:</w:t>
            </w:r>
          </w:p>
          <w:p w:rsidR="002B5508" w:rsidRPr="009C64E5" w:rsidRDefault="002B5508" w:rsidP="00EB6AD7">
            <w:pPr>
              <w:jc w:val="center"/>
              <w:rPr>
                <w:sz w:val="18"/>
                <w:szCs w:val="18"/>
              </w:rPr>
            </w:pPr>
            <w:r w:rsidRPr="009C64E5">
              <w:rPr>
                <w:sz w:val="18"/>
                <w:szCs w:val="18"/>
              </w:rPr>
              <w:t>допущены существенные ошибки, показавшие, что учащийся не владеет обязательными умениями по данной теме в полной мере</w:t>
            </w:r>
            <w:r w:rsidRPr="009C64E5">
              <w:rPr>
                <w:color w:val="000000"/>
                <w:sz w:val="18"/>
                <w:szCs w:val="18"/>
              </w:rPr>
              <w:br/>
            </w:r>
          </w:p>
        </w:tc>
        <w:tc>
          <w:tcPr>
            <w:tcW w:w="5282" w:type="dxa"/>
          </w:tcPr>
          <w:p w:rsidR="002B5508" w:rsidRPr="009C64E5" w:rsidRDefault="002B5508" w:rsidP="00EB6AD7">
            <w:pPr>
              <w:ind w:left="142"/>
              <w:rPr>
                <w:b/>
                <w:i/>
                <w:sz w:val="18"/>
                <w:szCs w:val="18"/>
                <w:lang w:bidi="en-US"/>
              </w:rPr>
            </w:pPr>
            <w:r w:rsidRPr="009C64E5">
              <w:rPr>
                <w:b/>
                <w:i/>
                <w:sz w:val="18"/>
                <w:szCs w:val="18"/>
                <w:lang w:bidi="en-US"/>
              </w:rPr>
              <w:t xml:space="preserve">                                                                    Вариант </w:t>
            </w:r>
            <w:r w:rsidRPr="009C64E5">
              <w:rPr>
                <w:b/>
                <w:i/>
                <w:sz w:val="18"/>
                <w:szCs w:val="18"/>
                <w:lang w:val="en-US" w:bidi="en-US"/>
              </w:rPr>
              <w:t>I</w:t>
            </w:r>
            <w:r w:rsidRPr="009C64E5">
              <w:rPr>
                <w:b/>
                <w:i/>
                <w:sz w:val="18"/>
                <w:szCs w:val="18"/>
                <w:lang w:bidi="en-US"/>
              </w:rPr>
              <w:t>.</w:t>
            </w:r>
          </w:p>
          <w:p w:rsidR="002B5508" w:rsidRPr="009C64E5" w:rsidRDefault="002B5508" w:rsidP="00EB6AD7">
            <w:pPr>
              <w:tabs>
                <w:tab w:val="left" w:pos="284"/>
                <w:tab w:val="left" w:pos="2835"/>
              </w:tabs>
              <w:ind w:left="284" w:hanging="284"/>
              <w:rPr>
                <w:sz w:val="18"/>
                <w:szCs w:val="18"/>
              </w:rPr>
            </w:pPr>
            <w:r w:rsidRPr="009C64E5">
              <w:rPr>
                <w:sz w:val="18"/>
                <w:szCs w:val="18"/>
              </w:rPr>
              <w:t>1.</w:t>
            </w:r>
            <w:r w:rsidRPr="009C64E5">
              <w:rPr>
                <w:sz w:val="18"/>
                <w:szCs w:val="18"/>
              </w:rPr>
              <w:tab/>
              <w:t xml:space="preserve">Выполните действия:    а)  </w:t>
            </w:r>
            <w:r w:rsidRPr="009C64E5">
              <w:rPr>
                <w:sz w:val="18"/>
                <w:szCs w:val="18"/>
              </w:rPr>
              <w:fldChar w:fldCharType="begin"/>
            </w:r>
            <w:r w:rsidRPr="009C64E5">
              <w:rPr>
                <w:sz w:val="18"/>
                <w:szCs w:val="18"/>
              </w:rPr>
              <w:instrText xml:space="preserve"> EQ \F(5;7)</w:instrText>
            </w:r>
            <w:r w:rsidRPr="009C64E5">
              <w:rPr>
                <w:sz w:val="18"/>
                <w:szCs w:val="18"/>
              </w:rPr>
              <w:fldChar w:fldCharType="end"/>
            </w:r>
            <w:r w:rsidRPr="009C64E5">
              <w:rPr>
                <w:sz w:val="18"/>
                <w:szCs w:val="18"/>
              </w:rPr>
              <w:t xml:space="preserve">  </w:t>
            </w:r>
            <w:r w:rsidRPr="009C64E5">
              <w:rPr>
                <w:b/>
                <w:sz w:val="18"/>
                <w:szCs w:val="18"/>
              </w:rPr>
              <w:t xml:space="preserve">: </w:t>
            </w:r>
            <w:r w:rsidRPr="009C64E5">
              <w:rPr>
                <w:sz w:val="18"/>
                <w:szCs w:val="18"/>
              </w:rPr>
              <w:t xml:space="preserve"> </w:t>
            </w:r>
            <w:r w:rsidRPr="009C64E5">
              <w:rPr>
                <w:sz w:val="18"/>
                <w:szCs w:val="18"/>
              </w:rPr>
              <w:fldChar w:fldCharType="begin"/>
            </w:r>
            <w:r w:rsidRPr="009C64E5">
              <w:rPr>
                <w:sz w:val="18"/>
                <w:szCs w:val="18"/>
              </w:rPr>
              <w:instrText xml:space="preserve"> EQ \F(3;8)</w:instrText>
            </w:r>
            <w:r w:rsidRPr="009C64E5">
              <w:rPr>
                <w:sz w:val="18"/>
                <w:szCs w:val="18"/>
              </w:rPr>
              <w:fldChar w:fldCharType="end"/>
            </w:r>
            <w:r w:rsidRPr="009C64E5">
              <w:rPr>
                <w:sz w:val="18"/>
                <w:szCs w:val="18"/>
              </w:rPr>
              <w:t xml:space="preserve"> ;     б)  4 </w:t>
            </w:r>
            <w:r w:rsidRPr="009C64E5">
              <w:rPr>
                <w:sz w:val="18"/>
                <w:szCs w:val="18"/>
              </w:rPr>
              <w:fldChar w:fldCharType="begin"/>
            </w:r>
            <w:r w:rsidRPr="009C64E5">
              <w:rPr>
                <w:sz w:val="18"/>
                <w:szCs w:val="18"/>
              </w:rPr>
              <w:instrText xml:space="preserve"> EQ \F(4;9)</w:instrText>
            </w:r>
            <w:r w:rsidRPr="009C64E5">
              <w:rPr>
                <w:sz w:val="18"/>
                <w:szCs w:val="18"/>
              </w:rPr>
              <w:fldChar w:fldCharType="end"/>
            </w:r>
            <w:r w:rsidRPr="009C64E5">
              <w:rPr>
                <w:sz w:val="18"/>
                <w:szCs w:val="18"/>
              </w:rPr>
              <w:t xml:space="preserve">  </w:t>
            </w:r>
            <w:r w:rsidRPr="009C64E5">
              <w:rPr>
                <w:b/>
                <w:sz w:val="18"/>
                <w:szCs w:val="18"/>
              </w:rPr>
              <w:t>:</w:t>
            </w:r>
            <w:r w:rsidRPr="009C64E5">
              <w:rPr>
                <w:sz w:val="18"/>
                <w:szCs w:val="18"/>
              </w:rPr>
              <w:t xml:space="preserve">  2 </w:t>
            </w:r>
            <w:r w:rsidRPr="009C64E5">
              <w:rPr>
                <w:sz w:val="18"/>
                <w:szCs w:val="18"/>
              </w:rPr>
              <w:fldChar w:fldCharType="begin"/>
            </w:r>
            <w:r w:rsidRPr="009C64E5">
              <w:rPr>
                <w:sz w:val="18"/>
                <w:szCs w:val="18"/>
              </w:rPr>
              <w:instrText xml:space="preserve"> EQ \F(2;3)</w:instrText>
            </w:r>
            <w:r w:rsidRPr="009C64E5">
              <w:rPr>
                <w:sz w:val="18"/>
                <w:szCs w:val="18"/>
              </w:rPr>
              <w:fldChar w:fldCharType="end"/>
            </w:r>
            <w:r w:rsidRPr="009C64E5">
              <w:rPr>
                <w:sz w:val="18"/>
                <w:szCs w:val="18"/>
              </w:rPr>
              <w:t xml:space="preserve"> ;   в)  </w:t>
            </w:r>
            <w:r w:rsidRPr="009C64E5">
              <w:rPr>
                <w:sz w:val="18"/>
                <w:szCs w:val="18"/>
              </w:rPr>
              <w:fldChar w:fldCharType="begin"/>
            </w:r>
            <w:r w:rsidRPr="009C64E5">
              <w:rPr>
                <w:sz w:val="18"/>
                <w:szCs w:val="18"/>
              </w:rPr>
              <w:instrText xml:space="preserve"> EQ \F(12;13)</w:instrText>
            </w:r>
            <w:r w:rsidRPr="009C64E5">
              <w:rPr>
                <w:sz w:val="18"/>
                <w:szCs w:val="18"/>
              </w:rPr>
              <w:fldChar w:fldCharType="end"/>
            </w:r>
            <w:r w:rsidRPr="009C64E5">
              <w:rPr>
                <w:sz w:val="18"/>
                <w:szCs w:val="18"/>
              </w:rPr>
              <w:t xml:space="preserve">  </w:t>
            </w:r>
            <w:r w:rsidRPr="009C64E5">
              <w:rPr>
                <w:b/>
                <w:sz w:val="18"/>
                <w:szCs w:val="18"/>
              </w:rPr>
              <w:t xml:space="preserve">: </w:t>
            </w:r>
            <w:r w:rsidRPr="009C64E5">
              <w:rPr>
                <w:sz w:val="18"/>
                <w:szCs w:val="18"/>
              </w:rPr>
              <w:t xml:space="preserve"> 6;     г)  </w:t>
            </w:r>
            <w:r w:rsidRPr="009C64E5">
              <w:rPr>
                <w:sz w:val="18"/>
                <w:szCs w:val="18"/>
              </w:rPr>
              <w:fldChar w:fldCharType="begin"/>
            </w:r>
            <w:r w:rsidRPr="009C64E5">
              <w:rPr>
                <w:sz w:val="18"/>
                <w:szCs w:val="18"/>
              </w:rPr>
              <w:instrText xml:space="preserve"> EQ \F(5;9)</w:instrText>
            </w:r>
            <w:r w:rsidRPr="009C64E5">
              <w:rPr>
                <w:sz w:val="18"/>
                <w:szCs w:val="18"/>
              </w:rPr>
              <w:fldChar w:fldCharType="end"/>
            </w:r>
            <w:r w:rsidRPr="009C64E5">
              <w:rPr>
                <w:sz w:val="18"/>
                <w:szCs w:val="18"/>
              </w:rPr>
              <w:t xml:space="preserve">  </w:t>
            </w:r>
            <w:r w:rsidRPr="009C64E5">
              <w:rPr>
                <w:b/>
                <w:sz w:val="18"/>
                <w:szCs w:val="18"/>
              </w:rPr>
              <w:t>:</w:t>
            </w:r>
            <w:r w:rsidRPr="009C64E5">
              <w:rPr>
                <w:sz w:val="18"/>
                <w:szCs w:val="18"/>
              </w:rPr>
              <w:t xml:space="preserve">  </w:t>
            </w:r>
            <w:r w:rsidRPr="009C64E5">
              <w:rPr>
                <w:sz w:val="18"/>
                <w:szCs w:val="18"/>
              </w:rPr>
              <w:fldChar w:fldCharType="begin"/>
            </w:r>
            <w:r w:rsidRPr="009C64E5">
              <w:rPr>
                <w:sz w:val="18"/>
                <w:szCs w:val="18"/>
              </w:rPr>
              <w:instrText xml:space="preserve"> EQ \F(10;27)</w:instrText>
            </w:r>
            <w:r w:rsidRPr="009C64E5">
              <w:rPr>
                <w:sz w:val="18"/>
                <w:szCs w:val="18"/>
              </w:rPr>
              <w:fldChar w:fldCharType="end"/>
            </w:r>
            <w:r w:rsidRPr="009C64E5">
              <w:rPr>
                <w:sz w:val="18"/>
                <w:szCs w:val="18"/>
              </w:rPr>
              <w:t xml:space="preserve"> ;    д)  32 </w:t>
            </w:r>
            <w:r w:rsidRPr="009C64E5">
              <w:rPr>
                <w:b/>
                <w:sz w:val="18"/>
                <w:szCs w:val="18"/>
              </w:rPr>
              <w:t>:</w:t>
            </w:r>
            <w:r w:rsidRPr="009C64E5">
              <w:rPr>
                <w:sz w:val="18"/>
                <w:szCs w:val="18"/>
              </w:rPr>
              <w:t xml:space="preserve"> </w:t>
            </w:r>
            <w:r w:rsidRPr="009C64E5">
              <w:rPr>
                <w:sz w:val="18"/>
                <w:szCs w:val="18"/>
              </w:rPr>
              <w:fldChar w:fldCharType="begin"/>
            </w:r>
            <w:r w:rsidRPr="009C64E5">
              <w:rPr>
                <w:sz w:val="18"/>
                <w:szCs w:val="18"/>
              </w:rPr>
              <w:instrText xml:space="preserve"> EQ \F(8;9)</w:instrText>
            </w:r>
            <w:r w:rsidRPr="009C64E5">
              <w:rPr>
                <w:sz w:val="18"/>
                <w:szCs w:val="18"/>
              </w:rPr>
              <w:fldChar w:fldCharType="end"/>
            </w:r>
            <w:r w:rsidRPr="009C64E5">
              <w:rPr>
                <w:sz w:val="18"/>
                <w:szCs w:val="18"/>
              </w:rPr>
              <w:t xml:space="preserve"> </w:t>
            </w:r>
          </w:p>
          <w:p w:rsidR="002B5508" w:rsidRPr="009C64E5" w:rsidRDefault="002B5508" w:rsidP="00EB6AD7">
            <w:pPr>
              <w:rPr>
                <w:sz w:val="18"/>
                <w:szCs w:val="18"/>
              </w:rPr>
            </w:pPr>
            <w:r w:rsidRPr="009C64E5">
              <w:rPr>
                <w:sz w:val="18"/>
                <w:szCs w:val="18"/>
              </w:rPr>
              <w:t xml:space="preserve">2.  Найдите  значение  выражения      </w:t>
            </w:r>
            <w:r w:rsidRPr="009C64E5">
              <w:rPr>
                <w:rFonts w:asciiTheme="minorHAnsi" w:eastAsiaTheme="minorHAnsi" w:hAnsiTheme="minorHAnsi" w:cstheme="minorBidi"/>
                <w:position w:val="-28"/>
                <w:sz w:val="18"/>
                <w:szCs w:val="18"/>
                <w:lang w:eastAsia="en-US"/>
              </w:rPr>
              <w:object w:dxaOrig="1620" w:dyaOrig="680">
                <v:shape id="_x0000_i1070" type="#_x0000_t75" style="width:48pt;height:20.25pt" o:ole="">
                  <v:imagedata r:id="rId368" o:title=""/>
                </v:shape>
                <o:OLEObject Type="Embed" ProgID="Equation.3" ShapeID="_x0000_i1070" DrawAspect="Content" ObjectID="_1732450151" r:id="rId369"/>
              </w:object>
            </w:r>
            <w:r w:rsidRPr="009C64E5">
              <w:rPr>
                <w:sz w:val="18"/>
                <w:szCs w:val="18"/>
              </w:rPr>
              <w:t xml:space="preserve">.                </w:t>
            </w:r>
          </w:p>
          <w:p w:rsidR="002B5508" w:rsidRPr="009C64E5" w:rsidRDefault="002B5508" w:rsidP="00EB6AD7">
            <w:pPr>
              <w:rPr>
                <w:sz w:val="18"/>
                <w:szCs w:val="18"/>
              </w:rPr>
            </w:pPr>
            <w:r w:rsidRPr="009C64E5">
              <w:rPr>
                <w:sz w:val="18"/>
                <w:szCs w:val="18"/>
              </w:rPr>
              <w:t xml:space="preserve"> 3.  Найдите периметр прямоугольника, если его ширина равна 14 см, а  длина </w:t>
            </w:r>
            <w:r w:rsidRPr="009C64E5">
              <w:rPr>
                <w:rFonts w:asciiTheme="minorHAnsi" w:eastAsiaTheme="minorHAnsi" w:hAnsiTheme="minorHAnsi" w:cstheme="minorBidi"/>
                <w:position w:val="-24"/>
                <w:sz w:val="18"/>
                <w:szCs w:val="18"/>
                <w:lang w:eastAsia="en-US"/>
              </w:rPr>
              <w:object w:dxaOrig="380" w:dyaOrig="620">
                <v:shape id="_x0000_i1071" type="#_x0000_t75" style="width:14.25pt;height:23.25pt" o:ole="">
                  <v:imagedata r:id="rId370" o:title=""/>
                </v:shape>
                <o:OLEObject Type="Embed" ProgID="Equation.3" ShapeID="_x0000_i1071" DrawAspect="Content" ObjectID="_1732450152" r:id="rId371"/>
              </w:object>
            </w:r>
            <w:r w:rsidRPr="009C64E5">
              <w:rPr>
                <w:sz w:val="18"/>
                <w:szCs w:val="18"/>
              </w:rPr>
              <w:t xml:space="preserve"> см.                                                  </w:t>
            </w:r>
          </w:p>
          <w:p w:rsidR="002B5508" w:rsidRPr="009C64E5" w:rsidRDefault="002B5508" w:rsidP="00EB6AD7">
            <w:pPr>
              <w:rPr>
                <w:sz w:val="18"/>
                <w:szCs w:val="18"/>
              </w:rPr>
            </w:pPr>
            <w:r w:rsidRPr="009C64E5">
              <w:rPr>
                <w:sz w:val="18"/>
                <w:szCs w:val="18"/>
              </w:rPr>
              <w:t xml:space="preserve"> 4.  На полке 32 книги,  причем книги в мягком переплете составляют </w:t>
            </w:r>
            <w:r w:rsidRPr="009C64E5">
              <w:rPr>
                <w:rFonts w:asciiTheme="minorHAnsi" w:eastAsiaTheme="minorHAnsi" w:hAnsiTheme="minorHAnsi" w:cstheme="minorBidi"/>
                <w:position w:val="-24"/>
                <w:sz w:val="18"/>
                <w:szCs w:val="18"/>
                <w:lang w:eastAsia="en-US"/>
              </w:rPr>
              <w:object w:dxaOrig="240" w:dyaOrig="615">
                <v:shape id="_x0000_i1072" type="#_x0000_t75" style="width:12pt;height:21.75pt" o:ole="">
                  <v:imagedata r:id="rId372" o:title=""/>
                </v:shape>
                <o:OLEObject Type="Embed" ProgID="Equation.3" ShapeID="_x0000_i1072" DrawAspect="Content" ObjectID="_1732450153" r:id="rId373"/>
              </w:object>
            </w:r>
            <w:r w:rsidRPr="009C64E5">
              <w:rPr>
                <w:sz w:val="18"/>
                <w:szCs w:val="18"/>
              </w:rPr>
              <w:t xml:space="preserve"> числа книг  твердом переплете. Сколько книг в твердом переплете находятся на полке?</w:t>
            </w:r>
          </w:p>
          <w:p w:rsidR="002B5508" w:rsidRPr="009C64E5" w:rsidRDefault="002B5508" w:rsidP="00EB6AD7">
            <w:pPr>
              <w:jc w:val="both"/>
              <w:rPr>
                <w:sz w:val="18"/>
                <w:szCs w:val="18"/>
              </w:rPr>
            </w:pPr>
            <w:r w:rsidRPr="009C64E5">
              <w:rPr>
                <w:sz w:val="18"/>
                <w:szCs w:val="18"/>
              </w:rPr>
              <w:t xml:space="preserve"> 5. Решите уравнение      </w:t>
            </w:r>
            <w:r w:rsidRPr="009C64E5">
              <w:rPr>
                <w:rFonts w:asciiTheme="minorHAnsi" w:eastAsiaTheme="minorHAnsi" w:hAnsiTheme="minorHAnsi" w:cstheme="minorBidi"/>
                <w:position w:val="-24"/>
                <w:sz w:val="18"/>
                <w:szCs w:val="18"/>
                <w:lang w:eastAsia="en-US"/>
              </w:rPr>
              <w:object w:dxaOrig="1560" w:dyaOrig="615">
                <v:shape id="_x0000_i1073" type="#_x0000_t75" style="width:59.25pt;height:23.25pt" o:ole="">
                  <v:imagedata r:id="rId374" o:title=""/>
                </v:shape>
                <o:OLEObject Type="Embed" ProgID="Equation.3" ShapeID="_x0000_i1073" DrawAspect="Content" ObjectID="_1732450154" r:id="rId375"/>
              </w:object>
            </w:r>
            <w:r w:rsidRPr="009C64E5">
              <w:rPr>
                <w:sz w:val="18"/>
                <w:szCs w:val="18"/>
              </w:rPr>
              <w:t>.</w:t>
            </w:r>
          </w:p>
          <w:p w:rsidR="002B5508" w:rsidRPr="009C64E5" w:rsidRDefault="002B5508" w:rsidP="00EB6AD7">
            <w:pPr>
              <w:rPr>
                <w:sz w:val="18"/>
                <w:szCs w:val="18"/>
              </w:rPr>
            </w:pPr>
            <w:r w:rsidRPr="009C64E5">
              <w:rPr>
                <w:sz w:val="18"/>
                <w:szCs w:val="18"/>
              </w:rPr>
              <w:t>6</w:t>
            </w:r>
            <w:r w:rsidRPr="009C64E5">
              <w:rPr>
                <w:sz w:val="18"/>
                <w:szCs w:val="18"/>
                <w:vertAlign w:val="superscript"/>
              </w:rPr>
              <w:t>*</w:t>
            </w:r>
            <w:r w:rsidRPr="009C64E5">
              <w:rPr>
                <w:sz w:val="18"/>
                <w:szCs w:val="18"/>
              </w:rPr>
              <w:t xml:space="preserve">  В два железнодорожных вагона погрузили 117 т угля, причем уголь второго вагона составляет  </w:t>
            </w:r>
            <w:r w:rsidRPr="009C64E5">
              <w:rPr>
                <w:rFonts w:asciiTheme="minorHAnsi" w:eastAsiaTheme="minorHAnsi" w:hAnsiTheme="minorHAnsi" w:cstheme="minorBidi"/>
                <w:position w:val="-24"/>
                <w:sz w:val="18"/>
                <w:szCs w:val="18"/>
                <w:lang w:eastAsia="en-US"/>
              </w:rPr>
              <w:object w:dxaOrig="240" w:dyaOrig="620">
                <v:shape id="_x0000_i1074" type="#_x0000_t75" style="width:12pt;height:20.25pt" o:ole="">
                  <v:imagedata r:id="rId376" o:title=""/>
                </v:shape>
                <o:OLEObject Type="Embed" ProgID="Equation.3" ShapeID="_x0000_i1074" DrawAspect="Content" ObjectID="_1732450155" r:id="rId377"/>
              </w:object>
            </w:r>
            <w:r w:rsidRPr="009C64E5">
              <w:rPr>
                <w:sz w:val="18"/>
                <w:szCs w:val="18"/>
              </w:rPr>
              <w:t xml:space="preserve"> зерна первого вагона. Сколько тонн угля погрузили в каждый из этих вагонов?                                                                                                </w:t>
            </w:r>
          </w:p>
          <w:p w:rsidR="002B5508" w:rsidRDefault="002B5508" w:rsidP="00EB6AD7">
            <w:pPr>
              <w:jc w:val="center"/>
              <w:rPr>
                <w:b/>
                <w:sz w:val="18"/>
                <w:szCs w:val="18"/>
              </w:rPr>
            </w:pPr>
          </w:p>
        </w:tc>
      </w:tr>
      <w:tr w:rsidR="002B5508" w:rsidTr="00EB6AD7">
        <w:tc>
          <w:tcPr>
            <w:tcW w:w="5281" w:type="dxa"/>
          </w:tcPr>
          <w:p w:rsidR="002B5508" w:rsidRPr="009C64E5" w:rsidRDefault="002B5508" w:rsidP="00EB6AD7">
            <w:pPr>
              <w:rPr>
                <w:b/>
                <w:i/>
                <w:sz w:val="18"/>
                <w:szCs w:val="18"/>
                <w:lang w:bidi="en-US"/>
              </w:rPr>
            </w:pPr>
            <w:r w:rsidRPr="009C64E5">
              <w:rPr>
                <w:sz w:val="18"/>
                <w:szCs w:val="18"/>
              </w:rPr>
              <w:t xml:space="preserve">                                                                          </w:t>
            </w:r>
            <w:r w:rsidRPr="009C64E5">
              <w:rPr>
                <w:b/>
                <w:i/>
                <w:sz w:val="18"/>
                <w:szCs w:val="18"/>
                <w:lang w:bidi="en-US"/>
              </w:rPr>
              <w:t xml:space="preserve">Вариант </w:t>
            </w:r>
            <w:r w:rsidRPr="009C64E5">
              <w:rPr>
                <w:b/>
                <w:i/>
                <w:sz w:val="18"/>
                <w:szCs w:val="18"/>
                <w:lang w:val="en-US" w:bidi="en-US"/>
              </w:rPr>
              <w:t>II</w:t>
            </w:r>
            <w:r w:rsidRPr="009C64E5">
              <w:rPr>
                <w:b/>
                <w:i/>
                <w:sz w:val="18"/>
                <w:szCs w:val="18"/>
                <w:lang w:bidi="en-US"/>
              </w:rPr>
              <w:t>.</w:t>
            </w:r>
          </w:p>
          <w:p w:rsidR="002B5508" w:rsidRPr="009C64E5" w:rsidRDefault="002B5508" w:rsidP="00EB6AD7">
            <w:pPr>
              <w:tabs>
                <w:tab w:val="left" w:pos="284"/>
                <w:tab w:val="left" w:pos="2835"/>
              </w:tabs>
              <w:rPr>
                <w:sz w:val="18"/>
                <w:szCs w:val="18"/>
              </w:rPr>
            </w:pPr>
            <w:r w:rsidRPr="009C64E5">
              <w:rPr>
                <w:sz w:val="18"/>
                <w:szCs w:val="18"/>
              </w:rPr>
              <w:t>1.</w:t>
            </w:r>
            <w:r w:rsidRPr="009C64E5">
              <w:rPr>
                <w:sz w:val="18"/>
                <w:szCs w:val="18"/>
              </w:rPr>
              <w:tab/>
              <w:t xml:space="preserve">Выполните действия:     а)  </w:t>
            </w:r>
            <w:r w:rsidRPr="009C64E5">
              <w:rPr>
                <w:sz w:val="18"/>
                <w:szCs w:val="18"/>
              </w:rPr>
              <w:fldChar w:fldCharType="begin"/>
            </w:r>
            <w:r w:rsidRPr="009C64E5">
              <w:rPr>
                <w:sz w:val="18"/>
                <w:szCs w:val="18"/>
              </w:rPr>
              <w:instrText xml:space="preserve"> EQ \F(4;7)</w:instrText>
            </w:r>
            <w:r w:rsidRPr="009C64E5">
              <w:rPr>
                <w:sz w:val="18"/>
                <w:szCs w:val="18"/>
              </w:rPr>
              <w:fldChar w:fldCharType="end"/>
            </w:r>
            <w:r w:rsidRPr="009C64E5">
              <w:rPr>
                <w:sz w:val="18"/>
                <w:szCs w:val="18"/>
              </w:rPr>
              <w:t xml:space="preserve">  </w:t>
            </w:r>
            <w:r w:rsidRPr="009C64E5">
              <w:rPr>
                <w:b/>
                <w:sz w:val="18"/>
                <w:szCs w:val="18"/>
              </w:rPr>
              <w:t>:</w:t>
            </w:r>
            <w:r w:rsidRPr="009C64E5">
              <w:rPr>
                <w:sz w:val="18"/>
                <w:szCs w:val="18"/>
              </w:rPr>
              <w:t xml:space="preserve">  </w:t>
            </w:r>
            <w:r w:rsidRPr="009C64E5">
              <w:rPr>
                <w:sz w:val="18"/>
                <w:szCs w:val="18"/>
              </w:rPr>
              <w:fldChar w:fldCharType="begin"/>
            </w:r>
            <w:r w:rsidRPr="009C64E5">
              <w:rPr>
                <w:sz w:val="18"/>
                <w:szCs w:val="18"/>
              </w:rPr>
              <w:instrText xml:space="preserve"> EQ \F(5;9)</w:instrText>
            </w:r>
            <w:r w:rsidRPr="009C64E5">
              <w:rPr>
                <w:sz w:val="18"/>
                <w:szCs w:val="18"/>
              </w:rPr>
              <w:fldChar w:fldCharType="end"/>
            </w:r>
            <w:r w:rsidRPr="009C64E5">
              <w:rPr>
                <w:sz w:val="18"/>
                <w:szCs w:val="18"/>
              </w:rPr>
              <w:t xml:space="preserve"> ;     б)  7 </w:t>
            </w:r>
            <w:r w:rsidRPr="009C64E5">
              <w:rPr>
                <w:sz w:val="18"/>
                <w:szCs w:val="18"/>
              </w:rPr>
              <w:fldChar w:fldCharType="begin"/>
            </w:r>
            <w:r w:rsidRPr="009C64E5">
              <w:rPr>
                <w:sz w:val="18"/>
                <w:szCs w:val="18"/>
              </w:rPr>
              <w:instrText xml:space="preserve"> EQ \F(11;12)</w:instrText>
            </w:r>
            <w:r w:rsidRPr="009C64E5">
              <w:rPr>
                <w:sz w:val="18"/>
                <w:szCs w:val="18"/>
              </w:rPr>
              <w:fldChar w:fldCharType="end"/>
            </w:r>
            <w:r w:rsidRPr="009C64E5">
              <w:rPr>
                <w:sz w:val="18"/>
                <w:szCs w:val="18"/>
              </w:rPr>
              <w:t xml:space="preserve">  </w:t>
            </w:r>
            <w:r w:rsidRPr="009C64E5">
              <w:rPr>
                <w:b/>
                <w:sz w:val="18"/>
                <w:szCs w:val="18"/>
              </w:rPr>
              <w:t>:</w:t>
            </w:r>
            <w:r w:rsidRPr="009C64E5">
              <w:rPr>
                <w:sz w:val="18"/>
                <w:szCs w:val="18"/>
              </w:rPr>
              <w:t xml:space="preserve">  3 </w:t>
            </w:r>
            <w:r w:rsidRPr="009C64E5">
              <w:rPr>
                <w:sz w:val="18"/>
                <w:szCs w:val="18"/>
              </w:rPr>
              <w:fldChar w:fldCharType="begin"/>
            </w:r>
            <w:r w:rsidRPr="009C64E5">
              <w:rPr>
                <w:sz w:val="18"/>
                <w:szCs w:val="18"/>
              </w:rPr>
              <w:instrText xml:space="preserve"> EQ \F(1;6)</w:instrText>
            </w:r>
            <w:r w:rsidRPr="009C64E5">
              <w:rPr>
                <w:sz w:val="18"/>
                <w:szCs w:val="18"/>
              </w:rPr>
              <w:fldChar w:fldCharType="end"/>
            </w:r>
            <w:r w:rsidRPr="009C64E5">
              <w:rPr>
                <w:sz w:val="18"/>
                <w:szCs w:val="18"/>
              </w:rPr>
              <w:t xml:space="preserve">;     в)  </w:t>
            </w:r>
            <w:r w:rsidRPr="009C64E5">
              <w:rPr>
                <w:sz w:val="18"/>
                <w:szCs w:val="18"/>
              </w:rPr>
              <w:fldChar w:fldCharType="begin"/>
            </w:r>
            <w:r w:rsidRPr="009C64E5">
              <w:rPr>
                <w:sz w:val="18"/>
                <w:szCs w:val="18"/>
              </w:rPr>
              <w:instrText xml:space="preserve"> EQ \F(15;16)</w:instrText>
            </w:r>
            <w:r w:rsidRPr="009C64E5">
              <w:rPr>
                <w:sz w:val="18"/>
                <w:szCs w:val="18"/>
              </w:rPr>
              <w:fldChar w:fldCharType="end"/>
            </w:r>
            <w:r w:rsidRPr="009C64E5">
              <w:rPr>
                <w:sz w:val="18"/>
                <w:szCs w:val="18"/>
              </w:rPr>
              <w:t xml:space="preserve"> </w:t>
            </w:r>
            <w:r w:rsidRPr="009C64E5">
              <w:rPr>
                <w:b/>
                <w:sz w:val="18"/>
                <w:szCs w:val="18"/>
              </w:rPr>
              <w:t>:</w:t>
            </w:r>
            <w:r w:rsidRPr="009C64E5">
              <w:rPr>
                <w:sz w:val="18"/>
                <w:szCs w:val="18"/>
              </w:rPr>
              <w:t xml:space="preserve"> 5;   г)  </w:t>
            </w:r>
            <w:r w:rsidRPr="009C64E5">
              <w:rPr>
                <w:sz w:val="18"/>
                <w:szCs w:val="18"/>
              </w:rPr>
              <w:fldChar w:fldCharType="begin"/>
            </w:r>
            <w:r w:rsidRPr="009C64E5">
              <w:rPr>
                <w:sz w:val="18"/>
                <w:szCs w:val="18"/>
              </w:rPr>
              <w:instrText xml:space="preserve"> EQ \F(3;8)</w:instrText>
            </w:r>
            <w:r w:rsidRPr="009C64E5">
              <w:rPr>
                <w:sz w:val="18"/>
                <w:szCs w:val="18"/>
              </w:rPr>
              <w:fldChar w:fldCharType="end"/>
            </w:r>
            <w:r w:rsidRPr="009C64E5">
              <w:rPr>
                <w:sz w:val="18"/>
                <w:szCs w:val="18"/>
              </w:rPr>
              <w:t xml:space="preserve">  </w:t>
            </w:r>
            <w:r w:rsidRPr="009C64E5">
              <w:rPr>
                <w:b/>
                <w:sz w:val="18"/>
                <w:szCs w:val="18"/>
              </w:rPr>
              <w:t>:</w:t>
            </w:r>
            <w:r w:rsidRPr="009C64E5">
              <w:rPr>
                <w:sz w:val="18"/>
                <w:szCs w:val="18"/>
              </w:rPr>
              <w:t xml:space="preserve">  </w:t>
            </w:r>
            <w:r w:rsidRPr="009C64E5">
              <w:rPr>
                <w:sz w:val="18"/>
                <w:szCs w:val="18"/>
              </w:rPr>
              <w:fldChar w:fldCharType="begin"/>
            </w:r>
            <w:r w:rsidRPr="009C64E5">
              <w:rPr>
                <w:sz w:val="18"/>
                <w:szCs w:val="18"/>
              </w:rPr>
              <w:instrText xml:space="preserve"> EQ \F(9;16)</w:instrText>
            </w:r>
            <w:r w:rsidRPr="009C64E5">
              <w:rPr>
                <w:sz w:val="18"/>
                <w:szCs w:val="18"/>
              </w:rPr>
              <w:fldChar w:fldCharType="end"/>
            </w:r>
            <w:r w:rsidRPr="009C64E5">
              <w:rPr>
                <w:sz w:val="18"/>
                <w:szCs w:val="18"/>
              </w:rPr>
              <w:t xml:space="preserve"> ;    д)  48 </w:t>
            </w:r>
            <w:r w:rsidRPr="009C64E5">
              <w:rPr>
                <w:b/>
                <w:sz w:val="18"/>
                <w:szCs w:val="18"/>
              </w:rPr>
              <w:t>:</w:t>
            </w:r>
            <w:r w:rsidRPr="009C64E5">
              <w:rPr>
                <w:sz w:val="18"/>
                <w:szCs w:val="18"/>
              </w:rPr>
              <w:t xml:space="preserve"> </w:t>
            </w:r>
            <w:r w:rsidRPr="009C64E5">
              <w:rPr>
                <w:sz w:val="18"/>
                <w:szCs w:val="18"/>
              </w:rPr>
              <w:fldChar w:fldCharType="begin"/>
            </w:r>
            <w:r w:rsidRPr="009C64E5">
              <w:rPr>
                <w:sz w:val="18"/>
                <w:szCs w:val="18"/>
              </w:rPr>
              <w:instrText xml:space="preserve"> EQ \F(12;13)</w:instrText>
            </w:r>
            <w:r w:rsidRPr="009C64E5">
              <w:rPr>
                <w:sz w:val="18"/>
                <w:szCs w:val="18"/>
              </w:rPr>
              <w:fldChar w:fldCharType="end"/>
            </w:r>
            <w:r w:rsidRPr="009C64E5">
              <w:rPr>
                <w:sz w:val="18"/>
                <w:szCs w:val="18"/>
              </w:rPr>
              <w:t>;</w:t>
            </w:r>
          </w:p>
          <w:p w:rsidR="002B5508" w:rsidRPr="009C64E5" w:rsidRDefault="002B5508" w:rsidP="00EB6AD7">
            <w:pPr>
              <w:rPr>
                <w:sz w:val="18"/>
                <w:szCs w:val="18"/>
              </w:rPr>
            </w:pPr>
            <w:r w:rsidRPr="009C64E5">
              <w:rPr>
                <w:sz w:val="18"/>
                <w:szCs w:val="18"/>
              </w:rPr>
              <w:t xml:space="preserve">2.  Найдите  значение  выражения    </w:t>
            </w:r>
            <w:r w:rsidRPr="009C64E5">
              <w:rPr>
                <w:rFonts w:asciiTheme="minorHAnsi" w:eastAsiaTheme="minorHAnsi" w:hAnsiTheme="minorHAnsi" w:cstheme="minorBidi"/>
                <w:position w:val="-28"/>
                <w:sz w:val="18"/>
                <w:szCs w:val="18"/>
                <w:lang w:eastAsia="en-US"/>
              </w:rPr>
              <w:object w:dxaOrig="1515" w:dyaOrig="675">
                <v:shape id="_x0000_i1075" type="#_x0000_t75" style="width:45.75pt;height:20.25pt" o:ole="">
                  <v:imagedata r:id="rId378" o:title=""/>
                </v:shape>
                <o:OLEObject Type="Embed" ProgID="Equation.3" ShapeID="_x0000_i1075" DrawAspect="Content" ObjectID="_1732450156" r:id="rId379"/>
              </w:object>
            </w:r>
            <w:r w:rsidRPr="009C64E5">
              <w:rPr>
                <w:sz w:val="18"/>
                <w:szCs w:val="18"/>
              </w:rPr>
              <w:t xml:space="preserve">.                                                                                                       </w:t>
            </w:r>
          </w:p>
          <w:p w:rsidR="002B5508" w:rsidRPr="009C64E5" w:rsidRDefault="002B5508" w:rsidP="00EB6AD7">
            <w:pPr>
              <w:rPr>
                <w:sz w:val="18"/>
                <w:szCs w:val="18"/>
              </w:rPr>
            </w:pPr>
            <w:r w:rsidRPr="009C64E5">
              <w:rPr>
                <w:sz w:val="18"/>
                <w:szCs w:val="18"/>
              </w:rPr>
              <w:t xml:space="preserve">3.  Найдите периметр прямоугольника, если его длина равна 15 </w:t>
            </w:r>
            <w:r w:rsidRPr="009C64E5">
              <w:rPr>
                <w:sz w:val="18"/>
                <w:szCs w:val="18"/>
              </w:rPr>
              <w:lastRenderedPageBreak/>
              <w:t xml:space="preserve">см, а  ширина </w:t>
            </w:r>
            <w:r w:rsidRPr="009C64E5">
              <w:rPr>
                <w:rFonts w:asciiTheme="minorHAnsi" w:eastAsiaTheme="minorHAnsi" w:hAnsiTheme="minorHAnsi" w:cstheme="minorBidi"/>
                <w:position w:val="-24"/>
                <w:sz w:val="18"/>
                <w:szCs w:val="18"/>
                <w:lang w:eastAsia="en-US"/>
              </w:rPr>
              <w:object w:dxaOrig="360" w:dyaOrig="620">
                <v:shape id="_x0000_i1076" type="#_x0000_t75" style="width:18pt;height:23.25pt" o:ole="">
                  <v:imagedata r:id="rId380" o:title=""/>
                </v:shape>
                <o:OLEObject Type="Embed" ProgID="Equation.3" ShapeID="_x0000_i1076" DrawAspect="Content" ObjectID="_1732450157" r:id="rId381"/>
              </w:object>
            </w:r>
            <w:r w:rsidRPr="009C64E5">
              <w:rPr>
                <w:sz w:val="18"/>
                <w:szCs w:val="18"/>
              </w:rPr>
              <w:t xml:space="preserve"> см.                                                    </w:t>
            </w:r>
          </w:p>
          <w:p w:rsidR="002B5508" w:rsidRPr="009C64E5" w:rsidRDefault="002B5508" w:rsidP="00EB6AD7">
            <w:pPr>
              <w:rPr>
                <w:sz w:val="18"/>
                <w:szCs w:val="18"/>
              </w:rPr>
            </w:pPr>
            <w:r w:rsidRPr="009C64E5">
              <w:rPr>
                <w:sz w:val="18"/>
                <w:szCs w:val="18"/>
              </w:rPr>
              <w:t xml:space="preserve">4.  В фотоальбоме  48 фотографий,  причем  черно-белые снимки  составляют </w:t>
            </w:r>
            <w:r w:rsidRPr="009C64E5">
              <w:rPr>
                <w:rFonts w:asciiTheme="minorHAnsi" w:eastAsiaTheme="minorHAnsi" w:hAnsiTheme="minorHAnsi" w:cstheme="minorBidi"/>
                <w:position w:val="-24"/>
                <w:sz w:val="18"/>
                <w:szCs w:val="18"/>
                <w:lang w:eastAsia="en-US"/>
              </w:rPr>
              <w:object w:dxaOrig="240" w:dyaOrig="615">
                <v:shape id="_x0000_i1077" type="#_x0000_t75" style="width:12pt;height:24pt" o:ole="">
                  <v:imagedata r:id="rId382" o:title=""/>
                </v:shape>
                <o:OLEObject Type="Embed" ProgID="Equation.3" ShapeID="_x0000_i1077" DrawAspect="Content" ObjectID="_1732450158" r:id="rId383"/>
              </w:object>
            </w:r>
            <w:r w:rsidRPr="009C64E5">
              <w:rPr>
                <w:sz w:val="18"/>
                <w:szCs w:val="18"/>
              </w:rPr>
              <w:t xml:space="preserve"> числа  цветных. Сколько  цветных фотографий в альбоме? </w:t>
            </w:r>
          </w:p>
          <w:p w:rsidR="002B5508" w:rsidRPr="009C64E5" w:rsidRDefault="002B5508" w:rsidP="00EB6AD7">
            <w:pPr>
              <w:rPr>
                <w:sz w:val="18"/>
                <w:szCs w:val="18"/>
              </w:rPr>
            </w:pPr>
            <w:r w:rsidRPr="009C64E5">
              <w:rPr>
                <w:sz w:val="18"/>
                <w:szCs w:val="18"/>
              </w:rPr>
              <w:t xml:space="preserve">5.  Решите уравнение    </w:t>
            </w:r>
            <w:r w:rsidRPr="009C64E5">
              <w:rPr>
                <w:rFonts w:asciiTheme="minorHAnsi" w:eastAsiaTheme="minorHAnsi" w:hAnsiTheme="minorHAnsi" w:cstheme="minorBidi"/>
                <w:position w:val="-24"/>
                <w:sz w:val="18"/>
                <w:szCs w:val="18"/>
                <w:lang w:eastAsia="en-US"/>
              </w:rPr>
              <w:object w:dxaOrig="1455" w:dyaOrig="615">
                <v:shape id="_x0000_i1078" type="#_x0000_t75" style="width:53.25pt;height:22.5pt" o:ole="">
                  <v:imagedata r:id="rId384" o:title=""/>
                </v:shape>
                <o:OLEObject Type="Embed" ProgID="Equation.3" ShapeID="_x0000_i1078" DrawAspect="Content" ObjectID="_1732450159" r:id="rId385"/>
              </w:object>
            </w:r>
            <w:r w:rsidRPr="009C64E5">
              <w:rPr>
                <w:sz w:val="18"/>
                <w:szCs w:val="18"/>
              </w:rPr>
              <w:t xml:space="preserve">.  </w:t>
            </w:r>
          </w:p>
          <w:p w:rsidR="002B5508" w:rsidRPr="009C64E5" w:rsidRDefault="002B5508" w:rsidP="00EB6AD7">
            <w:pPr>
              <w:rPr>
                <w:sz w:val="18"/>
                <w:szCs w:val="18"/>
              </w:rPr>
            </w:pPr>
            <w:r w:rsidRPr="009C64E5">
              <w:rPr>
                <w:sz w:val="18"/>
                <w:szCs w:val="18"/>
              </w:rPr>
              <w:t>6</w:t>
            </w:r>
            <w:r w:rsidRPr="009C64E5">
              <w:rPr>
                <w:sz w:val="18"/>
                <w:szCs w:val="18"/>
                <w:vertAlign w:val="superscript"/>
              </w:rPr>
              <w:t>*</w:t>
            </w:r>
            <w:r w:rsidRPr="009C64E5">
              <w:rPr>
                <w:sz w:val="18"/>
                <w:szCs w:val="18"/>
              </w:rPr>
              <w:t xml:space="preserve">.  За два дня было вспахано 240 га. Во второй день вспахали </w:t>
            </w:r>
            <w:r w:rsidRPr="009C64E5">
              <w:rPr>
                <w:rFonts w:asciiTheme="minorHAnsi" w:eastAsiaTheme="minorHAnsi" w:hAnsiTheme="minorHAnsi" w:cstheme="minorBidi"/>
                <w:position w:val="-24"/>
                <w:sz w:val="18"/>
                <w:szCs w:val="18"/>
                <w:lang w:eastAsia="en-US"/>
              </w:rPr>
              <w:object w:dxaOrig="240" w:dyaOrig="620">
                <v:shape id="_x0000_i1079" type="#_x0000_t75" style="width:12pt;height:21.75pt" o:ole="">
                  <v:imagedata r:id="rId386" o:title=""/>
                </v:shape>
                <o:OLEObject Type="Embed" ProgID="Equation.3" ShapeID="_x0000_i1079" DrawAspect="Content" ObjectID="_1732450160" r:id="rId387"/>
              </w:object>
            </w:r>
            <w:r w:rsidRPr="009C64E5">
              <w:rPr>
                <w:sz w:val="18"/>
                <w:szCs w:val="18"/>
              </w:rPr>
              <w:t xml:space="preserve"> того, что было вспахано в первый день. Сколько гектаров земли было вспахано в каждый их этих дней?                                                                                                                        </w:t>
            </w:r>
          </w:p>
          <w:p w:rsidR="002B5508" w:rsidRPr="009C64E5" w:rsidRDefault="002B5508" w:rsidP="00EB6AD7">
            <w:pPr>
              <w:jc w:val="center"/>
              <w:rPr>
                <w:sz w:val="18"/>
                <w:szCs w:val="18"/>
              </w:rPr>
            </w:pPr>
          </w:p>
        </w:tc>
        <w:tc>
          <w:tcPr>
            <w:tcW w:w="5282" w:type="dxa"/>
          </w:tcPr>
          <w:p w:rsidR="002B5508" w:rsidRPr="009C64E5" w:rsidRDefault="002B5508" w:rsidP="00EB6AD7">
            <w:pPr>
              <w:ind w:left="142"/>
              <w:rPr>
                <w:b/>
                <w:i/>
                <w:sz w:val="18"/>
                <w:szCs w:val="18"/>
                <w:lang w:bidi="en-US"/>
              </w:rPr>
            </w:pPr>
            <w:r w:rsidRPr="009C64E5">
              <w:rPr>
                <w:b/>
                <w:i/>
                <w:sz w:val="18"/>
                <w:szCs w:val="18"/>
                <w:lang w:bidi="en-US"/>
              </w:rPr>
              <w:lastRenderedPageBreak/>
              <w:t xml:space="preserve">                                                                    Вариант </w:t>
            </w:r>
            <w:r w:rsidRPr="009C64E5">
              <w:rPr>
                <w:b/>
                <w:i/>
                <w:sz w:val="18"/>
                <w:szCs w:val="18"/>
                <w:lang w:val="en-US" w:bidi="en-US"/>
              </w:rPr>
              <w:t>III</w:t>
            </w:r>
            <w:r w:rsidRPr="009C64E5">
              <w:rPr>
                <w:b/>
                <w:i/>
                <w:sz w:val="18"/>
                <w:szCs w:val="18"/>
                <w:lang w:bidi="en-US"/>
              </w:rPr>
              <w:t>.</w:t>
            </w:r>
          </w:p>
          <w:p w:rsidR="002B5508" w:rsidRPr="009C64E5" w:rsidRDefault="002B5508" w:rsidP="00EB6AD7">
            <w:pPr>
              <w:tabs>
                <w:tab w:val="left" w:pos="284"/>
                <w:tab w:val="left" w:pos="2835"/>
              </w:tabs>
              <w:ind w:left="284" w:hanging="284"/>
              <w:rPr>
                <w:sz w:val="18"/>
                <w:szCs w:val="18"/>
              </w:rPr>
            </w:pPr>
            <w:r w:rsidRPr="009C64E5">
              <w:rPr>
                <w:sz w:val="18"/>
                <w:szCs w:val="18"/>
              </w:rPr>
              <w:t>1.</w:t>
            </w:r>
            <w:r w:rsidRPr="009C64E5">
              <w:rPr>
                <w:sz w:val="18"/>
                <w:szCs w:val="18"/>
              </w:rPr>
              <w:tab/>
              <w:t xml:space="preserve">Выполните действия:    а)  </w:t>
            </w:r>
            <w:r w:rsidRPr="009C64E5">
              <w:rPr>
                <w:sz w:val="18"/>
                <w:szCs w:val="18"/>
              </w:rPr>
              <w:fldChar w:fldCharType="begin"/>
            </w:r>
            <w:r w:rsidRPr="009C64E5">
              <w:rPr>
                <w:sz w:val="18"/>
                <w:szCs w:val="18"/>
              </w:rPr>
              <w:instrText xml:space="preserve"> EQ \F(5;7)</w:instrText>
            </w:r>
            <w:r w:rsidRPr="009C64E5">
              <w:rPr>
                <w:sz w:val="18"/>
                <w:szCs w:val="18"/>
              </w:rPr>
              <w:fldChar w:fldCharType="end"/>
            </w:r>
            <w:r w:rsidRPr="009C64E5">
              <w:rPr>
                <w:sz w:val="18"/>
                <w:szCs w:val="18"/>
              </w:rPr>
              <w:t xml:space="preserve">  </w:t>
            </w:r>
            <w:r w:rsidRPr="009C64E5">
              <w:rPr>
                <w:b/>
                <w:sz w:val="18"/>
                <w:szCs w:val="18"/>
              </w:rPr>
              <w:t xml:space="preserve">: </w:t>
            </w:r>
            <w:r w:rsidRPr="009C64E5">
              <w:rPr>
                <w:sz w:val="18"/>
                <w:szCs w:val="18"/>
              </w:rPr>
              <w:t xml:space="preserve"> </w:t>
            </w:r>
            <w:r w:rsidRPr="009C64E5">
              <w:rPr>
                <w:sz w:val="18"/>
                <w:szCs w:val="18"/>
              </w:rPr>
              <w:fldChar w:fldCharType="begin"/>
            </w:r>
            <w:r w:rsidRPr="009C64E5">
              <w:rPr>
                <w:sz w:val="18"/>
                <w:szCs w:val="18"/>
              </w:rPr>
              <w:instrText xml:space="preserve"> EQ \F(3;8)</w:instrText>
            </w:r>
            <w:r w:rsidRPr="009C64E5">
              <w:rPr>
                <w:sz w:val="18"/>
                <w:szCs w:val="18"/>
              </w:rPr>
              <w:fldChar w:fldCharType="end"/>
            </w:r>
            <w:r w:rsidRPr="009C64E5">
              <w:rPr>
                <w:sz w:val="18"/>
                <w:szCs w:val="18"/>
              </w:rPr>
              <w:t xml:space="preserve"> ;     б)  4 </w:t>
            </w:r>
            <w:r w:rsidRPr="009C64E5">
              <w:rPr>
                <w:sz w:val="18"/>
                <w:szCs w:val="18"/>
              </w:rPr>
              <w:fldChar w:fldCharType="begin"/>
            </w:r>
            <w:r w:rsidRPr="009C64E5">
              <w:rPr>
                <w:sz w:val="18"/>
                <w:szCs w:val="18"/>
              </w:rPr>
              <w:instrText xml:space="preserve"> EQ \F(4;9)</w:instrText>
            </w:r>
            <w:r w:rsidRPr="009C64E5">
              <w:rPr>
                <w:sz w:val="18"/>
                <w:szCs w:val="18"/>
              </w:rPr>
              <w:fldChar w:fldCharType="end"/>
            </w:r>
            <w:r w:rsidRPr="009C64E5">
              <w:rPr>
                <w:sz w:val="18"/>
                <w:szCs w:val="18"/>
              </w:rPr>
              <w:t xml:space="preserve">  </w:t>
            </w:r>
            <w:r w:rsidRPr="009C64E5">
              <w:rPr>
                <w:b/>
                <w:sz w:val="18"/>
                <w:szCs w:val="18"/>
              </w:rPr>
              <w:t>:</w:t>
            </w:r>
            <w:r w:rsidRPr="009C64E5">
              <w:rPr>
                <w:sz w:val="18"/>
                <w:szCs w:val="18"/>
              </w:rPr>
              <w:t xml:space="preserve">  2 </w:t>
            </w:r>
            <w:r w:rsidRPr="009C64E5">
              <w:rPr>
                <w:sz w:val="18"/>
                <w:szCs w:val="18"/>
              </w:rPr>
              <w:fldChar w:fldCharType="begin"/>
            </w:r>
            <w:r w:rsidRPr="009C64E5">
              <w:rPr>
                <w:sz w:val="18"/>
                <w:szCs w:val="18"/>
              </w:rPr>
              <w:instrText xml:space="preserve"> EQ \F(2;3)</w:instrText>
            </w:r>
            <w:r w:rsidRPr="009C64E5">
              <w:rPr>
                <w:sz w:val="18"/>
                <w:szCs w:val="18"/>
              </w:rPr>
              <w:fldChar w:fldCharType="end"/>
            </w:r>
            <w:r w:rsidRPr="009C64E5">
              <w:rPr>
                <w:sz w:val="18"/>
                <w:szCs w:val="18"/>
              </w:rPr>
              <w:t xml:space="preserve"> ;   в)  </w:t>
            </w:r>
            <w:r w:rsidRPr="009C64E5">
              <w:rPr>
                <w:sz w:val="18"/>
                <w:szCs w:val="18"/>
              </w:rPr>
              <w:fldChar w:fldCharType="begin"/>
            </w:r>
            <w:r w:rsidRPr="009C64E5">
              <w:rPr>
                <w:sz w:val="18"/>
                <w:szCs w:val="18"/>
              </w:rPr>
              <w:instrText xml:space="preserve"> EQ \F(12;13)</w:instrText>
            </w:r>
            <w:r w:rsidRPr="009C64E5">
              <w:rPr>
                <w:sz w:val="18"/>
                <w:szCs w:val="18"/>
              </w:rPr>
              <w:fldChar w:fldCharType="end"/>
            </w:r>
            <w:r w:rsidRPr="009C64E5">
              <w:rPr>
                <w:sz w:val="18"/>
                <w:szCs w:val="18"/>
              </w:rPr>
              <w:t xml:space="preserve">  </w:t>
            </w:r>
            <w:r w:rsidRPr="009C64E5">
              <w:rPr>
                <w:b/>
                <w:sz w:val="18"/>
                <w:szCs w:val="18"/>
              </w:rPr>
              <w:t xml:space="preserve">: </w:t>
            </w:r>
            <w:r w:rsidRPr="009C64E5">
              <w:rPr>
                <w:sz w:val="18"/>
                <w:szCs w:val="18"/>
              </w:rPr>
              <w:t xml:space="preserve"> 6;     г)  </w:t>
            </w:r>
            <w:r w:rsidRPr="009C64E5">
              <w:rPr>
                <w:sz w:val="18"/>
                <w:szCs w:val="18"/>
              </w:rPr>
              <w:fldChar w:fldCharType="begin"/>
            </w:r>
            <w:r w:rsidRPr="009C64E5">
              <w:rPr>
                <w:sz w:val="18"/>
                <w:szCs w:val="18"/>
              </w:rPr>
              <w:instrText xml:space="preserve"> EQ \F(5;9)</w:instrText>
            </w:r>
            <w:r w:rsidRPr="009C64E5">
              <w:rPr>
                <w:sz w:val="18"/>
                <w:szCs w:val="18"/>
              </w:rPr>
              <w:fldChar w:fldCharType="end"/>
            </w:r>
            <w:r w:rsidRPr="009C64E5">
              <w:rPr>
                <w:sz w:val="18"/>
                <w:szCs w:val="18"/>
              </w:rPr>
              <w:t xml:space="preserve">  </w:t>
            </w:r>
            <w:r w:rsidRPr="009C64E5">
              <w:rPr>
                <w:b/>
                <w:sz w:val="18"/>
                <w:szCs w:val="18"/>
              </w:rPr>
              <w:t>:</w:t>
            </w:r>
            <w:r w:rsidRPr="009C64E5">
              <w:rPr>
                <w:sz w:val="18"/>
                <w:szCs w:val="18"/>
              </w:rPr>
              <w:t xml:space="preserve">  </w:t>
            </w:r>
            <w:r w:rsidRPr="009C64E5">
              <w:rPr>
                <w:sz w:val="18"/>
                <w:szCs w:val="18"/>
              </w:rPr>
              <w:fldChar w:fldCharType="begin"/>
            </w:r>
            <w:r w:rsidRPr="009C64E5">
              <w:rPr>
                <w:sz w:val="18"/>
                <w:szCs w:val="18"/>
              </w:rPr>
              <w:instrText xml:space="preserve"> EQ \F(10;27)</w:instrText>
            </w:r>
            <w:r w:rsidRPr="009C64E5">
              <w:rPr>
                <w:sz w:val="18"/>
                <w:szCs w:val="18"/>
              </w:rPr>
              <w:fldChar w:fldCharType="end"/>
            </w:r>
            <w:r w:rsidRPr="009C64E5">
              <w:rPr>
                <w:sz w:val="18"/>
                <w:szCs w:val="18"/>
              </w:rPr>
              <w:t xml:space="preserve"> ;    д)  32 </w:t>
            </w:r>
            <w:r w:rsidRPr="009C64E5">
              <w:rPr>
                <w:b/>
                <w:sz w:val="18"/>
                <w:szCs w:val="18"/>
              </w:rPr>
              <w:t>:</w:t>
            </w:r>
            <w:r w:rsidRPr="009C64E5">
              <w:rPr>
                <w:sz w:val="18"/>
                <w:szCs w:val="18"/>
              </w:rPr>
              <w:t xml:space="preserve"> </w:t>
            </w:r>
            <w:r w:rsidRPr="009C64E5">
              <w:rPr>
                <w:sz w:val="18"/>
                <w:szCs w:val="18"/>
              </w:rPr>
              <w:fldChar w:fldCharType="begin"/>
            </w:r>
            <w:r w:rsidRPr="009C64E5">
              <w:rPr>
                <w:sz w:val="18"/>
                <w:szCs w:val="18"/>
              </w:rPr>
              <w:instrText xml:space="preserve"> EQ \F(8;9)</w:instrText>
            </w:r>
            <w:r w:rsidRPr="009C64E5">
              <w:rPr>
                <w:sz w:val="18"/>
                <w:szCs w:val="18"/>
              </w:rPr>
              <w:fldChar w:fldCharType="end"/>
            </w:r>
            <w:r w:rsidRPr="009C64E5">
              <w:rPr>
                <w:sz w:val="18"/>
                <w:szCs w:val="18"/>
              </w:rPr>
              <w:t xml:space="preserve"> </w:t>
            </w:r>
          </w:p>
          <w:p w:rsidR="002B5508" w:rsidRPr="009C64E5" w:rsidRDefault="002B5508" w:rsidP="00EB6AD7">
            <w:pPr>
              <w:rPr>
                <w:sz w:val="18"/>
                <w:szCs w:val="18"/>
              </w:rPr>
            </w:pPr>
            <w:r w:rsidRPr="009C64E5">
              <w:rPr>
                <w:sz w:val="18"/>
                <w:szCs w:val="18"/>
              </w:rPr>
              <w:t xml:space="preserve">2.  Найдите  значение  выражения      </w:t>
            </w:r>
            <w:r w:rsidRPr="009C64E5">
              <w:rPr>
                <w:rFonts w:asciiTheme="minorHAnsi" w:eastAsiaTheme="minorHAnsi" w:hAnsiTheme="minorHAnsi" w:cstheme="minorBidi"/>
                <w:position w:val="-28"/>
                <w:sz w:val="18"/>
                <w:szCs w:val="18"/>
                <w:lang w:eastAsia="en-US"/>
              </w:rPr>
              <w:object w:dxaOrig="1620" w:dyaOrig="680">
                <v:shape id="_x0000_i1080" type="#_x0000_t75" style="width:50.25pt;height:21.75pt" o:ole="">
                  <v:imagedata r:id="rId368" o:title=""/>
                </v:shape>
                <o:OLEObject Type="Embed" ProgID="Equation.3" ShapeID="_x0000_i1080" DrawAspect="Content" ObjectID="_1732450161" r:id="rId388"/>
              </w:object>
            </w:r>
            <w:r w:rsidRPr="009C64E5">
              <w:rPr>
                <w:sz w:val="18"/>
                <w:szCs w:val="18"/>
              </w:rPr>
              <w:t xml:space="preserve">.                                                                                                         </w:t>
            </w:r>
          </w:p>
          <w:p w:rsidR="002B5508" w:rsidRPr="009C64E5" w:rsidRDefault="002B5508" w:rsidP="00EB6AD7">
            <w:pPr>
              <w:rPr>
                <w:sz w:val="18"/>
                <w:szCs w:val="18"/>
              </w:rPr>
            </w:pPr>
            <w:r w:rsidRPr="009C64E5">
              <w:rPr>
                <w:sz w:val="18"/>
                <w:szCs w:val="18"/>
              </w:rPr>
              <w:t xml:space="preserve">3.  Найдите периметр прямоугольника, если его ширина равна 14 </w:t>
            </w:r>
            <w:r w:rsidRPr="009C64E5">
              <w:rPr>
                <w:sz w:val="18"/>
                <w:szCs w:val="18"/>
              </w:rPr>
              <w:lastRenderedPageBreak/>
              <w:t xml:space="preserve">см, а  длина </w:t>
            </w:r>
            <w:r w:rsidRPr="009C64E5">
              <w:rPr>
                <w:rFonts w:asciiTheme="minorHAnsi" w:eastAsiaTheme="minorHAnsi" w:hAnsiTheme="minorHAnsi" w:cstheme="minorBidi"/>
                <w:position w:val="-24"/>
                <w:sz w:val="18"/>
                <w:szCs w:val="18"/>
                <w:lang w:eastAsia="en-US"/>
              </w:rPr>
              <w:object w:dxaOrig="380" w:dyaOrig="620">
                <v:shape id="_x0000_i1081" type="#_x0000_t75" style="width:14.25pt;height:23.25pt" o:ole="">
                  <v:imagedata r:id="rId370" o:title=""/>
                </v:shape>
                <o:OLEObject Type="Embed" ProgID="Equation.3" ShapeID="_x0000_i1081" DrawAspect="Content" ObjectID="_1732450162" r:id="rId389"/>
              </w:object>
            </w:r>
            <w:r w:rsidRPr="009C64E5">
              <w:rPr>
                <w:sz w:val="18"/>
                <w:szCs w:val="18"/>
              </w:rPr>
              <w:t xml:space="preserve"> см.                                                   </w:t>
            </w:r>
          </w:p>
          <w:p w:rsidR="002B5508" w:rsidRPr="009C64E5" w:rsidRDefault="002B5508" w:rsidP="00EB6AD7">
            <w:pPr>
              <w:rPr>
                <w:sz w:val="18"/>
                <w:szCs w:val="18"/>
              </w:rPr>
            </w:pPr>
            <w:r w:rsidRPr="009C64E5">
              <w:rPr>
                <w:sz w:val="18"/>
                <w:szCs w:val="18"/>
              </w:rPr>
              <w:t xml:space="preserve">4.  На полке 32 книги,  причем книги в мягком переплете составляют </w:t>
            </w:r>
            <w:r w:rsidRPr="009C64E5">
              <w:rPr>
                <w:rFonts w:asciiTheme="minorHAnsi" w:eastAsiaTheme="minorHAnsi" w:hAnsiTheme="minorHAnsi" w:cstheme="minorBidi"/>
                <w:position w:val="-24"/>
                <w:sz w:val="18"/>
                <w:szCs w:val="18"/>
                <w:lang w:eastAsia="en-US"/>
              </w:rPr>
              <w:object w:dxaOrig="240" w:dyaOrig="615">
                <v:shape id="_x0000_i1082" type="#_x0000_t75" style="width:12pt;height:21.75pt" o:ole="">
                  <v:imagedata r:id="rId372" o:title=""/>
                </v:shape>
                <o:OLEObject Type="Embed" ProgID="Equation.3" ShapeID="_x0000_i1082" DrawAspect="Content" ObjectID="_1732450163" r:id="rId390"/>
              </w:object>
            </w:r>
            <w:r w:rsidRPr="009C64E5">
              <w:rPr>
                <w:sz w:val="18"/>
                <w:szCs w:val="18"/>
              </w:rPr>
              <w:t xml:space="preserve"> числа книг  твердом переплете. Сколько книг в твердом переплете находятся на полке?</w:t>
            </w:r>
          </w:p>
          <w:p w:rsidR="002B5508" w:rsidRPr="009C64E5" w:rsidRDefault="002B5508" w:rsidP="00EB6AD7">
            <w:pPr>
              <w:jc w:val="both"/>
              <w:rPr>
                <w:sz w:val="18"/>
                <w:szCs w:val="18"/>
              </w:rPr>
            </w:pPr>
            <w:r w:rsidRPr="009C64E5">
              <w:rPr>
                <w:sz w:val="18"/>
                <w:szCs w:val="18"/>
              </w:rPr>
              <w:t xml:space="preserve"> 5. Решите уравнение      </w:t>
            </w:r>
            <w:r w:rsidRPr="009C64E5">
              <w:rPr>
                <w:rFonts w:asciiTheme="minorHAnsi" w:eastAsiaTheme="minorHAnsi" w:hAnsiTheme="minorHAnsi" w:cstheme="minorBidi"/>
                <w:position w:val="-24"/>
                <w:sz w:val="18"/>
                <w:szCs w:val="18"/>
                <w:lang w:eastAsia="en-US"/>
              </w:rPr>
              <w:object w:dxaOrig="1560" w:dyaOrig="615">
                <v:shape id="_x0000_i1083" type="#_x0000_t75" style="width:51.75pt;height:20.25pt" o:ole="">
                  <v:imagedata r:id="rId374" o:title=""/>
                </v:shape>
                <o:OLEObject Type="Embed" ProgID="Equation.3" ShapeID="_x0000_i1083" DrawAspect="Content" ObjectID="_1732450164" r:id="rId391"/>
              </w:object>
            </w:r>
            <w:r w:rsidRPr="009C64E5">
              <w:rPr>
                <w:sz w:val="18"/>
                <w:szCs w:val="18"/>
              </w:rPr>
              <w:t>.</w:t>
            </w:r>
          </w:p>
          <w:p w:rsidR="002B5508" w:rsidRPr="009C64E5" w:rsidRDefault="002B5508" w:rsidP="00EB6AD7">
            <w:pPr>
              <w:rPr>
                <w:sz w:val="18"/>
                <w:szCs w:val="18"/>
              </w:rPr>
            </w:pPr>
            <w:r w:rsidRPr="009C64E5">
              <w:rPr>
                <w:sz w:val="18"/>
                <w:szCs w:val="18"/>
              </w:rPr>
              <w:t>6</w:t>
            </w:r>
            <w:r w:rsidRPr="009C64E5">
              <w:rPr>
                <w:sz w:val="18"/>
                <w:szCs w:val="18"/>
                <w:vertAlign w:val="superscript"/>
              </w:rPr>
              <w:t>*</w:t>
            </w:r>
            <w:r w:rsidRPr="009C64E5">
              <w:rPr>
                <w:sz w:val="18"/>
                <w:szCs w:val="18"/>
              </w:rPr>
              <w:t xml:space="preserve">  В два железнодорожных вагона погрузили 117 т угля, причем уголь второго вагона составляет  </w:t>
            </w:r>
            <w:r w:rsidRPr="009C64E5">
              <w:rPr>
                <w:rFonts w:asciiTheme="minorHAnsi" w:eastAsiaTheme="minorHAnsi" w:hAnsiTheme="minorHAnsi" w:cstheme="minorBidi"/>
                <w:position w:val="-24"/>
                <w:sz w:val="18"/>
                <w:szCs w:val="18"/>
                <w:lang w:eastAsia="en-US"/>
              </w:rPr>
              <w:object w:dxaOrig="240" w:dyaOrig="620">
                <v:shape id="_x0000_i1084" type="#_x0000_t75" style="width:12pt;height:20.25pt" o:ole="">
                  <v:imagedata r:id="rId376" o:title=""/>
                </v:shape>
                <o:OLEObject Type="Embed" ProgID="Equation.3" ShapeID="_x0000_i1084" DrawAspect="Content" ObjectID="_1732450165" r:id="rId392"/>
              </w:object>
            </w:r>
            <w:r w:rsidRPr="009C64E5">
              <w:rPr>
                <w:sz w:val="18"/>
                <w:szCs w:val="18"/>
              </w:rPr>
              <w:t xml:space="preserve"> зерна первого вагона. Сколько тонн угля погрузили в каждый из этих вагонов?                                         </w:t>
            </w:r>
          </w:p>
          <w:p w:rsidR="002B5508" w:rsidRDefault="002B5508" w:rsidP="00EB6AD7">
            <w:pPr>
              <w:jc w:val="center"/>
              <w:rPr>
                <w:b/>
                <w:sz w:val="18"/>
                <w:szCs w:val="18"/>
              </w:rPr>
            </w:pPr>
          </w:p>
        </w:tc>
      </w:tr>
    </w:tbl>
    <w:p w:rsidR="002B5508" w:rsidRPr="009C64E5" w:rsidRDefault="002B5508" w:rsidP="002B5508">
      <w:pPr>
        <w:spacing w:after="0" w:line="240" w:lineRule="auto"/>
        <w:rPr>
          <w:rFonts w:ascii="Times New Roman" w:eastAsia="Times New Roman" w:hAnsi="Times New Roman" w:cs="Times New Roman"/>
          <w:sz w:val="18"/>
          <w:szCs w:val="18"/>
        </w:rPr>
      </w:pPr>
      <w:r w:rsidRPr="009C64E5">
        <w:rPr>
          <w:rFonts w:ascii="Times New Roman" w:eastAsia="Times New Roman" w:hAnsi="Times New Roman" w:cs="Times New Roman"/>
          <w:color w:val="000000"/>
          <w:sz w:val="18"/>
          <w:szCs w:val="18"/>
        </w:rPr>
        <w:lastRenderedPageBreak/>
        <w:br/>
      </w:r>
    </w:p>
    <w:p w:rsidR="002B5508" w:rsidRDefault="002B5508" w:rsidP="002B5508">
      <w:pPr>
        <w:spacing w:after="0" w:line="240" w:lineRule="auto"/>
        <w:rPr>
          <w:rFonts w:ascii="Times New Roman" w:eastAsia="Times New Roman" w:hAnsi="Times New Roman" w:cs="Times New Roman"/>
          <w:sz w:val="18"/>
          <w:szCs w:val="18"/>
        </w:rPr>
      </w:pPr>
    </w:p>
    <w:p w:rsidR="002B5508" w:rsidRDefault="002B5508" w:rsidP="002B5508">
      <w:pPr>
        <w:spacing w:after="0" w:line="240" w:lineRule="auto"/>
        <w:rPr>
          <w:rFonts w:ascii="Times New Roman" w:eastAsia="Times New Roman" w:hAnsi="Times New Roman" w:cs="Times New Roman"/>
          <w:sz w:val="18"/>
          <w:szCs w:val="18"/>
        </w:rPr>
      </w:pPr>
    </w:p>
    <w:p w:rsidR="002B5508" w:rsidRDefault="002B5508" w:rsidP="002B5508">
      <w:pPr>
        <w:spacing w:after="0" w:line="240" w:lineRule="auto"/>
        <w:rPr>
          <w:rFonts w:ascii="Times New Roman" w:eastAsia="Times New Roman" w:hAnsi="Times New Roman" w:cs="Times New Roman"/>
          <w:sz w:val="18"/>
          <w:szCs w:val="18"/>
        </w:rPr>
      </w:pPr>
    </w:p>
    <w:p w:rsidR="002B5508" w:rsidRDefault="002B5508" w:rsidP="002B5508">
      <w:pPr>
        <w:spacing w:after="0" w:line="240" w:lineRule="auto"/>
        <w:rPr>
          <w:rFonts w:ascii="Times New Roman" w:eastAsia="Times New Roman" w:hAnsi="Times New Roman" w:cs="Times New Roman"/>
          <w:sz w:val="18"/>
          <w:szCs w:val="18"/>
        </w:rPr>
      </w:pPr>
    </w:p>
    <w:p w:rsidR="002B5508" w:rsidRDefault="002B5508" w:rsidP="002B5508">
      <w:pPr>
        <w:spacing w:after="0" w:line="240" w:lineRule="auto"/>
        <w:rPr>
          <w:rFonts w:ascii="Times New Roman" w:eastAsia="Times New Roman" w:hAnsi="Times New Roman" w:cs="Times New Roman"/>
          <w:sz w:val="18"/>
          <w:szCs w:val="18"/>
        </w:rPr>
      </w:pPr>
    </w:p>
    <w:p w:rsidR="002B5508" w:rsidRDefault="002B5508" w:rsidP="002B5508">
      <w:pPr>
        <w:spacing w:after="0" w:line="240" w:lineRule="auto"/>
        <w:rPr>
          <w:rFonts w:ascii="Times New Roman" w:eastAsia="Times New Roman" w:hAnsi="Times New Roman" w:cs="Times New Roman"/>
          <w:sz w:val="18"/>
          <w:szCs w:val="18"/>
        </w:rPr>
      </w:pPr>
    </w:p>
    <w:tbl>
      <w:tblPr>
        <w:tblStyle w:val="afff"/>
        <w:tblW w:w="0" w:type="auto"/>
        <w:tblLook w:val="04A0" w:firstRow="1" w:lastRow="0" w:firstColumn="1" w:lastColumn="0" w:noHBand="0" w:noVBand="1"/>
      </w:tblPr>
      <w:tblGrid>
        <w:gridCol w:w="5281"/>
        <w:gridCol w:w="5282"/>
      </w:tblGrid>
      <w:tr w:rsidR="002B5508" w:rsidTr="00EB6AD7">
        <w:tc>
          <w:tcPr>
            <w:tcW w:w="5281" w:type="dxa"/>
          </w:tcPr>
          <w:p w:rsidR="002B5508" w:rsidRPr="009C64E5" w:rsidRDefault="002B5508" w:rsidP="00EB6AD7">
            <w:pPr>
              <w:rPr>
                <w:sz w:val="18"/>
                <w:szCs w:val="18"/>
              </w:rPr>
            </w:pPr>
          </w:p>
          <w:p w:rsidR="002B5508" w:rsidRPr="009C64E5" w:rsidRDefault="002B5508" w:rsidP="00EB6AD7">
            <w:pPr>
              <w:rPr>
                <w:b/>
                <w:sz w:val="18"/>
                <w:szCs w:val="18"/>
              </w:rPr>
            </w:pPr>
            <w:r w:rsidRPr="009C64E5">
              <w:rPr>
                <w:b/>
                <w:sz w:val="18"/>
                <w:szCs w:val="18"/>
              </w:rPr>
              <w:t>Контрольная работа № 6</w:t>
            </w:r>
          </w:p>
          <w:p w:rsidR="002B5508" w:rsidRPr="009C64E5" w:rsidRDefault="002B5508" w:rsidP="00EB6AD7">
            <w:pPr>
              <w:rPr>
                <w:sz w:val="18"/>
                <w:szCs w:val="18"/>
              </w:rPr>
            </w:pPr>
            <w:r w:rsidRPr="009C64E5">
              <w:rPr>
                <w:sz w:val="18"/>
                <w:szCs w:val="18"/>
              </w:rPr>
              <w:t>Уровень – базовый</w:t>
            </w:r>
          </w:p>
          <w:p w:rsidR="002B5508" w:rsidRPr="009C64E5" w:rsidRDefault="002B5508" w:rsidP="00EB6AD7">
            <w:pPr>
              <w:rPr>
                <w:i/>
                <w:sz w:val="18"/>
                <w:szCs w:val="18"/>
                <w:u w:val="single"/>
              </w:rPr>
            </w:pPr>
            <w:r w:rsidRPr="009C64E5">
              <w:rPr>
                <w:sz w:val="18"/>
                <w:szCs w:val="18"/>
              </w:rPr>
              <w:t xml:space="preserve">Тема: </w:t>
            </w:r>
            <w:r w:rsidRPr="009C64E5">
              <w:rPr>
                <w:i/>
                <w:sz w:val="18"/>
                <w:szCs w:val="18"/>
                <w:u w:val="single"/>
              </w:rPr>
              <w:t>«Дробные выражения»</w:t>
            </w:r>
          </w:p>
          <w:p w:rsidR="002B5508" w:rsidRPr="009C64E5" w:rsidRDefault="002B5508" w:rsidP="00EB6AD7">
            <w:pPr>
              <w:rPr>
                <w:sz w:val="18"/>
                <w:szCs w:val="18"/>
              </w:rPr>
            </w:pPr>
            <w:r w:rsidRPr="009C64E5">
              <w:rPr>
                <w:sz w:val="18"/>
                <w:szCs w:val="18"/>
              </w:rPr>
              <w:t>Цель: проверить уровень усвоения обучающимися знаний и умений по теме</w:t>
            </w:r>
          </w:p>
          <w:p w:rsidR="002B5508" w:rsidRPr="009C64E5" w:rsidRDefault="002B5508" w:rsidP="00EB6AD7">
            <w:pPr>
              <w:rPr>
                <w:sz w:val="18"/>
                <w:szCs w:val="18"/>
              </w:rPr>
            </w:pPr>
            <w:r w:rsidRPr="009C64E5">
              <w:rPr>
                <w:sz w:val="18"/>
                <w:szCs w:val="18"/>
              </w:rPr>
              <w:t>Время выполнения: 40 минут</w:t>
            </w:r>
          </w:p>
          <w:p w:rsidR="002B5508" w:rsidRPr="009C64E5" w:rsidRDefault="002B5508" w:rsidP="00EB6AD7">
            <w:pPr>
              <w:rPr>
                <w:sz w:val="18"/>
                <w:szCs w:val="18"/>
              </w:rPr>
            </w:pPr>
            <w:r w:rsidRPr="009C64E5">
              <w:rPr>
                <w:sz w:val="18"/>
                <w:szCs w:val="18"/>
              </w:rPr>
              <w:t>Критерии оценивания:</w:t>
            </w:r>
            <w:r w:rsidRPr="009C64E5">
              <w:rPr>
                <w:b/>
                <w:sz w:val="18"/>
                <w:szCs w:val="18"/>
              </w:rPr>
              <w:t xml:space="preserve"> Оценка «5»</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EB6AD7">
            <w:pPr>
              <w:rPr>
                <w:sz w:val="18"/>
                <w:szCs w:val="18"/>
              </w:rPr>
            </w:pPr>
            <w:r w:rsidRPr="009C64E5">
              <w:rPr>
                <w:b/>
                <w:sz w:val="18"/>
                <w:szCs w:val="18"/>
              </w:rPr>
              <w:t>Оценка «4»</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допущена одна-две ошибки или два-три недочета в выкладках, рисунках, чертежах или графиках.</w:t>
            </w:r>
          </w:p>
          <w:p w:rsidR="002B5508" w:rsidRPr="009C64E5" w:rsidRDefault="002B5508" w:rsidP="00EB6AD7">
            <w:pPr>
              <w:rPr>
                <w:sz w:val="18"/>
                <w:szCs w:val="18"/>
              </w:rPr>
            </w:pPr>
            <w:r w:rsidRPr="009C64E5">
              <w:rPr>
                <w:b/>
                <w:sz w:val="18"/>
                <w:szCs w:val="18"/>
              </w:rPr>
              <w:t>Оценка «3»</w:t>
            </w:r>
            <w:r w:rsidRPr="009C64E5">
              <w:rPr>
                <w:sz w:val="18"/>
                <w:szCs w:val="18"/>
              </w:rPr>
              <w:t xml:space="preserve"> ставится, если</w:t>
            </w:r>
          </w:p>
          <w:p w:rsidR="002B5508" w:rsidRPr="009C64E5" w:rsidRDefault="002B5508" w:rsidP="00EB6AD7">
            <w:pPr>
              <w:rPr>
                <w:sz w:val="18"/>
                <w:szCs w:val="18"/>
              </w:rPr>
            </w:pPr>
            <w:r w:rsidRPr="009C64E5">
              <w:rPr>
                <w:sz w:val="18"/>
                <w:szCs w:val="18"/>
              </w:rPr>
              <w:t xml:space="preserve">верно выполнены только задания обязательного уровня обучения по проверяемой теме. </w:t>
            </w:r>
          </w:p>
          <w:p w:rsidR="002B5508" w:rsidRPr="009C64E5" w:rsidRDefault="002B5508" w:rsidP="00EB6AD7">
            <w:pPr>
              <w:rPr>
                <w:sz w:val="18"/>
                <w:szCs w:val="18"/>
              </w:rPr>
            </w:pPr>
            <w:r w:rsidRPr="009C64E5">
              <w:rPr>
                <w:b/>
                <w:sz w:val="18"/>
                <w:szCs w:val="18"/>
              </w:rPr>
              <w:t>Оценка «2»</w:t>
            </w:r>
            <w:r w:rsidRPr="009C64E5">
              <w:rPr>
                <w:sz w:val="18"/>
                <w:szCs w:val="18"/>
              </w:rPr>
              <w:t xml:space="preserve"> ставится, если:</w:t>
            </w:r>
          </w:p>
          <w:p w:rsidR="002B5508" w:rsidRPr="009C64E5" w:rsidRDefault="002B5508" w:rsidP="00EB6AD7">
            <w:pPr>
              <w:rPr>
                <w:b/>
                <w:bCs/>
                <w:color w:val="000000"/>
                <w:sz w:val="18"/>
                <w:szCs w:val="18"/>
              </w:rPr>
            </w:pPr>
            <w:r w:rsidRPr="009C64E5">
              <w:rPr>
                <w:sz w:val="18"/>
                <w:szCs w:val="18"/>
              </w:rPr>
              <w:t>допущены существенные ошибки, показавшие, что учащийся не владеет обязательными умениями по данной теме в полной мере</w:t>
            </w:r>
          </w:p>
          <w:p w:rsidR="002B5508" w:rsidRDefault="002B5508" w:rsidP="00EB6AD7">
            <w:pPr>
              <w:rPr>
                <w:sz w:val="18"/>
                <w:szCs w:val="18"/>
              </w:rPr>
            </w:pPr>
          </w:p>
        </w:tc>
        <w:tc>
          <w:tcPr>
            <w:tcW w:w="5282" w:type="dxa"/>
          </w:tcPr>
          <w:p w:rsidR="002B5508" w:rsidRPr="009C64E5" w:rsidRDefault="002B5508" w:rsidP="00EB6AD7">
            <w:pPr>
              <w:jc w:val="center"/>
              <w:rPr>
                <w:b/>
                <w:sz w:val="18"/>
                <w:szCs w:val="18"/>
              </w:rPr>
            </w:pPr>
            <w:r w:rsidRPr="009C64E5">
              <w:rPr>
                <w:b/>
                <w:sz w:val="18"/>
                <w:szCs w:val="18"/>
              </w:rPr>
              <w:t>ВАРИАНТ 1</w:t>
            </w:r>
          </w:p>
          <w:p w:rsidR="002B5508" w:rsidRPr="009C64E5" w:rsidRDefault="002B5508" w:rsidP="00EB6AD7">
            <w:pPr>
              <w:tabs>
                <w:tab w:val="left" w:pos="288"/>
              </w:tabs>
              <w:overflowPunct w:val="0"/>
              <w:autoSpaceDE w:val="0"/>
              <w:autoSpaceDN w:val="0"/>
              <w:adjustRightInd w:val="0"/>
              <w:textAlignment w:val="baseline"/>
              <w:rPr>
                <w:sz w:val="18"/>
                <w:szCs w:val="18"/>
              </w:rPr>
            </w:pPr>
            <w:r w:rsidRPr="009C64E5">
              <w:rPr>
                <w:b/>
                <w:sz w:val="18"/>
                <w:szCs w:val="18"/>
              </w:rPr>
              <w:t>1</w:t>
            </w:r>
            <w:r w:rsidRPr="009C64E5">
              <w:rPr>
                <w:sz w:val="18"/>
                <w:szCs w:val="18"/>
              </w:rPr>
              <w:t>.</w:t>
            </w:r>
            <w:r w:rsidRPr="009C64E5">
              <w:rPr>
                <w:sz w:val="18"/>
                <w:szCs w:val="18"/>
              </w:rPr>
              <w:tab/>
              <w:t xml:space="preserve">Найдите значение выражения: а) </w:t>
            </w:r>
            <w:r w:rsidRPr="009C64E5">
              <w:rPr>
                <w:rFonts w:asciiTheme="minorHAnsi" w:eastAsiaTheme="minorHAnsi" w:hAnsiTheme="minorHAnsi" w:cstheme="minorBidi"/>
                <w:position w:val="-24"/>
                <w:sz w:val="18"/>
                <w:szCs w:val="18"/>
                <w:lang w:eastAsia="en-US"/>
              </w:rPr>
              <w:object w:dxaOrig="440" w:dyaOrig="580">
                <v:shape id="_x0000_i1085" type="#_x0000_t75" style="width:21.75pt;height:22.5pt" o:ole="">
                  <v:imagedata r:id="rId393" o:title=""/>
                </v:shape>
                <o:OLEObject Type="Embed" ProgID="Equation.DSMT4" ShapeID="_x0000_i1085" DrawAspect="Content" ObjectID="_1732450166" r:id="rId394"/>
              </w:object>
            </w:r>
            <w:r w:rsidRPr="009C64E5">
              <w:rPr>
                <w:sz w:val="18"/>
                <w:szCs w:val="18"/>
              </w:rPr>
              <w:t>;</w:t>
            </w:r>
            <w:r w:rsidRPr="009C64E5">
              <w:rPr>
                <w:sz w:val="18"/>
                <w:szCs w:val="18"/>
              </w:rPr>
              <w:tab/>
              <w:t xml:space="preserve">б) </w:t>
            </w:r>
            <w:r w:rsidRPr="009C64E5">
              <w:rPr>
                <w:rFonts w:asciiTheme="minorHAnsi" w:eastAsiaTheme="minorHAnsi" w:hAnsiTheme="minorHAnsi" w:cstheme="minorBidi"/>
                <w:position w:val="-46"/>
                <w:sz w:val="18"/>
                <w:szCs w:val="18"/>
                <w:lang w:eastAsia="en-US"/>
              </w:rPr>
              <w:object w:dxaOrig="360" w:dyaOrig="1020">
                <v:shape id="_x0000_i1086" type="#_x0000_t75" style="width:18pt;height:33.75pt" o:ole="">
                  <v:imagedata r:id="rId395" o:title=""/>
                </v:shape>
                <o:OLEObject Type="Embed" ProgID="Equation.DSMT4" ShapeID="_x0000_i1086" DrawAspect="Content" ObjectID="_1732450167" r:id="rId396"/>
              </w:object>
            </w:r>
            <w:r w:rsidRPr="009C64E5">
              <w:rPr>
                <w:sz w:val="18"/>
                <w:szCs w:val="18"/>
              </w:rPr>
              <w:t>;</w:t>
            </w:r>
            <w:r w:rsidRPr="009C64E5">
              <w:rPr>
                <w:sz w:val="18"/>
                <w:szCs w:val="18"/>
              </w:rPr>
              <w:tab/>
              <w:t xml:space="preserve">в) </w:t>
            </w:r>
            <w:r w:rsidRPr="009C64E5">
              <w:rPr>
                <w:rFonts w:asciiTheme="minorHAnsi" w:eastAsiaTheme="minorHAnsi" w:hAnsiTheme="minorHAnsi" w:cstheme="minorBidi"/>
                <w:position w:val="-46"/>
                <w:sz w:val="18"/>
                <w:szCs w:val="18"/>
                <w:lang w:eastAsia="en-US"/>
              </w:rPr>
              <w:object w:dxaOrig="420" w:dyaOrig="800">
                <v:shape id="_x0000_i1087" type="#_x0000_t75" style="width:21.75pt;height:29.25pt" o:ole="">
                  <v:imagedata r:id="rId397" o:title=""/>
                </v:shape>
                <o:OLEObject Type="Embed" ProgID="Equation.DSMT4" ShapeID="_x0000_i1087" DrawAspect="Content" ObjectID="_1732450168" r:id="rId398"/>
              </w:object>
            </w:r>
            <w:r w:rsidRPr="009C64E5">
              <w:rPr>
                <w:sz w:val="18"/>
                <w:szCs w:val="18"/>
              </w:rPr>
              <w:t>.</w:t>
            </w:r>
          </w:p>
          <w:p w:rsidR="002B5508" w:rsidRPr="009C64E5" w:rsidRDefault="002B5508" w:rsidP="00EB6AD7">
            <w:pPr>
              <w:tabs>
                <w:tab w:val="left" w:pos="284"/>
                <w:tab w:val="left" w:pos="1701"/>
                <w:tab w:val="left" w:pos="3402"/>
              </w:tabs>
              <w:rPr>
                <w:sz w:val="18"/>
                <w:szCs w:val="18"/>
              </w:rPr>
            </w:pPr>
            <w:r w:rsidRPr="009C64E5">
              <w:rPr>
                <w:b/>
                <w:sz w:val="18"/>
                <w:szCs w:val="18"/>
              </w:rPr>
              <w:t>2</w:t>
            </w:r>
            <w:r w:rsidRPr="009C64E5">
              <w:rPr>
                <w:sz w:val="18"/>
                <w:szCs w:val="18"/>
              </w:rPr>
              <w:t>.</w:t>
            </w:r>
            <w:r w:rsidRPr="009C64E5">
              <w:rPr>
                <w:sz w:val="18"/>
                <w:szCs w:val="18"/>
              </w:rPr>
              <w:tab/>
              <w:t xml:space="preserve">Решите уравнение: </w:t>
            </w:r>
            <w:r w:rsidRPr="009C64E5">
              <w:rPr>
                <w:rFonts w:asciiTheme="minorHAnsi" w:eastAsiaTheme="minorHAnsi" w:hAnsiTheme="minorHAnsi" w:cstheme="minorBidi"/>
                <w:position w:val="-22"/>
                <w:sz w:val="18"/>
                <w:szCs w:val="18"/>
                <w:lang w:eastAsia="en-US"/>
              </w:rPr>
              <w:object w:dxaOrig="1120" w:dyaOrig="560">
                <v:shape id="_x0000_i1088" type="#_x0000_t75" style="width:45.75pt;height:22.5pt" o:ole="">
                  <v:imagedata r:id="rId399" o:title=""/>
                </v:shape>
                <o:OLEObject Type="Embed" ProgID="Equation.DSMT4" ShapeID="_x0000_i1088" DrawAspect="Content" ObjectID="_1732450169" r:id="rId400"/>
              </w:object>
            </w:r>
            <w:r w:rsidRPr="009C64E5">
              <w:rPr>
                <w:sz w:val="18"/>
                <w:szCs w:val="18"/>
              </w:rPr>
              <w:t>.</w:t>
            </w:r>
          </w:p>
          <w:p w:rsidR="002B5508" w:rsidRPr="009C64E5" w:rsidRDefault="002B5508" w:rsidP="00EB6AD7">
            <w:pPr>
              <w:tabs>
                <w:tab w:val="left" w:pos="288"/>
              </w:tabs>
              <w:overflowPunct w:val="0"/>
              <w:autoSpaceDE w:val="0"/>
              <w:autoSpaceDN w:val="0"/>
              <w:adjustRightInd w:val="0"/>
              <w:ind w:left="284" w:hanging="284"/>
              <w:textAlignment w:val="baseline"/>
              <w:rPr>
                <w:sz w:val="18"/>
                <w:szCs w:val="18"/>
              </w:rPr>
            </w:pPr>
            <w:r w:rsidRPr="009C64E5">
              <w:rPr>
                <w:b/>
                <w:sz w:val="18"/>
                <w:szCs w:val="18"/>
              </w:rPr>
              <w:t>3</w:t>
            </w:r>
            <w:r w:rsidRPr="009C64E5">
              <w:rPr>
                <w:sz w:val="18"/>
                <w:szCs w:val="18"/>
              </w:rPr>
              <w:t>.</w:t>
            </w:r>
            <w:r w:rsidRPr="009C64E5">
              <w:rPr>
                <w:sz w:val="18"/>
                <w:szCs w:val="18"/>
              </w:rPr>
              <w:tab/>
              <w:t xml:space="preserve">Вспахали </w:t>
            </w:r>
            <w:r w:rsidRPr="009C64E5">
              <w:rPr>
                <w:rFonts w:asciiTheme="minorHAnsi" w:eastAsiaTheme="minorHAnsi" w:hAnsiTheme="minorHAnsi" w:cstheme="minorBidi"/>
                <w:position w:val="-22"/>
                <w:sz w:val="18"/>
                <w:szCs w:val="18"/>
                <w:lang w:eastAsia="en-US"/>
              </w:rPr>
              <w:object w:dxaOrig="200" w:dyaOrig="560">
                <v:shape id="_x0000_i1089" type="#_x0000_t75" style="width:9pt;height:22.5pt" o:ole="">
                  <v:imagedata r:id="rId401" o:title=""/>
                </v:shape>
                <o:OLEObject Type="Embed" ProgID="Equation.DSMT4" ShapeID="_x0000_i1089" DrawAspect="Content" ObjectID="_1732450170" r:id="rId402"/>
              </w:object>
            </w:r>
            <w:r w:rsidRPr="009C64E5">
              <w:rPr>
                <w:sz w:val="18"/>
                <w:szCs w:val="18"/>
              </w:rPr>
              <w:t xml:space="preserve"> поля, что составило </w:t>
            </w:r>
            <w:smartTag w:uri="urn:schemas-microsoft-com:office:smarttags" w:element="metricconverter">
              <w:smartTagPr>
                <w:attr w:name="ProductID" w:val="210 га"/>
              </w:smartTagPr>
              <w:r w:rsidRPr="009C64E5">
                <w:rPr>
                  <w:sz w:val="18"/>
                  <w:szCs w:val="18"/>
                </w:rPr>
                <w:t>210 га</w:t>
              </w:r>
            </w:smartTag>
            <w:r w:rsidRPr="009C64E5">
              <w:rPr>
                <w:sz w:val="18"/>
                <w:szCs w:val="18"/>
              </w:rPr>
              <w:t>. Какова площадь всего поля?</w:t>
            </w:r>
          </w:p>
          <w:p w:rsidR="002B5508" w:rsidRPr="009C64E5" w:rsidRDefault="002B5508" w:rsidP="00EB6AD7">
            <w:pPr>
              <w:tabs>
                <w:tab w:val="left" w:pos="288"/>
              </w:tabs>
              <w:overflowPunct w:val="0"/>
              <w:autoSpaceDE w:val="0"/>
              <w:autoSpaceDN w:val="0"/>
              <w:adjustRightInd w:val="0"/>
              <w:ind w:left="284" w:hanging="284"/>
              <w:textAlignment w:val="baseline"/>
              <w:rPr>
                <w:sz w:val="18"/>
                <w:szCs w:val="18"/>
              </w:rPr>
            </w:pPr>
            <w:r w:rsidRPr="009C64E5">
              <w:rPr>
                <w:b/>
                <w:sz w:val="18"/>
                <w:szCs w:val="18"/>
              </w:rPr>
              <w:t>4</w:t>
            </w:r>
            <w:r w:rsidRPr="009C64E5">
              <w:rPr>
                <w:sz w:val="18"/>
                <w:szCs w:val="18"/>
              </w:rPr>
              <w:t>.</w:t>
            </w:r>
            <w:r w:rsidRPr="009C64E5">
              <w:rPr>
                <w:sz w:val="18"/>
                <w:szCs w:val="18"/>
              </w:rPr>
              <w:tab/>
              <w:t xml:space="preserve">Заасфальтировали 35 % дороги, после чего осталось заасфальтировать ещё </w:t>
            </w:r>
            <w:smartTag w:uri="urn:schemas-microsoft-com:office:smarttags" w:element="metricconverter">
              <w:smartTagPr>
                <w:attr w:name="ProductID" w:val="13 км"/>
              </w:smartTagPr>
              <w:r w:rsidRPr="009C64E5">
                <w:rPr>
                  <w:sz w:val="18"/>
                  <w:szCs w:val="18"/>
                </w:rPr>
                <w:t>13 км</w:t>
              </w:r>
            </w:smartTag>
            <w:r w:rsidRPr="009C64E5">
              <w:rPr>
                <w:sz w:val="18"/>
                <w:szCs w:val="18"/>
              </w:rPr>
              <w:t>. Какова длина всей дороги?</w:t>
            </w:r>
          </w:p>
          <w:p w:rsidR="002B5508" w:rsidRPr="009C64E5" w:rsidRDefault="002B5508" w:rsidP="00EB6AD7">
            <w:pPr>
              <w:rPr>
                <w:sz w:val="18"/>
                <w:szCs w:val="18"/>
              </w:rPr>
            </w:pPr>
            <w:r w:rsidRPr="009C64E5">
              <w:rPr>
                <w:b/>
                <w:sz w:val="18"/>
                <w:szCs w:val="18"/>
              </w:rPr>
              <w:t>5</w:t>
            </w:r>
            <w:r w:rsidRPr="009C64E5">
              <w:rPr>
                <w:sz w:val="18"/>
                <w:szCs w:val="18"/>
              </w:rPr>
              <w:t>.</w:t>
            </w:r>
            <w:r w:rsidRPr="009C64E5">
              <w:rPr>
                <w:sz w:val="18"/>
                <w:szCs w:val="18"/>
              </w:rPr>
              <w:tab/>
              <w:t xml:space="preserve">0,9 от 20 % числа </w:t>
            </w:r>
            <w:r w:rsidRPr="009C64E5">
              <w:rPr>
                <w:i/>
                <w:sz w:val="18"/>
                <w:szCs w:val="18"/>
              </w:rPr>
              <w:t>р</w:t>
            </w:r>
            <w:r w:rsidRPr="009C64E5">
              <w:rPr>
                <w:sz w:val="18"/>
                <w:szCs w:val="18"/>
              </w:rPr>
              <w:t xml:space="preserve"> равны 5,49. Найдите число </w:t>
            </w:r>
            <w:r w:rsidRPr="009C64E5">
              <w:rPr>
                <w:i/>
                <w:sz w:val="18"/>
                <w:szCs w:val="18"/>
              </w:rPr>
              <w:t>р</w:t>
            </w:r>
            <w:r w:rsidRPr="009C64E5">
              <w:rPr>
                <w:sz w:val="18"/>
                <w:szCs w:val="18"/>
              </w:rPr>
              <w:t>.</w:t>
            </w:r>
          </w:p>
          <w:p w:rsidR="002B5508" w:rsidRDefault="002B5508" w:rsidP="00EB6AD7">
            <w:pPr>
              <w:rPr>
                <w:sz w:val="18"/>
                <w:szCs w:val="18"/>
              </w:rPr>
            </w:pPr>
          </w:p>
        </w:tc>
      </w:tr>
      <w:tr w:rsidR="002B5508" w:rsidTr="00EB6AD7">
        <w:tc>
          <w:tcPr>
            <w:tcW w:w="5281" w:type="dxa"/>
          </w:tcPr>
          <w:p w:rsidR="002B5508" w:rsidRPr="009C64E5" w:rsidRDefault="002B5508" w:rsidP="00EB6AD7">
            <w:pPr>
              <w:jc w:val="center"/>
              <w:rPr>
                <w:b/>
                <w:sz w:val="18"/>
                <w:szCs w:val="18"/>
              </w:rPr>
            </w:pPr>
            <w:r w:rsidRPr="009C64E5">
              <w:rPr>
                <w:b/>
                <w:sz w:val="18"/>
                <w:szCs w:val="18"/>
              </w:rPr>
              <w:t>ВАРИАНТ 2</w:t>
            </w:r>
          </w:p>
          <w:p w:rsidR="002B5508" w:rsidRPr="009C64E5" w:rsidRDefault="002B5508" w:rsidP="00EB6AD7">
            <w:pPr>
              <w:tabs>
                <w:tab w:val="left" w:pos="288"/>
              </w:tabs>
              <w:overflowPunct w:val="0"/>
              <w:autoSpaceDE w:val="0"/>
              <w:autoSpaceDN w:val="0"/>
              <w:adjustRightInd w:val="0"/>
              <w:textAlignment w:val="baseline"/>
              <w:rPr>
                <w:sz w:val="18"/>
                <w:szCs w:val="18"/>
              </w:rPr>
            </w:pPr>
            <w:r w:rsidRPr="009C64E5">
              <w:rPr>
                <w:b/>
                <w:sz w:val="18"/>
                <w:szCs w:val="18"/>
              </w:rPr>
              <w:t>1</w:t>
            </w:r>
            <w:r w:rsidRPr="009C64E5">
              <w:rPr>
                <w:sz w:val="18"/>
                <w:szCs w:val="18"/>
              </w:rPr>
              <w:t>.</w:t>
            </w:r>
            <w:r w:rsidRPr="009C64E5">
              <w:rPr>
                <w:sz w:val="18"/>
                <w:szCs w:val="18"/>
              </w:rPr>
              <w:tab/>
              <w:t xml:space="preserve">Найдите значение выражения: а) </w:t>
            </w:r>
            <w:r w:rsidRPr="009C64E5">
              <w:rPr>
                <w:rFonts w:asciiTheme="minorHAnsi" w:eastAsiaTheme="minorHAnsi" w:hAnsiTheme="minorHAnsi" w:cstheme="minorBidi"/>
                <w:position w:val="-24"/>
                <w:sz w:val="18"/>
                <w:szCs w:val="18"/>
                <w:lang w:eastAsia="en-US"/>
              </w:rPr>
              <w:object w:dxaOrig="480" w:dyaOrig="580">
                <v:shape id="_x0000_i1090" type="#_x0000_t75" style="width:24pt;height:24pt" o:ole="">
                  <v:imagedata r:id="rId403" o:title=""/>
                </v:shape>
                <o:OLEObject Type="Embed" ProgID="Equation.DSMT4" ShapeID="_x0000_i1090" DrawAspect="Content" ObjectID="_1732450171" r:id="rId404"/>
              </w:object>
            </w:r>
            <w:r w:rsidRPr="009C64E5">
              <w:rPr>
                <w:sz w:val="18"/>
                <w:szCs w:val="18"/>
              </w:rPr>
              <w:t>;</w:t>
            </w:r>
            <w:r w:rsidRPr="009C64E5">
              <w:rPr>
                <w:sz w:val="18"/>
                <w:szCs w:val="18"/>
              </w:rPr>
              <w:tab/>
              <w:t xml:space="preserve">б) </w:t>
            </w:r>
            <w:r w:rsidRPr="009C64E5">
              <w:rPr>
                <w:rFonts w:asciiTheme="minorHAnsi" w:eastAsiaTheme="minorHAnsi" w:hAnsiTheme="minorHAnsi" w:cstheme="minorBidi"/>
                <w:position w:val="-46"/>
                <w:sz w:val="18"/>
                <w:szCs w:val="18"/>
                <w:lang w:eastAsia="en-US"/>
              </w:rPr>
              <w:object w:dxaOrig="440" w:dyaOrig="1020">
                <v:shape id="_x0000_i1091" type="#_x0000_t75" style="width:21.75pt;height:36.75pt" o:ole="">
                  <v:imagedata r:id="rId405" o:title=""/>
                </v:shape>
                <o:OLEObject Type="Embed" ProgID="Equation.DSMT4" ShapeID="_x0000_i1091" DrawAspect="Content" ObjectID="_1732450172" r:id="rId406"/>
              </w:object>
            </w:r>
            <w:r w:rsidRPr="009C64E5">
              <w:rPr>
                <w:sz w:val="18"/>
                <w:szCs w:val="18"/>
              </w:rPr>
              <w:t>;</w:t>
            </w:r>
            <w:r w:rsidRPr="009C64E5">
              <w:rPr>
                <w:sz w:val="18"/>
                <w:szCs w:val="18"/>
              </w:rPr>
              <w:tab/>
              <w:t xml:space="preserve">в) </w:t>
            </w:r>
            <w:r w:rsidRPr="009C64E5">
              <w:rPr>
                <w:rFonts w:asciiTheme="minorHAnsi" w:eastAsiaTheme="minorHAnsi" w:hAnsiTheme="minorHAnsi" w:cstheme="minorBidi"/>
                <w:position w:val="-46"/>
                <w:sz w:val="18"/>
                <w:szCs w:val="18"/>
                <w:lang w:eastAsia="en-US"/>
              </w:rPr>
              <w:object w:dxaOrig="420" w:dyaOrig="800">
                <v:shape id="_x0000_i1092" type="#_x0000_t75" style="width:21.75pt;height:29.25pt" o:ole="">
                  <v:imagedata r:id="rId407" o:title=""/>
                </v:shape>
                <o:OLEObject Type="Embed" ProgID="Equation.DSMT4" ShapeID="_x0000_i1092" DrawAspect="Content" ObjectID="_1732450173" r:id="rId408"/>
              </w:object>
            </w:r>
            <w:r w:rsidRPr="009C64E5">
              <w:rPr>
                <w:sz w:val="18"/>
                <w:szCs w:val="18"/>
              </w:rPr>
              <w:t>.</w:t>
            </w:r>
          </w:p>
          <w:p w:rsidR="002B5508" w:rsidRPr="009C64E5" w:rsidRDefault="002B5508" w:rsidP="00EB6AD7">
            <w:pPr>
              <w:tabs>
                <w:tab w:val="left" w:pos="284"/>
                <w:tab w:val="left" w:pos="1701"/>
                <w:tab w:val="left" w:pos="3402"/>
              </w:tabs>
              <w:rPr>
                <w:sz w:val="18"/>
                <w:szCs w:val="18"/>
              </w:rPr>
            </w:pPr>
            <w:r w:rsidRPr="009C64E5">
              <w:rPr>
                <w:b/>
                <w:sz w:val="18"/>
                <w:szCs w:val="18"/>
              </w:rPr>
              <w:t>2</w:t>
            </w:r>
            <w:r w:rsidRPr="009C64E5">
              <w:rPr>
                <w:sz w:val="18"/>
                <w:szCs w:val="18"/>
              </w:rPr>
              <w:t>.</w:t>
            </w:r>
            <w:r w:rsidRPr="009C64E5">
              <w:rPr>
                <w:sz w:val="18"/>
                <w:szCs w:val="18"/>
              </w:rPr>
              <w:tab/>
              <w:t xml:space="preserve">Решите уравнение: </w:t>
            </w:r>
            <w:r w:rsidRPr="009C64E5">
              <w:rPr>
                <w:rFonts w:asciiTheme="minorHAnsi" w:eastAsiaTheme="minorHAnsi" w:hAnsiTheme="minorHAnsi" w:cstheme="minorBidi"/>
                <w:position w:val="-22"/>
                <w:sz w:val="18"/>
                <w:szCs w:val="18"/>
                <w:lang w:eastAsia="en-US"/>
              </w:rPr>
              <w:object w:dxaOrig="1080" w:dyaOrig="560">
                <v:shape id="_x0000_i1093" type="#_x0000_t75" style="width:44.25pt;height:23.25pt" o:ole="">
                  <v:imagedata r:id="rId409" o:title=""/>
                </v:shape>
                <o:OLEObject Type="Embed" ProgID="Equation.DSMT4" ShapeID="_x0000_i1093" DrawAspect="Content" ObjectID="_1732450174" r:id="rId410"/>
              </w:object>
            </w:r>
            <w:r w:rsidRPr="009C64E5">
              <w:rPr>
                <w:sz w:val="18"/>
                <w:szCs w:val="18"/>
              </w:rPr>
              <w:t>.</w:t>
            </w:r>
          </w:p>
          <w:p w:rsidR="002B5508" w:rsidRPr="009C64E5" w:rsidRDefault="002B5508" w:rsidP="00EB6AD7">
            <w:pPr>
              <w:tabs>
                <w:tab w:val="left" w:pos="288"/>
              </w:tabs>
              <w:overflowPunct w:val="0"/>
              <w:autoSpaceDE w:val="0"/>
              <w:autoSpaceDN w:val="0"/>
              <w:adjustRightInd w:val="0"/>
              <w:ind w:left="284" w:hanging="284"/>
              <w:textAlignment w:val="baseline"/>
              <w:rPr>
                <w:sz w:val="18"/>
                <w:szCs w:val="18"/>
              </w:rPr>
            </w:pPr>
            <w:r w:rsidRPr="009C64E5">
              <w:rPr>
                <w:b/>
                <w:sz w:val="18"/>
                <w:szCs w:val="18"/>
              </w:rPr>
              <w:t>3</w:t>
            </w:r>
            <w:r w:rsidRPr="009C64E5">
              <w:rPr>
                <w:sz w:val="18"/>
                <w:szCs w:val="18"/>
              </w:rPr>
              <w:t>.</w:t>
            </w:r>
            <w:r w:rsidRPr="009C64E5">
              <w:rPr>
                <w:sz w:val="18"/>
                <w:szCs w:val="18"/>
              </w:rPr>
              <w:tab/>
              <w:t xml:space="preserve">Заасфальтировали </w:t>
            </w:r>
            <w:r w:rsidRPr="009C64E5">
              <w:rPr>
                <w:rFonts w:asciiTheme="minorHAnsi" w:eastAsiaTheme="minorHAnsi" w:hAnsiTheme="minorHAnsi" w:cstheme="minorBidi"/>
                <w:position w:val="-22"/>
                <w:sz w:val="18"/>
                <w:szCs w:val="18"/>
                <w:lang w:eastAsia="en-US"/>
              </w:rPr>
              <w:object w:dxaOrig="200" w:dyaOrig="560">
                <v:shape id="_x0000_i1094" type="#_x0000_t75" style="width:9pt;height:21.75pt" o:ole="">
                  <v:imagedata r:id="rId411" o:title=""/>
                </v:shape>
                <o:OLEObject Type="Embed" ProgID="Equation.DSMT4" ShapeID="_x0000_i1094" DrawAspect="Content" ObjectID="_1732450175" r:id="rId412"/>
              </w:object>
            </w:r>
            <w:r w:rsidRPr="009C64E5">
              <w:rPr>
                <w:sz w:val="18"/>
                <w:szCs w:val="18"/>
              </w:rPr>
              <w:t xml:space="preserve"> дороги, что составило </w:t>
            </w:r>
            <w:smartTag w:uri="urn:schemas-microsoft-com:office:smarttags" w:element="metricconverter">
              <w:smartTagPr>
                <w:attr w:name="ProductID" w:val="45 км"/>
              </w:smartTagPr>
              <w:r w:rsidRPr="009C64E5">
                <w:rPr>
                  <w:sz w:val="18"/>
                  <w:szCs w:val="18"/>
                </w:rPr>
                <w:t>45 км</w:t>
              </w:r>
            </w:smartTag>
            <w:r w:rsidRPr="009C64E5">
              <w:rPr>
                <w:sz w:val="18"/>
                <w:szCs w:val="18"/>
              </w:rPr>
              <w:t>. Какова длина всей дороги?</w:t>
            </w:r>
          </w:p>
          <w:p w:rsidR="002B5508" w:rsidRPr="009C64E5" w:rsidRDefault="002B5508" w:rsidP="00EB6AD7">
            <w:pPr>
              <w:tabs>
                <w:tab w:val="left" w:pos="288"/>
              </w:tabs>
              <w:overflowPunct w:val="0"/>
              <w:autoSpaceDE w:val="0"/>
              <w:autoSpaceDN w:val="0"/>
              <w:adjustRightInd w:val="0"/>
              <w:ind w:left="284" w:hanging="284"/>
              <w:textAlignment w:val="baseline"/>
              <w:rPr>
                <w:sz w:val="18"/>
                <w:szCs w:val="18"/>
              </w:rPr>
            </w:pPr>
            <w:r w:rsidRPr="009C64E5">
              <w:rPr>
                <w:b/>
                <w:sz w:val="18"/>
                <w:szCs w:val="18"/>
              </w:rPr>
              <w:t>4</w:t>
            </w:r>
            <w:r w:rsidRPr="009C64E5">
              <w:rPr>
                <w:sz w:val="18"/>
                <w:szCs w:val="18"/>
              </w:rPr>
              <w:t>.</w:t>
            </w:r>
            <w:r w:rsidRPr="009C64E5">
              <w:rPr>
                <w:sz w:val="18"/>
                <w:szCs w:val="18"/>
              </w:rPr>
              <w:tab/>
              <w:t xml:space="preserve">Вспахали 45 % поля, после чего осталось вспахать ещё </w:t>
            </w:r>
            <w:smartTag w:uri="urn:schemas-microsoft-com:office:smarttags" w:element="metricconverter">
              <w:smartTagPr>
                <w:attr w:name="ProductID" w:val="165 га"/>
              </w:smartTagPr>
              <w:r w:rsidRPr="009C64E5">
                <w:rPr>
                  <w:sz w:val="18"/>
                  <w:szCs w:val="18"/>
                </w:rPr>
                <w:t>165 га</w:t>
              </w:r>
            </w:smartTag>
            <w:r w:rsidRPr="009C64E5">
              <w:rPr>
                <w:sz w:val="18"/>
                <w:szCs w:val="18"/>
              </w:rPr>
              <w:t>. Какова площадь всего поля?</w:t>
            </w:r>
          </w:p>
          <w:p w:rsidR="002B5508" w:rsidRPr="009C64E5" w:rsidRDefault="002B5508" w:rsidP="00EB6AD7">
            <w:pPr>
              <w:rPr>
                <w:sz w:val="18"/>
                <w:szCs w:val="18"/>
              </w:rPr>
            </w:pPr>
            <w:r w:rsidRPr="009C64E5">
              <w:rPr>
                <w:b/>
                <w:sz w:val="18"/>
                <w:szCs w:val="18"/>
              </w:rPr>
              <w:t>5</w:t>
            </w:r>
            <w:r w:rsidRPr="009C64E5">
              <w:rPr>
                <w:sz w:val="18"/>
                <w:szCs w:val="18"/>
              </w:rPr>
              <w:t>.</w:t>
            </w:r>
            <w:r w:rsidRPr="009C64E5">
              <w:rPr>
                <w:sz w:val="18"/>
                <w:szCs w:val="18"/>
              </w:rPr>
              <w:tab/>
              <w:t xml:space="preserve">0,7 от 40 % числа </w:t>
            </w:r>
            <w:r w:rsidRPr="009C64E5">
              <w:rPr>
                <w:i/>
                <w:sz w:val="18"/>
                <w:szCs w:val="18"/>
                <w:lang w:val="en-US"/>
              </w:rPr>
              <w:t>d</w:t>
            </w:r>
            <w:r w:rsidRPr="009C64E5">
              <w:rPr>
                <w:sz w:val="18"/>
                <w:szCs w:val="18"/>
              </w:rPr>
              <w:t xml:space="preserve"> равны 2,94. Найдите число </w:t>
            </w:r>
            <w:r w:rsidRPr="009C64E5">
              <w:rPr>
                <w:i/>
                <w:sz w:val="18"/>
                <w:szCs w:val="18"/>
                <w:lang w:val="en-US"/>
              </w:rPr>
              <w:t>d</w:t>
            </w:r>
            <w:r w:rsidRPr="009C64E5">
              <w:rPr>
                <w:sz w:val="18"/>
                <w:szCs w:val="18"/>
              </w:rPr>
              <w:t>.</w:t>
            </w:r>
          </w:p>
          <w:p w:rsidR="002B5508" w:rsidRDefault="002B5508" w:rsidP="00EB6AD7">
            <w:pPr>
              <w:rPr>
                <w:sz w:val="18"/>
                <w:szCs w:val="18"/>
              </w:rPr>
            </w:pPr>
          </w:p>
        </w:tc>
        <w:tc>
          <w:tcPr>
            <w:tcW w:w="5282" w:type="dxa"/>
          </w:tcPr>
          <w:p w:rsidR="002B5508" w:rsidRPr="009C64E5" w:rsidRDefault="002B5508" w:rsidP="00EB6AD7">
            <w:pPr>
              <w:jc w:val="center"/>
              <w:rPr>
                <w:b/>
                <w:sz w:val="18"/>
                <w:szCs w:val="18"/>
              </w:rPr>
            </w:pPr>
            <w:r w:rsidRPr="009C64E5">
              <w:rPr>
                <w:b/>
                <w:sz w:val="18"/>
                <w:szCs w:val="18"/>
              </w:rPr>
              <w:t>ВАРИАНТ 3</w:t>
            </w:r>
          </w:p>
          <w:p w:rsidR="002B5508" w:rsidRPr="009C64E5" w:rsidRDefault="002B5508" w:rsidP="00EB6AD7">
            <w:pPr>
              <w:tabs>
                <w:tab w:val="left" w:pos="288"/>
              </w:tabs>
              <w:overflowPunct w:val="0"/>
              <w:autoSpaceDE w:val="0"/>
              <w:autoSpaceDN w:val="0"/>
              <w:adjustRightInd w:val="0"/>
              <w:textAlignment w:val="baseline"/>
              <w:rPr>
                <w:sz w:val="18"/>
                <w:szCs w:val="18"/>
              </w:rPr>
            </w:pPr>
            <w:r w:rsidRPr="009C64E5">
              <w:rPr>
                <w:b/>
                <w:sz w:val="18"/>
                <w:szCs w:val="18"/>
              </w:rPr>
              <w:t>1</w:t>
            </w:r>
            <w:r w:rsidRPr="009C64E5">
              <w:rPr>
                <w:sz w:val="18"/>
                <w:szCs w:val="18"/>
              </w:rPr>
              <w:t>.</w:t>
            </w:r>
            <w:r w:rsidRPr="009C64E5">
              <w:rPr>
                <w:sz w:val="18"/>
                <w:szCs w:val="18"/>
              </w:rPr>
              <w:tab/>
              <w:t xml:space="preserve">Найдите значение выражения: а) </w:t>
            </w:r>
            <w:r w:rsidRPr="009C64E5">
              <w:rPr>
                <w:rFonts w:asciiTheme="minorHAnsi" w:eastAsiaTheme="minorHAnsi" w:hAnsiTheme="minorHAnsi" w:cstheme="minorBidi"/>
                <w:position w:val="-24"/>
                <w:sz w:val="18"/>
                <w:szCs w:val="18"/>
                <w:lang w:eastAsia="en-US"/>
              </w:rPr>
              <w:object w:dxaOrig="480" w:dyaOrig="580">
                <v:shape id="_x0000_i1095" type="#_x0000_t75" style="width:24pt;height:22.5pt" o:ole="">
                  <v:imagedata r:id="rId413" o:title=""/>
                </v:shape>
                <o:OLEObject Type="Embed" ProgID="Equation.DSMT4" ShapeID="_x0000_i1095" DrawAspect="Content" ObjectID="_1732450176" r:id="rId414"/>
              </w:object>
            </w:r>
            <w:r w:rsidRPr="009C64E5">
              <w:rPr>
                <w:sz w:val="18"/>
                <w:szCs w:val="18"/>
              </w:rPr>
              <w:t>;</w:t>
            </w:r>
            <w:r w:rsidRPr="009C64E5">
              <w:rPr>
                <w:sz w:val="18"/>
                <w:szCs w:val="18"/>
              </w:rPr>
              <w:tab/>
              <w:t xml:space="preserve">б) </w:t>
            </w:r>
            <w:r w:rsidRPr="009C64E5">
              <w:rPr>
                <w:rFonts w:asciiTheme="minorHAnsi" w:eastAsiaTheme="minorHAnsi" w:hAnsiTheme="minorHAnsi" w:cstheme="minorBidi"/>
                <w:position w:val="-46"/>
                <w:sz w:val="18"/>
                <w:szCs w:val="18"/>
                <w:lang w:eastAsia="en-US"/>
              </w:rPr>
              <w:object w:dxaOrig="420" w:dyaOrig="1020">
                <v:shape id="_x0000_i1096" type="#_x0000_t75" style="width:21.75pt;height:31.5pt" o:ole="" fillcolor="window">
                  <v:imagedata r:id="rId415" o:title=""/>
                </v:shape>
                <o:OLEObject Type="Embed" ProgID="Equation.3" ShapeID="_x0000_i1096" DrawAspect="Content" ObjectID="_1732450177" r:id="rId416"/>
              </w:object>
            </w:r>
            <w:r w:rsidRPr="009C64E5">
              <w:rPr>
                <w:sz w:val="18"/>
                <w:szCs w:val="18"/>
              </w:rPr>
              <w:t>;</w:t>
            </w:r>
            <w:r w:rsidRPr="009C64E5">
              <w:rPr>
                <w:sz w:val="18"/>
                <w:szCs w:val="18"/>
              </w:rPr>
              <w:tab/>
              <w:t xml:space="preserve">в) </w:t>
            </w:r>
            <w:r w:rsidRPr="009C64E5">
              <w:rPr>
                <w:rFonts w:asciiTheme="minorHAnsi" w:eastAsiaTheme="minorHAnsi" w:hAnsiTheme="minorHAnsi" w:cstheme="minorBidi"/>
                <w:position w:val="-46"/>
                <w:sz w:val="18"/>
                <w:szCs w:val="18"/>
                <w:lang w:eastAsia="en-US"/>
              </w:rPr>
              <w:object w:dxaOrig="420" w:dyaOrig="800">
                <v:shape id="_x0000_i1097" type="#_x0000_t75" style="width:21.75pt;height:29.25pt" o:ole="" fillcolor="window">
                  <v:imagedata r:id="rId417" o:title=""/>
                </v:shape>
                <o:OLEObject Type="Embed" ProgID="Equation.3" ShapeID="_x0000_i1097" DrawAspect="Content" ObjectID="_1732450178" r:id="rId418"/>
              </w:object>
            </w:r>
            <w:r w:rsidRPr="009C64E5">
              <w:rPr>
                <w:sz w:val="18"/>
                <w:szCs w:val="18"/>
              </w:rPr>
              <w:t>.</w:t>
            </w:r>
          </w:p>
          <w:p w:rsidR="002B5508" w:rsidRPr="009C64E5" w:rsidRDefault="002B5508" w:rsidP="00EB6AD7">
            <w:pPr>
              <w:tabs>
                <w:tab w:val="left" w:pos="284"/>
                <w:tab w:val="left" w:pos="1701"/>
                <w:tab w:val="left" w:pos="3402"/>
              </w:tabs>
              <w:rPr>
                <w:sz w:val="18"/>
                <w:szCs w:val="18"/>
              </w:rPr>
            </w:pPr>
            <w:r w:rsidRPr="009C64E5">
              <w:rPr>
                <w:b/>
                <w:sz w:val="18"/>
                <w:szCs w:val="18"/>
              </w:rPr>
              <w:t>2</w:t>
            </w:r>
            <w:r w:rsidRPr="009C64E5">
              <w:rPr>
                <w:sz w:val="18"/>
                <w:szCs w:val="18"/>
              </w:rPr>
              <w:t>.</w:t>
            </w:r>
            <w:r w:rsidRPr="009C64E5">
              <w:rPr>
                <w:sz w:val="18"/>
                <w:szCs w:val="18"/>
              </w:rPr>
              <w:tab/>
              <w:t xml:space="preserve">Решите уравнение </w:t>
            </w:r>
            <w:r w:rsidRPr="009C64E5">
              <w:rPr>
                <w:rFonts w:asciiTheme="minorHAnsi" w:eastAsiaTheme="minorHAnsi" w:hAnsiTheme="minorHAnsi" w:cstheme="minorBidi"/>
                <w:position w:val="-20"/>
                <w:sz w:val="18"/>
                <w:szCs w:val="18"/>
                <w:lang w:eastAsia="en-US"/>
              </w:rPr>
              <w:object w:dxaOrig="1219" w:dyaOrig="540">
                <v:shape id="_x0000_i1098" type="#_x0000_t75" style="width:52.5pt;height:23.25pt" o:ole="" fillcolor="window">
                  <v:imagedata r:id="rId419" o:title=""/>
                </v:shape>
                <o:OLEObject Type="Embed" ProgID="Equation.3" ShapeID="_x0000_i1098" DrawAspect="Content" ObjectID="_1732450179" r:id="rId420"/>
              </w:object>
            </w:r>
            <w:r w:rsidRPr="009C64E5">
              <w:rPr>
                <w:sz w:val="18"/>
                <w:szCs w:val="18"/>
              </w:rPr>
              <w:t>.</w:t>
            </w:r>
          </w:p>
          <w:p w:rsidR="002B5508" w:rsidRPr="009C64E5" w:rsidRDefault="002B5508" w:rsidP="00EB6AD7">
            <w:pPr>
              <w:tabs>
                <w:tab w:val="left" w:pos="288"/>
              </w:tabs>
              <w:overflowPunct w:val="0"/>
              <w:autoSpaceDE w:val="0"/>
              <w:autoSpaceDN w:val="0"/>
              <w:adjustRightInd w:val="0"/>
              <w:ind w:left="284" w:hanging="284"/>
              <w:textAlignment w:val="baseline"/>
              <w:rPr>
                <w:sz w:val="18"/>
                <w:szCs w:val="18"/>
              </w:rPr>
            </w:pPr>
            <w:r w:rsidRPr="009C64E5">
              <w:rPr>
                <w:b/>
                <w:sz w:val="18"/>
                <w:szCs w:val="18"/>
              </w:rPr>
              <w:t>3</w:t>
            </w:r>
            <w:r w:rsidRPr="009C64E5">
              <w:rPr>
                <w:sz w:val="18"/>
                <w:szCs w:val="18"/>
              </w:rPr>
              <w:t>.</w:t>
            </w:r>
            <w:r w:rsidRPr="009C64E5">
              <w:rPr>
                <w:sz w:val="18"/>
                <w:szCs w:val="18"/>
              </w:rPr>
              <w:tab/>
              <w:t xml:space="preserve">Засеяли  </w:t>
            </w:r>
            <w:r w:rsidRPr="009C64E5">
              <w:rPr>
                <w:sz w:val="18"/>
                <w:szCs w:val="18"/>
              </w:rPr>
              <w:fldChar w:fldCharType="begin"/>
            </w:r>
            <w:r w:rsidRPr="009C64E5">
              <w:rPr>
                <w:sz w:val="18"/>
                <w:szCs w:val="18"/>
              </w:rPr>
              <w:instrText xml:space="preserve"> EQ \F(8;9)</w:instrText>
            </w:r>
            <w:r w:rsidRPr="009C64E5">
              <w:rPr>
                <w:sz w:val="18"/>
                <w:szCs w:val="18"/>
              </w:rPr>
              <w:fldChar w:fldCharType="end"/>
            </w:r>
            <w:r w:rsidRPr="009C64E5">
              <w:rPr>
                <w:sz w:val="18"/>
                <w:szCs w:val="18"/>
              </w:rPr>
              <w:t xml:space="preserve">  поля, что составило </w:t>
            </w:r>
            <w:smartTag w:uri="urn:schemas-microsoft-com:office:smarttags" w:element="metricconverter">
              <w:smartTagPr>
                <w:attr w:name="ProductID" w:val="360 га"/>
              </w:smartTagPr>
              <w:r w:rsidRPr="009C64E5">
                <w:rPr>
                  <w:sz w:val="18"/>
                  <w:szCs w:val="18"/>
                </w:rPr>
                <w:t>360 га</w:t>
              </w:r>
            </w:smartTag>
            <w:r w:rsidRPr="009C64E5">
              <w:rPr>
                <w:sz w:val="18"/>
                <w:szCs w:val="18"/>
              </w:rPr>
              <w:t>. Какова площадь всего поля?</w:t>
            </w:r>
          </w:p>
          <w:p w:rsidR="002B5508" w:rsidRPr="009C64E5" w:rsidRDefault="002B5508" w:rsidP="00EB6AD7">
            <w:pPr>
              <w:tabs>
                <w:tab w:val="left" w:pos="288"/>
              </w:tabs>
              <w:overflowPunct w:val="0"/>
              <w:autoSpaceDE w:val="0"/>
              <w:autoSpaceDN w:val="0"/>
              <w:adjustRightInd w:val="0"/>
              <w:ind w:left="284" w:hanging="284"/>
              <w:textAlignment w:val="baseline"/>
              <w:rPr>
                <w:sz w:val="18"/>
                <w:szCs w:val="18"/>
              </w:rPr>
            </w:pPr>
            <w:r w:rsidRPr="009C64E5">
              <w:rPr>
                <w:b/>
                <w:sz w:val="18"/>
                <w:szCs w:val="18"/>
              </w:rPr>
              <w:t>4</w:t>
            </w:r>
            <w:r w:rsidRPr="009C64E5">
              <w:rPr>
                <w:sz w:val="18"/>
                <w:szCs w:val="18"/>
              </w:rPr>
              <w:t>.</w:t>
            </w:r>
            <w:r w:rsidRPr="009C64E5">
              <w:rPr>
                <w:sz w:val="18"/>
                <w:szCs w:val="18"/>
              </w:rPr>
              <w:tab/>
              <w:t xml:space="preserve">Электрифицировали 85% всей дороги и осталось электрифицировать еще </w:t>
            </w:r>
            <w:smartTag w:uri="urn:schemas-microsoft-com:office:smarttags" w:element="metricconverter">
              <w:smartTagPr>
                <w:attr w:name="ProductID" w:val="18 км"/>
              </w:smartTagPr>
              <w:r w:rsidRPr="009C64E5">
                <w:rPr>
                  <w:sz w:val="18"/>
                  <w:szCs w:val="18"/>
                </w:rPr>
                <w:t>18 км</w:t>
              </w:r>
            </w:smartTag>
            <w:r w:rsidRPr="009C64E5">
              <w:rPr>
                <w:sz w:val="18"/>
                <w:szCs w:val="18"/>
              </w:rPr>
              <w:t>. Какова длина всей дороги?</w:t>
            </w:r>
          </w:p>
          <w:p w:rsidR="002B5508" w:rsidRPr="009C64E5" w:rsidRDefault="002B5508" w:rsidP="00EB6AD7">
            <w:pPr>
              <w:rPr>
                <w:sz w:val="18"/>
                <w:szCs w:val="18"/>
              </w:rPr>
            </w:pPr>
            <w:r w:rsidRPr="009C64E5">
              <w:rPr>
                <w:b/>
                <w:sz w:val="18"/>
                <w:szCs w:val="18"/>
              </w:rPr>
              <w:t>5</w:t>
            </w:r>
            <w:r w:rsidRPr="009C64E5">
              <w:rPr>
                <w:sz w:val="18"/>
                <w:szCs w:val="18"/>
              </w:rPr>
              <w:t>.</w:t>
            </w:r>
            <w:r w:rsidRPr="009C64E5">
              <w:rPr>
                <w:sz w:val="18"/>
                <w:szCs w:val="18"/>
              </w:rPr>
              <w:tab/>
              <w:t xml:space="preserve">0,3 от 80% числа </w:t>
            </w:r>
            <w:r w:rsidRPr="009C64E5">
              <w:rPr>
                <w:i/>
                <w:sz w:val="18"/>
                <w:szCs w:val="18"/>
                <w:lang w:val="en-US"/>
              </w:rPr>
              <w:t>k</w:t>
            </w:r>
            <w:r w:rsidRPr="009C64E5">
              <w:rPr>
                <w:sz w:val="18"/>
                <w:szCs w:val="18"/>
              </w:rPr>
              <w:t xml:space="preserve"> равны 9,72. Найдите число </w:t>
            </w:r>
            <w:r w:rsidRPr="009C64E5">
              <w:rPr>
                <w:i/>
                <w:sz w:val="18"/>
                <w:szCs w:val="18"/>
                <w:lang w:val="en-US"/>
              </w:rPr>
              <w:t>k</w:t>
            </w:r>
            <w:r w:rsidRPr="009C64E5">
              <w:rPr>
                <w:sz w:val="18"/>
                <w:szCs w:val="18"/>
              </w:rPr>
              <w:t>.</w:t>
            </w:r>
          </w:p>
          <w:p w:rsidR="002B5508" w:rsidRDefault="002B5508" w:rsidP="00EB6AD7">
            <w:pPr>
              <w:rPr>
                <w:sz w:val="18"/>
                <w:szCs w:val="18"/>
              </w:rPr>
            </w:pPr>
          </w:p>
        </w:tc>
      </w:tr>
    </w:tbl>
    <w:p w:rsidR="002B5508" w:rsidRPr="009C64E5" w:rsidRDefault="002B5508" w:rsidP="002B5508">
      <w:pPr>
        <w:spacing w:after="0" w:line="240" w:lineRule="auto"/>
        <w:rPr>
          <w:rFonts w:ascii="Times New Roman" w:hAnsi="Times New Roman" w:cs="Times New Roman"/>
          <w:b/>
          <w:sz w:val="18"/>
          <w:szCs w:val="18"/>
        </w:rPr>
      </w:pPr>
      <w:r w:rsidRPr="009C64E5">
        <w:rPr>
          <w:rFonts w:ascii="Times New Roman" w:hAnsi="Times New Roman" w:cs="Times New Roman"/>
          <w:b/>
          <w:sz w:val="18"/>
          <w:szCs w:val="18"/>
        </w:rPr>
        <w:t>Контрольная работа № 7</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Уровень – базовый</w:t>
      </w:r>
    </w:p>
    <w:p w:rsidR="002B5508" w:rsidRPr="009C64E5" w:rsidRDefault="002B5508" w:rsidP="002B5508">
      <w:pPr>
        <w:spacing w:after="0" w:line="240" w:lineRule="auto"/>
        <w:rPr>
          <w:rFonts w:ascii="Times New Roman" w:hAnsi="Times New Roman" w:cs="Times New Roman"/>
          <w:i/>
          <w:sz w:val="18"/>
          <w:szCs w:val="18"/>
          <w:u w:val="single"/>
        </w:rPr>
      </w:pPr>
      <w:r w:rsidRPr="009C64E5">
        <w:rPr>
          <w:rFonts w:ascii="Times New Roman" w:hAnsi="Times New Roman" w:cs="Times New Roman"/>
          <w:sz w:val="18"/>
          <w:szCs w:val="18"/>
        </w:rPr>
        <w:t xml:space="preserve">Тема: </w:t>
      </w:r>
      <w:r w:rsidRPr="009C64E5">
        <w:rPr>
          <w:rFonts w:ascii="Times New Roman" w:hAnsi="Times New Roman" w:cs="Times New Roman"/>
          <w:i/>
          <w:sz w:val="18"/>
          <w:szCs w:val="18"/>
          <w:u w:val="single"/>
        </w:rPr>
        <w:t>«Пропорции»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Цель: проверить уровень усвоения обучающимися знаний и умений по теме</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Время выполнения: 40 минут</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Критерии оценивания:</w:t>
      </w:r>
      <w:r w:rsidRPr="009C64E5">
        <w:rPr>
          <w:rFonts w:ascii="Times New Roman" w:hAnsi="Times New Roman" w:cs="Times New Roman"/>
          <w:b/>
          <w:sz w:val="18"/>
          <w:szCs w:val="18"/>
        </w:rPr>
        <w:t xml:space="preserve"> Оценка «5»</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«4»</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допущена одна-две ошибки или два-три недочета в выкладках, рисунках, чертежах или графиках.</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«3»</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 xml:space="preserve">верно выполнены только задания обязательного уровня обучения по проверяемой теме. </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«2»</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sz w:val="18"/>
          <w:szCs w:val="18"/>
        </w:rPr>
        <w:t>допущены существенные ошибки, показавшие, что учащийся не владеет обязательными умениями по данной теме в полной мере</w:t>
      </w:r>
    </w:p>
    <w:p w:rsidR="002B5508" w:rsidRPr="009C64E5" w:rsidRDefault="002B5508" w:rsidP="002B5508">
      <w:pPr>
        <w:spacing w:before="80" w:after="80"/>
        <w:jc w:val="center"/>
        <w:rPr>
          <w:rFonts w:ascii="Times New Roman" w:eastAsia="Times New Roman" w:hAnsi="Times New Roman" w:cs="Times New Roman"/>
          <w:sz w:val="18"/>
          <w:szCs w:val="18"/>
        </w:rPr>
      </w:pPr>
      <w:r w:rsidRPr="009C64E5">
        <w:rPr>
          <w:rFonts w:ascii="Times New Roman" w:eastAsia="Times New Roman" w:hAnsi="Times New Roman" w:cs="Times New Roman"/>
          <w:color w:val="000000"/>
          <w:sz w:val="18"/>
          <w:szCs w:val="18"/>
        </w:rPr>
        <w:lastRenderedPageBreak/>
        <w:br/>
      </w:r>
    </w:p>
    <w:tbl>
      <w:tblPr>
        <w:tblStyle w:val="afff"/>
        <w:tblW w:w="0" w:type="auto"/>
        <w:tblLook w:val="01E0" w:firstRow="1" w:lastRow="1" w:firstColumn="1" w:lastColumn="1" w:noHBand="0" w:noVBand="0"/>
      </w:tblPr>
      <w:tblGrid>
        <w:gridCol w:w="5280"/>
        <w:gridCol w:w="5283"/>
      </w:tblGrid>
      <w:tr w:rsidR="002B5508" w:rsidRPr="009C64E5" w:rsidTr="00EB6AD7">
        <w:trPr>
          <w:trHeight w:hRule="exact" w:val="3117"/>
        </w:trPr>
        <w:tc>
          <w:tcPr>
            <w:tcW w:w="5280" w:type="dxa"/>
            <w:tcBorders>
              <w:top w:val="nil"/>
              <w:bottom w:val="single" w:sz="4" w:space="0" w:color="auto"/>
            </w:tcBorders>
          </w:tcPr>
          <w:p w:rsidR="002B5508" w:rsidRPr="009C64E5" w:rsidRDefault="002B5508" w:rsidP="00EB6AD7">
            <w:pPr>
              <w:spacing w:before="80" w:after="80"/>
              <w:jc w:val="center"/>
              <w:rPr>
                <w:b/>
                <w:sz w:val="18"/>
                <w:szCs w:val="18"/>
              </w:rPr>
            </w:pPr>
            <w:r w:rsidRPr="009C64E5">
              <w:rPr>
                <w:b/>
                <w:sz w:val="18"/>
                <w:szCs w:val="18"/>
              </w:rPr>
              <w:t>ВАРИАНТ 1</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 xml:space="preserve">Решите уравнение </w:t>
            </w:r>
            <w:r w:rsidRPr="009C64E5">
              <w:rPr>
                <w:rFonts w:asciiTheme="minorHAnsi" w:eastAsiaTheme="minorHAnsi" w:hAnsiTheme="minorHAnsi" w:cstheme="minorBidi"/>
                <w:position w:val="-20"/>
                <w:sz w:val="18"/>
                <w:szCs w:val="18"/>
                <w:lang w:eastAsia="en-US"/>
              </w:rPr>
              <w:object w:dxaOrig="1719" w:dyaOrig="520">
                <v:shape id="_x0000_i1099" type="#_x0000_t75" style="width:71.25pt;height:22.5pt" o:ole="">
                  <v:imagedata r:id="rId421" o:title=""/>
                </v:shape>
                <o:OLEObject Type="Embed" ProgID="Equation.3" ShapeID="_x0000_i1099" DrawAspect="Content" ObjectID="_1732450180" r:id="rId422"/>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Автомобиль первую часть пути прошел за 2,8 ч, а вторую – за 1,2 ч. Во сколько раз меньше времени израсходовано на вторую часть пути, чем на первую? Сколько процентов всего времени движения затрачено на первую часть пути?</w:t>
            </w:r>
          </w:p>
          <w:p w:rsidR="002B5508" w:rsidRPr="009C64E5" w:rsidRDefault="002B5508" w:rsidP="00EB6AD7">
            <w:pPr>
              <w:tabs>
                <w:tab w:val="left" w:pos="284"/>
              </w:tabs>
              <w:spacing w:before="60"/>
              <w:ind w:left="284" w:hanging="284"/>
              <w:rPr>
                <w:sz w:val="18"/>
                <w:szCs w:val="18"/>
              </w:rPr>
            </w:pPr>
            <w:r w:rsidRPr="009C64E5">
              <w:rPr>
                <w:b/>
                <w:sz w:val="18"/>
                <w:szCs w:val="18"/>
              </w:rPr>
              <w:t>3</w:t>
            </w:r>
            <w:r w:rsidRPr="009C64E5">
              <w:rPr>
                <w:sz w:val="18"/>
                <w:szCs w:val="18"/>
              </w:rPr>
              <w:t>.</w:t>
            </w:r>
            <w:r w:rsidRPr="009C64E5">
              <w:rPr>
                <w:sz w:val="18"/>
                <w:szCs w:val="18"/>
              </w:rPr>
              <w:tab/>
              <w:t xml:space="preserve">В </w:t>
            </w:r>
            <w:smartTag w:uri="urn:schemas-microsoft-com:office:smarttags" w:element="metricconverter">
              <w:smartTagPr>
                <w:attr w:name="ProductID" w:val="8 кг"/>
              </w:smartTagPr>
              <w:r w:rsidRPr="009C64E5">
                <w:rPr>
                  <w:sz w:val="18"/>
                  <w:szCs w:val="18"/>
                </w:rPr>
                <w:t>8 кг</w:t>
              </w:r>
            </w:smartTag>
            <w:r w:rsidRPr="009C64E5">
              <w:rPr>
                <w:sz w:val="18"/>
                <w:szCs w:val="18"/>
              </w:rPr>
              <w:t xml:space="preserve"> картофеля содержится </w:t>
            </w:r>
            <w:smartTag w:uri="urn:schemas-microsoft-com:office:smarttags" w:element="metricconverter">
              <w:smartTagPr>
                <w:attr w:name="ProductID" w:val="1,4 кг"/>
              </w:smartTagPr>
              <w:r w:rsidRPr="009C64E5">
                <w:rPr>
                  <w:sz w:val="18"/>
                  <w:szCs w:val="18"/>
                </w:rPr>
                <w:t>1,4 кг</w:t>
              </w:r>
            </w:smartTag>
            <w:r w:rsidRPr="009C64E5">
              <w:rPr>
                <w:sz w:val="18"/>
                <w:szCs w:val="18"/>
              </w:rPr>
              <w:t xml:space="preserve"> крахмала. Сколько крахмала содержится в </w:t>
            </w:r>
            <w:smartTag w:uri="urn:schemas-microsoft-com:office:smarttags" w:element="metricconverter">
              <w:smartTagPr>
                <w:attr w:name="ProductID" w:val="28 кг"/>
              </w:smartTagPr>
              <w:r w:rsidRPr="009C64E5">
                <w:rPr>
                  <w:sz w:val="18"/>
                  <w:szCs w:val="18"/>
                </w:rPr>
                <w:t>28 кг</w:t>
              </w:r>
            </w:smartTag>
            <w:r w:rsidRPr="009C64E5">
              <w:rPr>
                <w:sz w:val="18"/>
                <w:szCs w:val="18"/>
              </w:rPr>
              <w:t xml:space="preserve"> картофеля?</w:t>
            </w:r>
          </w:p>
          <w:p w:rsidR="002B5508" w:rsidRPr="009C64E5" w:rsidRDefault="002B5508" w:rsidP="00EB6AD7">
            <w:pPr>
              <w:tabs>
                <w:tab w:val="left" w:pos="284"/>
              </w:tabs>
              <w:spacing w:before="60"/>
              <w:ind w:left="284" w:hanging="284"/>
              <w:rPr>
                <w:sz w:val="18"/>
                <w:szCs w:val="18"/>
              </w:rPr>
            </w:pPr>
            <w:r w:rsidRPr="009C64E5">
              <w:rPr>
                <w:b/>
                <w:sz w:val="18"/>
                <w:szCs w:val="18"/>
              </w:rPr>
              <w:t>4</w:t>
            </w:r>
            <w:r w:rsidRPr="009C64E5">
              <w:rPr>
                <w:sz w:val="18"/>
                <w:szCs w:val="18"/>
              </w:rPr>
              <w:t>.</w:t>
            </w:r>
            <w:r w:rsidRPr="009C64E5">
              <w:rPr>
                <w:sz w:val="18"/>
                <w:szCs w:val="18"/>
              </w:rPr>
              <w:tab/>
              <w:t xml:space="preserve">Поезд путь от одной станции до другой прошел за 3,5 ч со скоростью </w:t>
            </w:r>
            <w:smartTag w:uri="urn:schemas-microsoft-com:office:smarttags" w:element="metricconverter">
              <w:smartTagPr>
                <w:attr w:name="ProductID" w:val="70 км/ч"/>
              </w:smartTagPr>
              <w:r w:rsidRPr="009C64E5">
                <w:rPr>
                  <w:sz w:val="18"/>
                  <w:szCs w:val="18"/>
                </w:rPr>
                <w:t>70 км/ч</w:t>
              </w:r>
            </w:smartTag>
            <w:r w:rsidRPr="009C64E5">
              <w:rPr>
                <w:sz w:val="18"/>
                <w:szCs w:val="18"/>
              </w:rPr>
              <w:t>. С какой скоростью должен был бы идти поезд, чтобы пройти этот путь за 4,9 ч?</w:t>
            </w:r>
          </w:p>
          <w:p w:rsidR="002B5508" w:rsidRPr="009C64E5" w:rsidRDefault="002B5508" w:rsidP="00EB6AD7">
            <w:pPr>
              <w:tabs>
                <w:tab w:val="left" w:pos="284"/>
              </w:tabs>
              <w:spacing w:before="60"/>
              <w:ind w:left="284" w:hanging="284"/>
              <w:rPr>
                <w:sz w:val="18"/>
                <w:szCs w:val="18"/>
              </w:rPr>
            </w:pPr>
            <w:r w:rsidRPr="009C64E5">
              <w:rPr>
                <w:b/>
                <w:sz w:val="18"/>
                <w:szCs w:val="18"/>
              </w:rPr>
              <w:t>5</w:t>
            </w:r>
            <w:r w:rsidRPr="009C64E5">
              <w:rPr>
                <w:sz w:val="18"/>
                <w:szCs w:val="18"/>
              </w:rPr>
              <w:t>.</w:t>
            </w:r>
            <w:r w:rsidRPr="009C64E5">
              <w:rPr>
                <w:sz w:val="18"/>
                <w:szCs w:val="18"/>
              </w:rPr>
              <w:tab/>
              <w:t xml:space="preserve">40 % от 30 % числа </w:t>
            </w:r>
            <w:r w:rsidRPr="009C64E5">
              <w:rPr>
                <w:i/>
                <w:sz w:val="18"/>
                <w:szCs w:val="18"/>
              </w:rPr>
              <w:t>х</w:t>
            </w:r>
            <w:r w:rsidRPr="009C64E5">
              <w:rPr>
                <w:sz w:val="18"/>
                <w:szCs w:val="18"/>
              </w:rPr>
              <w:t xml:space="preserve"> равны 7,8. Найдите число </w:t>
            </w:r>
            <w:r w:rsidRPr="009C64E5">
              <w:rPr>
                <w:i/>
                <w:sz w:val="18"/>
                <w:szCs w:val="18"/>
              </w:rPr>
              <w:t>х</w:t>
            </w:r>
            <w:r w:rsidRPr="009C64E5">
              <w:rPr>
                <w:sz w:val="18"/>
                <w:szCs w:val="18"/>
              </w:rPr>
              <w:t>.</w:t>
            </w:r>
          </w:p>
        </w:tc>
        <w:tc>
          <w:tcPr>
            <w:tcW w:w="5283" w:type="dxa"/>
            <w:tcBorders>
              <w:top w:val="nil"/>
              <w:bottom w:val="single" w:sz="4" w:space="0" w:color="auto"/>
            </w:tcBorders>
          </w:tcPr>
          <w:p w:rsidR="002B5508" w:rsidRPr="009C64E5" w:rsidRDefault="002B5508" w:rsidP="00EB6AD7">
            <w:pPr>
              <w:spacing w:before="80" w:after="80"/>
              <w:jc w:val="center"/>
              <w:rPr>
                <w:b/>
                <w:sz w:val="18"/>
                <w:szCs w:val="18"/>
              </w:rPr>
            </w:pPr>
            <w:r w:rsidRPr="009C64E5">
              <w:rPr>
                <w:b/>
                <w:sz w:val="18"/>
                <w:szCs w:val="18"/>
              </w:rPr>
              <w:t>ВАРИАНТ 2</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 xml:space="preserve">Решите уравнение </w:t>
            </w:r>
            <w:r w:rsidRPr="009C64E5">
              <w:rPr>
                <w:rFonts w:asciiTheme="minorHAnsi" w:eastAsiaTheme="minorHAnsi" w:hAnsiTheme="minorHAnsi" w:cstheme="minorBidi"/>
                <w:position w:val="-20"/>
                <w:sz w:val="18"/>
                <w:szCs w:val="18"/>
                <w:lang w:eastAsia="en-US"/>
              </w:rPr>
              <w:object w:dxaOrig="1760" w:dyaOrig="520">
                <v:shape id="_x0000_i1100" type="#_x0000_t75" style="width:70.5pt;height:20.25pt" o:ole="">
                  <v:imagedata r:id="rId423" o:title=""/>
                </v:shape>
                <o:OLEObject Type="Embed" ProgID="Equation.3" ShapeID="_x0000_i1100" DrawAspect="Content" ObjectID="_1732450181" r:id="rId424"/>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 xml:space="preserve">Трубу разрезали на две части длиной </w:t>
            </w:r>
            <w:smartTag w:uri="urn:schemas-microsoft-com:office:smarttags" w:element="metricconverter">
              <w:smartTagPr>
                <w:attr w:name="ProductID" w:val="3,6 м"/>
              </w:smartTagPr>
              <w:r w:rsidRPr="009C64E5">
                <w:rPr>
                  <w:sz w:val="18"/>
                  <w:szCs w:val="18"/>
                </w:rPr>
                <w:t>3,6 м</w:t>
              </w:r>
            </w:smartTag>
            <w:r w:rsidRPr="009C64E5">
              <w:rPr>
                <w:sz w:val="18"/>
                <w:szCs w:val="18"/>
              </w:rPr>
              <w:t xml:space="preserve"> и </w:t>
            </w:r>
            <w:smartTag w:uri="urn:schemas-microsoft-com:office:smarttags" w:element="metricconverter">
              <w:smartTagPr>
                <w:attr w:name="ProductID" w:val="4,4 м"/>
              </w:smartTagPr>
              <w:r w:rsidRPr="009C64E5">
                <w:rPr>
                  <w:sz w:val="18"/>
                  <w:szCs w:val="18"/>
                </w:rPr>
                <w:t>4,4 м</w:t>
              </w:r>
            </w:smartTag>
            <w:r w:rsidRPr="009C64E5">
              <w:rPr>
                <w:sz w:val="18"/>
                <w:szCs w:val="18"/>
              </w:rPr>
              <w:t>. Во сколько раз первая часть трубы короче второй? Сколько процентов длины всей трубы составляет длина первой ее части?</w:t>
            </w:r>
          </w:p>
          <w:p w:rsidR="002B5508" w:rsidRPr="009C64E5" w:rsidRDefault="002B5508" w:rsidP="00EB6AD7">
            <w:pPr>
              <w:tabs>
                <w:tab w:val="left" w:pos="284"/>
              </w:tabs>
              <w:spacing w:before="60"/>
              <w:ind w:left="284" w:hanging="284"/>
              <w:rPr>
                <w:sz w:val="18"/>
                <w:szCs w:val="18"/>
              </w:rPr>
            </w:pPr>
            <w:r w:rsidRPr="009C64E5">
              <w:rPr>
                <w:b/>
                <w:sz w:val="18"/>
                <w:szCs w:val="18"/>
              </w:rPr>
              <w:t>3</w:t>
            </w:r>
            <w:r w:rsidRPr="009C64E5">
              <w:rPr>
                <w:sz w:val="18"/>
                <w:szCs w:val="18"/>
              </w:rPr>
              <w:t>.</w:t>
            </w:r>
            <w:r w:rsidRPr="009C64E5">
              <w:rPr>
                <w:sz w:val="18"/>
                <w:szCs w:val="18"/>
              </w:rPr>
              <w:tab/>
              <w:t xml:space="preserve">Из </w:t>
            </w:r>
            <w:smartTag w:uri="urn:schemas-microsoft-com:office:smarttags" w:element="metricconverter">
              <w:smartTagPr>
                <w:attr w:name="ProductID" w:val="6 кг"/>
              </w:smartTagPr>
              <w:r w:rsidRPr="009C64E5">
                <w:rPr>
                  <w:sz w:val="18"/>
                  <w:szCs w:val="18"/>
                </w:rPr>
                <w:t>6 кг</w:t>
              </w:r>
            </w:smartTag>
            <w:r w:rsidRPr="009C64E5">
              <w:rPr>
                <w:sz w:val="18"/>
                <w:szCs w:val="18"/>
              </w:rPr>
              <w:t xml:space="preserve"> льняного семени получается </w:t>
            </w:r>
            <w:smartTag w:uri="urn:schemas-microsoft-com:office:smarttags" w:element="metricconverter">
              <w:smartTagPr>
                <w:attr w:name="ProductID" w:val="2,7 кг"/>
              </w:smartTagPr>
              <w:r w:rsidRPr="009C64E5">
                <w:rPr>
                  <w:sz w:val="18"/>
                  <w:szCs w:val="18"/>
                </w:rPr>
                <w:t>2,7 кг</w:t>
              </w:r>
            </w:smartTag>
            <w:r w:rsidRPr="009C64E5">
              <w:rPr>
                <w:sz w:val="18"/>
                <w:szCs w:val="18"/>
              </w:rPr>
              <w:t xml:space="preserve"> масла. Сколько масла получится из </w:t>
            </w:r>
            <w:smartTag w:uri="urn:schemas-microsoft-com:office:smarttags" w:element="metricconverter">
              <w:smartTagPr>
                <w:attr w:name="ProductID" w:val="34 кг"/>
              </w:smartTagPr>
              <w:r w:rsidRPr="009C64E5">
                <w:rPr>
                  <w:sz w:val="18"/>
                  <w:szCs w:val="18"/>
                </w:rPr>
                <w:t>34 кг</w:t>
              </w:r>
            </w:smartTag>
            <w:r w:rsidRPr="009C64E5">
              <w:rPr>
                <w:sz w:val="18"/>
                <w:szCs w:val="18"/>
              </w:rPr>
              <w:t xml:space="preserve"> семян льна?</w:t>
            </w:r>
          </w:p>
          <w:p w:rsidR="002B5508" w:rsidRPr="009C64E5" w:rsidRDefault="002B5508" w:rsidP="00EB6AD7">
            <w:pPr>
              <w:tabs>
                <w:tab w:val="left" w:pos="284"/>
              </w:tabs>
              <w:spacing w:before="60"/>
              <w:ind w:left="284" w:hanging="284"/>
              <w:rPr>
                <w:sz w:val="18"/>
                <w:szCs w:val="18"/>
              </w:rPr>
            </w:pPr>
            <w:r w:rsidRPr="009C64E5">
              <w:rPr>
                <w:b/>
                <w:sz w:val="18"/>
                <w:szCs w:val="18"/>
              </w:rPr>
              <w:t>4</w:t>
            </w:r>
            <w:r w:rsidRPr="009C64E5">
              <w:rPr>
                <w:sz w:val="18"/>
                <w:szCs w:val="18"/>
              </w:rPr>
              <w:t>.</w:t>
            </w:r>
            <w:r w:rsidRPr="009C64E5">
              <w:rPr>
                <w:sz w:val="18"/>
                <w:szCs w:val="18"/>
              </w:rPr>
              <w:tab/>
              <w:t xml:space="preserve">Теплоход прошел расстояние между пристанями со скоростью </w:t>
            </w:r>
            <w:smartTag w:uri="urn:schemas-microsoft-com:office:smarttags" w:element="metricconverter">
              <w:smartTagPr>
                <w:attr w:name="ProductID" w:val="40 км/ч"/>
              </w:smartTagPr>
              <w:r w:rsidRPr="009C64E5">
                <w:rPr>
                  <w:sz w:val="18"/>
                  <w:szCs w:val="18"/>
                </w:rPr>
                <w:t>40 км/ч</w:t>
              </w:r>
            </w:smartTag>
            <w:r w:rsidRPr="009C64E5">
              <w:rPr>
                <w:sz w:val="18"/>
                <w:szCs w:val="18"/>
              </w:rPr>
              <w:t xml:space="preserve"> за 4,5 ч. С какой скоростью должен идти теплоход, чтобы пройти это расстояние за 3,6 ч?</w:t>
            </w:r>
          </w:p>
          <w:p w:rsidR="002B5508" w:rsidRPr="009C64E5" w:rsidRDefault="002B5508" w:rsidP="00EB6AD7">
            <w:pPr>
              <w:tabs>
                <w:tab w:val="left" w:pos="284"/>
              </w:tabs>
              <w:spacing w:before="60"/>
              <w:ind w:left="284" w:hanging="284"/>
              <w:rPr>
                <w:sz w:val="18"/>
                <w:szCs w:val="18"/>
              </w:rPr>
            </w:pPr>
            <w:r w:rsidRPr="009C64E5">
              <w:rPr>
                <w:b/>
                <w:sz w:val="18"/>
                <w:szCs w:val="18"/>
              </w:rPr>
              <w:t>5</w:t>
            </w:r>
            <w:r w:rsidRPr="009C64E5">
              <w:rPr>
                <w:sz w:val="18"/>
                <w:szCs w:val="18"/>
              </w:rPr>
              <w:t>.</w:t>
            </w:r>
            <w:r w:rsidRPr="009C64E5">
              <w:rPr>
                <w:sz w:val="18"/>
                <w:szCs w:val="18"/>
              </w:rPr>
              <w:tab/>
              <w:t xml:space="preserve">60 % от 40 % числа </w:t>
            </w:r>
            <w:r w:rsidRPr="009C64E5">
              <w:rPr>
                <w:i/>
                <w:sz w:val="18"/>
                <w:szCs w:val="18"/>
              </w:rPr>
              <w:t>у</w:t>
            </w:r>
            <w:r w:rsidRPr="009C64E5">
              <w:rPr>
                <w:sz w:val="18"/>
                <w:szCs w:val="18"/>
              </w:rPr>
              <w:t xml:space="preserve"> равны 8,4. Найдите число </w:t>
            </w:r>
            <w:r w:rsidRPr="009C64E5">
              <w:rPr>
                <w:i/>
                <w:sz w:val="18"/>
                <w:szCs w:val="18"/>
              </w:rPr>
              <w:t>у</w:t>
            </w:r>
            <w:r w:rsidRPr="009C64E5">
              <w:rPr>
                <w:sz w:val="18"/>
                <w:szCs w:val="18"/>
              </w:rPr>
              <w:t>.</w:t>
            </w:r>
          </w:p>
        </w:tc>
      </w:tr>
      <w:tr w:rsidR="002B5508" w:rsidRPr="009C64E5" w:rsidTr="00EB6AD7">
        <w:trPr>
          <w:trHeight w:hRule="exact" w:val="3129"/>
        </w:trPr>
        <w:tc>
          <w:tcPr>
            <w:tcW w:w="5280" w:type="dxa"/>
            <w:tcBorders>
              <w:top w:val="nil"/>
            </w:tcBorders>
            <w:tcMar>
              <w:left w:w="85" w:type="dxa"/>
              <w:right w:w="85" w:type="dxa"/>
            </w:tcMar>
          </w:tcPr>
          <w:p w:rsidR="002B5508" w:rsidRPr="009C64E5" w:rsidRDefault="002B5508" w:rsidP="00EB6AD7">
            <w:pPr>
              <w:spacing w:before="80" w:after="80"/>
              <w:jc w:val="center"/>
              <w:rPr>
                <w:b/>
                <w:sz w:val="18"/>
                <w:szCs w:val="18"/>
              </w:rPr>
            </w:pPr>
            <w:r w:rsidRPr="009C64E5">
              <w:rPr>
                <w:b/>
                <w:sz w:val="18"/>
                <w:szCs w:val="18"/>
              </w:rPr>
              <w:t>ВАРИАНТ 3</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 xml:space="preserve">Решите уравнение </w:t>
            </w:r>
            <w:r w:rsidRPr="009C64E5">
              <w:rPr>
                <w:rFonts w:asciiTheme="minorHAnsi" w:eastAsiaTheme="minorHAnsi" w:hAnsiTheme="minorHAnsi" w:cstheme="minorBidi"/>
                <w:position w:val="-20"/>
                <w:sz w:val="18"/>
                <w:szCs w:val="18"/>
                <w:lang w:eastAsia="en-US"/>
              </w:rPr>
              <w:object w:dxaOrig="1740" w:dyaOrig="520">
                <v:shape id="_x0000_i1101" type="#_x0000_t75" style="width:68.25pt;height:20.25pt" o:ole="">
                  <v:imagedata r:id="rId425" o:title=""/>
                </v:shape>
                <o:OLEObject Type="Embed" ProgID="Equation.3" ShapeID="_x0000_i1101" DrawAspect="Content" ObjectID="_1732450182" r:id="rId426"/>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 xml:space="preserve">В первый день турист прошел </w:t>
            </w:r>
            <w:smartTag w:uri="urn:schemas-microsoft-com:office:smarttags" w:element="metricconverter">
              <w:smartTagPr>
                <w:attr w:name="ProductID" w:val="9,6 км"/>
              </w:smartTagPr>
              <w:r w:rsidRPr="009C64E5">
                <w:rPr>
                  <w:sz w:val="18"/>
                  <w:szCs w:val="18"/>
                </w:rPr>
                <w:t>9,6 км</w:t>
              </w:r>
            </w:smartTag>
            <w:r w:rsidRPr="009C64E5">
              <w:rPr>
                <w:sz w:val="18"/>
                <w:szCs w:val="18"/>
              </w:rPr>
              <w:t xml:space="preserve">, а во второй – </w:t>
            </w:r>
            <w:smartTag w:uri="urn:schemas-microsoft-com:office:smarttags" w:element="metricconverter">
              <w:smartTagPr>
                <w:attr w:name="ProductID" w:val="6,4 км"/>
              </w:smartTagPr>
              <w:r w:rsidRPr="009C64E5">
                <w:rPr>
                  <w:sz w:val="18"/>
                  <w:szCs w:val="18"/>
                </w:rPr>
                <w:t>6,4 км</w:t>
              </w:r>
            </w:smartTag>
            <w:r w:rsidRPr="009C64E5">
              <w:rPr>
                <w:sz w:val="18"/>
                <w:szCs w:val="18"/>
              </w:rPr>
              <w:t>. Во сколько раз вторая часть пути туриста меньше первой? Сколько процентов всего пути составляет путь, пройденный туристом в первый день?</w:t>
            </w:r>
          </w:p>
          <w:p w:rsidR="002B5508" w:rsidRPr="009C64E5" w:rsidRDefault="002B5508" w:rsidP="00EB6AD7">
            <w:pPr>
              <w:tabs>
                <w:tab w:val="left" w:pos="284"/>
              </w:tabs>
              <w:spacing w:before="60"/>
              <w:ind w:left="284" w:hanging="284"/>
              <w:rPr>
                <w:sz w:val="18"/>
                <w:szCs w:val="18"/>
              </w:rPr>
            </w:pPr>
            <w:r w:rsidRPr="009C64E5">
              <w:rPr>
                <w:b/>
                <w:sz w:val="18"/>
                <w:szCs w:val="18"/>
              </w:rPr>
              <w:t>3</w:t>
            </w:r>
            <w:r w:rsidRPr="009C64E5">
              <w:rPr>
                <w:sz w:val="18"/>
                <w:szCs w:val="18"/>
              </w:rPr>
              <w:t>.</w:t>
            </w:r>
            <w:r w:rsidRPr="009C64E5">
              <w:rPr>
                <w:sz w:val="18"/>
                <w:szCs w:val="18"/>
              </w:rPr>
              <w:tab/>
              <w:t>Из 9 т железной руды выплавляют 5 т железа. Сколько железа выплавят из 3,6 т железной руды?</w:t>
            </w:r>
          </w:p>
          <w:p w:rsidR="002B5508" w:rsidRPr="009C64E5" w:rsidRDefault="002B5508" w:rsidP="00EB6AD7">
            <w:pPr>
              <w:tabs>
                <w:tab w:val="left" w:pos="284"/>
              </w:tabs>
              <w:spacing w:before="60"/>
              <w:ind w:left="284" w:hanging="284"/>
              <w:rPr>
                <w:sz w:val="18"/>
                <w:szCs w:val="18"/>
              </w:rPr>
            </w:pPr>
            <w:r w:rsidRPr="009C64E5">
              <w:rPr>
                <w:b/>
                <w:sz w:val="18"/>
                <w:szCs w:val="18"/>
              </w:rPr>
              <w:t>4</w:t>
            </w:r>
            <w:r w:rsidRPr="009C64E5">
              <w:rPr>
                <w:sz w:val="18"/>
                <w:szCs w:val="18"/>
              </w:rPr>
              <w:t>.</w:t>
            </w:r>
            <w:r w:rsidRPr="009C64E5">
              <w:rPr>
                <w:sz w:val="18"/>
                <w:szCs w:val="18"/>
              </w:rPr>
              <w:tab/>
              <w:t xml:space="preserve">Велосипедист проделал путь от одного поселка до другого за 5,5 ч со скоростью </w:t>
            </w:r>
            <w:smartTag w:uri="urn:schemas-microsoft-com:office:smarttags" w:element="metricconverter">
              <w:smartTagPr>
                <w:attr w:name="ProductID" w:val="12 км/ч"/>
              </w:smartTagPr>
              <w:r w:rsidRPr="009C64E5">
                <w:rPr>
                  <w:sz w:val="18"/>
                  <w:szCs w:val="18"/>
                </w:rPr>
                <w:t>12 км/ч</w:t>
              </w:r>
            </w:smartTag>
            <w:r w:rsidRPr="009C64E5">
              <w:rPr>
                <w:sz w:val="18"/>
                <w:szCs w:val="18"/>
              </w:rPr>
              <w:t>. С какой скоростью должен ехать велосипедист, чтобы проехать это расстояние за 5 ч?</w:t>
            </w:r>
          </w:p>
          <w:p w:rsidR="002B5508" w:rsidRPr="009C64E5" w:rsidRDefault="002B5508" w:rsidP="00EB6AD7">
            <w:pPr>
              <w:tabs>
                <w:tab w:val="left" w:pos="284"/>
              </w:tabs>
              <w:spacing w:before="60"/>
              <w:ind w:left="284" w:hanging="284"/>
              <w:rPr>
                <w:sz w:val="18"/>
                <w:szCs w:val="18"/>
              </w:rPr>
            </w:pPr>
            <w:r w:rsidRPr="009C64E5">
              <w:rPr>
                <w:b/>
                <w:sz w:val="18"/>
                <w:szCs w:val="18"/>
              </w:rPr>
              <w:t>5</w:t>
            </w:r>
            <w:r w:rsidRPr="009C64E5">
              <w:rPr>
                <w:sz w:val="18"/>
                <w:szCs w:val="18"/>
              </w:rPr>
              <w:t>.</w:t>
            </w:r>
            <w:r w:rsidRPr="009C64E5">
              <w:rPr>
                <w:sz w:val="18"/>
                <w:szCs w:val="18"/>
              </w:rPr>
              <w:tab/>
              <w:t xml:space="preserve">70 % от 40 % числа </w:t>
            </w:r>
            <w:r w:rsidRPr="009C64E5">
              <w:rPr>
                <w:i/>
                <w:sz w:val="18"/>
                <w:szCs w:val="18"/>
              </w:rPr>
              <w:t>а</w:t>
            </w:r>
            <w:r w:rsidRPr="009C64E5">
              <w:rPr>
                <w:sz w:val="18"/>
                <w:szCs w:val="18"/>
              </w:rPr>
              <w:t xml:space="preserve"> равны 12,6. Найдите число </w:t>
            </w:r>
            <w:r w:rsidRPr="009C64E5">
              <w:rPr>
                <w:i/>
                <w:sz w:val="18"/>
                <w:szCs w:val="18"/>
              </w:rPr>
              <w:t>а</w:t>
            </w:r>
            <w:r w:rsidRPr="009C64E5">
              <w:rPr>
                <w:sz w:val="18"/>
                <w:szCs w:val="18"/>
              </w:rPr>
              <w:t>.</w:t>
            </w:r>
          </w:p>
        </w:tc>
        <w:tc>
          <w:tcPr>
            <w:tcW w:w="5283" w:type="dxa"/>
            <w:tcBorders>
              <w:top w:val="nil"/>
            </w:tcBorders>
            <w:tcMar>
              <w:left w:w="85" w:type="dxa"/>
              <w:right w:w="85" w:type="dxa"/>
            </w:tcMar>
          </w:tcPr>
          <w:p w:rsidR="002B5508" w:rsidRPr="009C64E5" w:rsidRDefault="002B5508" w:rsidP="00EB6AD7">
            <w:pPr>
              <w:spacing w:before="80" w:after="80"/>
              <w:jc w:val="center"/>
              <w:rPr>
                <w:b/>
                <w:sz w:val="18"/>
                <w:szCs w:val="18"/>
              </w:rPr>
            </w:pPr>
            <w:r w:rsidRPr="009C64E5">
              <w:rPr>
                <w:b/>
                <w:sz w:val="18"/>
                <w:szCs w:val="18"/>
              </w:rPr>
              <w:t>ВАРИАНТ 4</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 xml:space="preserve">Решите уравнение </w:t>
            </w:r>
            <w:r w:rsidRPr="009C64E5">
              <w:rPr>
                <w:rFonts w:asciiTheme="minorHAnsi" w:eastAsiaTheme="minorHAnsi" w:hAnsiTheme="minorHAnsi" w:cstheme="minorBidi"/>
                <w:position w:val="-20"/>
                <w:sz w:val="18"/>
                <w:szCs w:val="18"/>
                <w:lang w:eastAsia="en-US"/>
              </w:rPr>
              <w:object w:dxaOrig="1760" w:dyaOrig="520">
                <v:shape id="_x0000_i1102" type="#_x0000_t75" style="width:66.75pt;height:19.5pt" o:ole="">
                  <v:imagedata r:id="rId427" o:title=""/>
                </v:shape>
                <o:OLEObject Type="Embed" ProgID="Equation.3" ShapeID="_x0000_i1102" DrawAspect="Content" ObjectID="_1732450183" r:id="rId428"/>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Рулон ткани разрезали на две части, длины которых</w:t>
            </w:r>
            <w:r w:rsidRPr="009C64E5">
              <w:rPr>
                <w:sz w:val="18"/>
                <w:szCs w:val="18"/>
              </w:rPr>
              <w:br/>
              <w:t xml:space="preserve">6,3 м и </w:t>
            </w:r>
            <w:smartTag w:uri="urn:schemas-microsoft-com:office:smarttags" w:element="metricconverter">
              <w:smartTagPr>
                <w:attr w:name="ProductID" w:val="7,7 м"/>
              </w:smartTagPr>
              <w:r w:rsidRPr="009C64E5">
                <w:rPr>
                  <w:sz w:val="18"/>
                  <w:szCs w:val="18"/>
                </w:rPr>
                <w:t>7,7 м</w:t>
              </w:r>
            </w:smartTag>
            <w:r w:rsidRPr="009C64E5">
              <w:rPr>
                <w:sz w:val="18"/>
                <w:szCs w:val="18"/>
              </w:rPr>
              <w:t>. Во сколько раз первая часть рулона короче второй? Сколько процентов длины всего рулона составляет длина первой его части?</w:t>
            </w:r>
          </w:p>
          <w:p w:rsidR="002B5508" w:rsidRPr="009C64E5" w:rsidRDefault="002B5508" w:rsidP="00EB6AD7">
            <w:pPr>
              <w:tabs>
                <w:tab w:val="left" w:pos="284"/>
              </w:tabs>
              <w:spacing w:before="60"/>
              <w:ind w:left="284" w:hanging="284"/>
              <w:rPr>
                <w:sz w:val="18"/>
                <w:szCs w:val="18"/>
              </w:rPr>
            </w:pPr>
            <w:r w:rsidRPr="009C64E5">
              <w:rPr>
                <w:b/>
                <w:sz w:val="18"/>
                <w:szCs w:val="18"/>
              </w:rPr>
              <w:t>3</w:t>
            </w:r>
            <w:r w:rsidRPr="009C64E5">
              <w:rPr>
                <w:sz w:val="18"/>
                <w:szCs w:val="18"/>
              </w:rPr>
              <w:t>.</w:t>
            </w:r>
            <w:r w:rsidRPr="009C64E5">
              <w:rPr>
                <w:sz w:val="18"/>
                <w:szCs w:val="18"/>
              </w:rPr>
              <w:tab/>
              <w:t xml:space="preserve">В </w:t>
            </w:r>
            <w:smartTag w:uri="urn:schemas-microsoft-com:office:smarttags" w:element="metricconverter">
              <w:smartTagPr>
                <w:attr w:name="ProductID" w:val="25 кг"/>
              </w:smartTagPr>
              <w:r w:rsidRPr="009C64E5">
                <w:rPr>
                  <w:sz w:val="18"/>
                  <w:szCs w:val="18"/>
                </w:rPr>
                <w:t>25 кг</w:t>
              </w:r>
            </w:smartTag>
            <w:r w:rsidRPr="009C64E5">
              <w:rPr>
                <w:sz w:val="18"/>
                <w:szCs w:val="18"/>
              </w:rPr>
              <w:t xml:space="preserve"> сахарной свеклы содержится </w:t>
            </w:r>
            <w:smartTag w:uri="urn:schemas-microsoft-com:office:smarttags" w:element="metricconverter">
              <w:smartTagPr>
                <w:attr w:name="ProductID" w:val="3,5 кг"/>
              </w:smartTagPr>
              <w:r w:rsidRPr="009C64E5">
                <w:rPr>
                  <w:sz w:val="18"/>
                  <w:szCs w:val="18"/>
                </w:rPr>
                <w:t>3,5 кг</w:t>
              </w:r>
            </w:smartTag>
            <w:r w:rsidRPr="009C64E5">
              <w:rPr>
                <w:sz w:val="18"/>
                <w:szCs w:val="18"/>
              </w:rPr>
              <w:t xml:space="preserve"> сахара. Сколько кг сахара содержится в </w:t>
            </w:r>
            <w:smartTag w:uri="urn:schemas-microsoft-com:office:smarttags" w:element="metricconverter">
              <w:smartTagPr>
                <w:attr w:name="ProductID" w:val="45 кг"/>
              </w:smartTagPr>
              <w:r w:rsidRPr="009C64E5">
                <w:rPr>
                  <w:sz w:val="18"/>
                  <w:szCs w:val="18"/>
                </w:rPr>
                <w:t>45 кг</w:t>
              </w:r>
            </w:smartTag>
            <w:r w:rsidRPr="009C64E5">
              <w:rPr>
                <w:sz w:val="18"/>
                <w:szCs w:val="18"/>
              </w:rPr>
              <w:t xml:space="preserve"> сахарной свеклы?</w:t>
            </w:r>
          </w:p>
          <w:p w:rsidR="002B5508" w:rsidRPr="009C64E5" w:rsidRDefault="002B5508" w:rsidP="00EB6AD7">
            <w:pPr>
              <w:tabs>
                <w:tab w:val="left" w:pos="284"/>
              </w:tabs>
              <w:spacing w:before="60"/>
              <w:ind w:left="284" w:hanging="284"/>
              <w:rPr>
                <w:sz w:val="18"/>
                <w:szCs w:val="18"/>
              </w:rPr>
            </w:pPr>
            <w:r w:rsidRPr="009C64E5">
              <w:rPr>
                <w:b/>
                <w:sz w:val="18"/>
                <w:szCs w:val="18"/>
              </w:rPr>
              <w:t>4</w:t>
            </w:r>
            <w:r w:rsidRPr="009C64E5">
              <w:rPr>
                <w:sz w:val="18"/>
                <w:szCs w:val="18"/>
              </w:rPr>
              <w:t>.</w:t>
            </w:r>
            <w:r w:rsidRPr="009C64E5">
              <w:rPr>
                <w:sz w:val="18"/>
                <w:szCs w:val="18"/>
              </w:rPr>
              <w:tab/>
              <w:t xml:space="preserve">Автомобиль проехал путь от одного города до другого за 6,5 ч со скоростью </w:t>
            </w:r>
            <w:smartTag w:uri="urn:schemas-microsoft-com:office:smarttags" w:element="metricconverter">
              <w:smartTagPr>
                <w:attr w:name="ProductID" w:val="60 км/ч"/>
              </w:smartTagPr>
              <w:r w:rsidRPr="009C64E5">
                <w:rPr>
                  <w:sz w:val="18"/>
                  <w:szCs w:val="18"/>
                </w:rPr>
                <w:t>60 км/ч</w:t>
              </w:r>
            </w:smartTag>
            <w:r w:rsidRPr="009C64E5">
              <w:rPr>
                <w:sz w:val="18"/>
                <w:szCs w:val="18"/>
              </w:rPr>
              <w:t>. С какой скоростью должен ехать автомобиль, чтобы пройти это расстояние за 5,2 ч?</w:t>
            </w:r>
          </w:p>
          <w:p w:rsidR="002B5508" w:rsidRPr="009C64E5" w:rsidRDefault="002B5508" w:rsidP="00EB6AD7">
            <w:pPr>
              <w:tabs>
                <w:tab w:val="left" w:pos="284"/>
              </w:tabs>
              <w:spacing w:before="60"/>
              <w:ind w:left="284" w:hanging="284"/>
              <w:rPr>
                <w:sz w:val="18"/>
                <w:szCs w:val="18"/>
              </w:rPr>
            </w:pPr>
            <w:r w:rsidRPr="009C64E5">
              <w:rPr>
                <w:b/>
                <w:sz w:val="18"/>
                <w:szCs w:val="18"/>
              </w:rPr>
              <w:t>5</w:t>
            </w:r>
            <w:r w:rsidRPr="009C64E5">
              <w:rPr>
                <w:sz w:val="18"/>
                <w:szCs w:val="18"/>
              </w:rPr>
              <w:t>.</w:t>
            </w:r>
            <w:r w:rsidRPr="009C64E5">
              <w:rPr>
                <w:sz w:val="18"/>
                <w:szCs w:val="18"/>
              </w:rPr>
              <w:tab/>
              <w:t xml:space="preserve">90 % от 20 % числа </w:t>
            </w:r>
            <w:r w:rsidRPr="009C64E5">
              <w:rPr>
                <w:i/>
                <w:sz w:val="18"/>
                <w:szCs w:val="18"/>
                <w:lang w:val="en-US"/>
              </w:rPr>
              <w:t>b</w:t>
            </w:r>
            <w:r w:rsidRPr="009C64E5">
              <w:rPr>
                <w:sz w:val="18"/>
                <w:szCs w:val="18"/>
              </w:rPr>
              <w:t xml:space="preserve"> равны 9,9. Найдите число </w:t>
            </w:r>
            <w:r w:rsidRPr="009C64E5">
              <w:rPr>
                <w:i/>
                <w:sz w:val="18"/>
                <w:szCs w:val="18"/>
                <w:lang w:val="en-US"/>
              </w:rPr>
              <w:t>b</w:t>
            </w:r>
            <w:r w:rsidRPr="009C64E5">
              <w:rPr>
                <w:sz w:val="18"/>
                <w:szCs w:val="18"/>
              </w:rPr>
              <w:t>.</w:t>
            </w:r>
          </w:p>
        </w:tc>
      </w:tr>
    </w:tbl>
    <w:p w:rsidR="002B5508" w:rsidRPr="009C64E5" w:rsidRDefault="002B5508" w:rsidP="002B5508">
      <w:pPr>
        <w:spacing w:after="0" w:line="240" w:lineRule="auto"/>
        <w:rPr>
          <w:rFonts w:ascii="Times New Roman" w:hAnsi="Times New Roman" w:cs="Times New Roman"/>
          <w:b/>
          <w:sz w:val="18"/>
          <w:szCs w:val="18"/>
        </w:rPr>
      </w:pPr>
      <w:r w:rsidRPr="009C64E5">
        <w:rPr>
          <w:rFonts w:ascii="Times New Roman" w:hAnsi="Times New Roman" w:cs="Times New Roman"/>
          <w:b/>
          <w:sz w:val="18"/>
          <w:szCs w:val="18"/>
        </w:rPr>
        <w:t>Контрольная работа № 8</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Уровень – базовый</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sz w:val="18"/>
          <w:szCs w:val="18"/>
        </w:rPr>
        <w:t xml:space="preserve">Тема: </w:t>
      </w:r>
      <w:r w:rsidRPr="009C64E5">
        <w:rPr>
          <w:rFonts w:ascii="Times New Roman" w:hAnsi="Times New Roman" w:cs="Times New Roman"/>
          <w:i/>
          <w:sz w:val="18"/>
          <w:szCs w:val="18"/>
          <w:u w:val="single"/>
        </w:rPr>
        <w:t>«Длина окружности и площадь круга»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Цель: проверить уровень усвоения обучающимися знаний и умений по теме</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Время выполнения: 40 минут</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Критерии оценивания:</w:t>
      </w:r>
      <w:r w:rsidRPr="009C64E5">
        <w:rPr>
          <w:rFonts w:ascii="Times New Roman" w:hAnsi="Times New Roman" w:cs="Times New Roman"/>
          <w:b/>
          <w:sz w:val="18"/>
          <w:szCs w:val="18"/>
        </w:rPr>
        <w:t xml:space="preserve"> Оценка «5»</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«4»</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допущена одна-две ошибки или два-три недочета в выкладках, рисунках, чертежах или графиках.</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«3»</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 xml:space="preserve">верно выполнены только задания обязательного уровня обучения по проверяемой теме. </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«2»</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sz w:val="18"/>
          <w:szCs w:val="18"/>
        </w:rPr>
        <w:t>допущены существенные ошибки, показавшие, что учащийся не владеет обязательными умениями по данной теме в полной мере</w:t>
      </w:r>
    </w:p>
    <w:tbl>
      <w:tblPr>
        <w:tblStyle w:val="afff"/>
        <w:tblW w:w="0" w:type="auto"/>
        <w:tblLook w:val="01E0" w:firstRow="1" w:lastRow="1" w:firstColumn="1" w:lastColumn="1" w:noHBand="0" w:noVBand="0"/>
      </w:tblPr>
      <w:tblGrid>
        <w:gridCol w:w="5282"/>
        <w:gridCol w:w="5281"/>
      </w:tblGrid>
      <w:tr w:rsidR="002B5508" w:rsidRPr="009C64E5" w:rsidTr="00EB6AD7">
        <w:trPr>
          <w:trHeight w:hRule="exact" w:val="3258"/>
        </w:trPr>
        <w:tc>
          <w:tcPr>
            <w:tcW w:w="5282" w:type="dxa"/>
            <w:tcBorders>
              <w:top w:val="nil"/>
              <w:bottom w:val="single" w:sz="4" w:space="0" w:color="auto"/>
            </w:tcBorders>
          </w:tcPr>
          <w:p w:rsidR="002B5508" w:rsidRPr="009C64E5" w:rsidRDefault="002B5508" w:rsidP="00EB6AD7">
            <w:pPr>
              <w:spacing w:before="80" w:after="80"/>
              <w:jc w:val="center"/>
              <w:rPr>
                <w:b/>
                <w:sz w:val="18"/>
                <w:szCs w:val="18"/>
              </w:rPr>
            </w:pPr>
            <w:r w:rsidRPr="009C64E5">
              <w:rPr>
                <w:b/>
                <w:sz w:val="18"/>
                <w:szCs w:val="18"/>
              </w:rPr>
              <w:t>ВАРИАНТ 1</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 xml:space="preserve">Найдите длину окружности, если ее диаметр равен 25 см. Число </w:t>
            </w:r>
            <w:r w:rsidRPr="009C64E5">
              <w:rPr>
                <w:sz w:val="18"/>
                <w:szCs w:val="18"/>
              </w:rPr>
              <w:sym w:font="Symbol" w:char="F070"/>
            </w:r>
            <w:r w:rsidRPr="009C64E5">
              <w:rPr>
                <w:sz w:val="18"/>
                <w:szCs w:val="18"/>
              </w:rPr>
              <w:t xml:space="preserve"> округлите до десятых.</w:t>
            </w:r>
          </w:p>
          <w:p w:rsidR="002B5508" w:rsidRPr="009C64E5" w:rsidRDefault="002B5508" w:rsidP="00EB6AD7">
            <w:pPr>
              <w:tabs>
                <w:tab w:val="left" w:pos="284"/>
              </w:tabs>
              <w:spacing w:before="60"/>
              <w:ind w:left="284" w:hanging="284"/>
              <w:rPr>
                <w:sz w:val="18"/>
                <w:szCs w:val="18"/>
              </w:rPr>
            </w:pPr>
            <w:r w:rsidRPr="009C64E5">
              <w:rPr>
                <w:b/>
                <w:sz w:val="18"/>
                <w:szCs w:val="18"/>
              </w:rPr>
              <w:t>2</w:t>
            </w:r>
            <w:r w:rsidRPr="009C64E5">
              <w:rPr>
                <w:sz w:val="18"/>
                <w:szCs w:val="18"/>
              </w:rPr>
              <w:t>.</w:t>
            </w:r>
            <w:r w:rsidRPr="009C64E5">
              <w:rPr>
                <w:sz w:val="18"/>
                <w:szCs w:val="18"/>
              </w:rPr>
              <w:tab/>
              <w:t>Расстояние между двумя пунктами на карте равно 3,8 см. Определите расстояние между этими пунктами на местности, если масштаб карты 1 : 100 000.</w:t>
            </w:r>
          </w:p>
          <w:p w:rsidR="002B5508" w:rsidRPr="009C64E5" w:rsidRDefault="002B5508" w:rsidP="00EB6AD7">
            <w:pPr>
              <w:tabs>
                <w:tab w:val="left" w:pos="284"/>
              </w:tabs>
              <w:spacing w:before="60"/>
              <w:ind w:left="284" w:hanging="284"/>
              <w:rPr>
                <w:sz w:val="18"/>
                <w:szCs w:val="18"/>
              </w:rPr>
            </w:pPr>
            <w:r w:rsidRPr="009C64E5">
              <w:rPr>
                <w:b/>
                <w:sz w:val="18"/>
                <w:szCs w:val="18"/>
              </w:rPr>
              <w:t>3</w:t>
            </w:r>
            <w:r w:rsidRPr="009C64E5">
              <w:rPr>
                <w:sz w:val="18"/>
                <w:szCs w:val="18"/>
              </w:rPr>
              <w:t>.</w:t>
            </w:r>
            <w:r w:rsidRPr="009C64E5">
              <w:rPr>
                <w:sz w:val="18"/>
                <w:szCs w:val="18"/>
              </w:rPr>
              <w:tab/>
              <w:t xml:space="preserve">Найдите площадь круга, радиус которого равен 6 м. Число </w:t>
            </w:r>
            <w:r w:rsidRPr="009C64E5">
              <w:rPr>
                <w:sz w:val="18"/>
                <w:szCs w:val="18"/>
              </w:rPr>
              <w:sym w:font="Symbol" w:char="F070"/>
            </w:r>
            <w:r w:rsidRPr="009C64E5">
              <w:rPr>
                <w:sz w:val="18"/>
                <w:szCs w:val="18"/>
              </w:rPr>
              <w:t xml:space="preserve"> округлите до десятых.</w:t>
            </w:r>
          </w:p>
          <w:p w:rsidR="002B5508" w:rsidRPr="009C64E5" w:rsidRDefault="002B5508" w:rsidP="00EB6AD7">
            <w:pPr>
              <w:tabs>
                <w:tab w:val="left" w:pos="284"/>
              </w:tabs>
              <w:spacing w:before="60"/>
              <w:ind w:left="284" w:hanging="284"/>
              <w:rPr>
                <w:sz w:val="18"/>
                <w:szCs w:val="18"/>
              </w:rPr>
            </w:pPr>
            <w:r w:rsidRPr="009C64E5">
              <w:rPr>
                <w:b/>
                <w:sz w:val="18"/>
                <w:szCs w:val="18"/>
              </w:rPr>
              <w:t>4</w:t>
            </w:r>
            <w:r w:rsidRPr="009C64E5">
              <w:rPr>
                <w:sz w:val="18"/>
                <w:szCs w:val="18"/>
              </w:rPr>
              <w:t>.</w:t>
            </w:r>
            <w:r w:rsidRPr="009C64E5">
              <w:rPr>
                <w:sz w:val="18"/>
                <w:szCs w:val="18"/>
              </w:rPr>
              <w:tab/>
              <w:t>Цена товара понизилась с 42,5 р. до 37,4 р. На сколько процентов понизилась цена товара?</w:t>
            </w:r>
          </w:p>
          <w:p w:rsidR="002B5508" w:rsidRPr="009C64E5" w:rsidRDefault="002B5508" w:rsidP="00EB6AD7">
            <w:pPr>
              <w:tabs>
                <w:tab w:val="left" w:pos="284"/>
              </w:tabs>
              <w:spacing w:before="60"/>
              <w:ind w:left="284" w:hanging="284"/>
              <w:rPr>
                <w:sz w:val="18"/>
                <w:szCs w:val="18"/>
              </w:rPr>
            </w:pPr>
            <w:r w:rsidRPr="009C64E5">
              <w:rPr>
                <w:b/>
                <w:sz w:val="18"/>
                <w:szCs w:val="18"/>
              </w:rPr>
              <w:t>5</w:t>
            </w:r>
            <w:r w:rsidRPr="009C64E5">
              <w:rPr>
                <w:sz w:val="18"/>
                <w:szCs w:val="18"/>
              </w:rPr>
              <w:t>.</w:t>
            </w:r>
            <w:r w:rsidRPr="009C64E5">
              <w:rPr>
                <w:sz w:val="18"/>
                <w:szCs w:val="18"/>
              </w:rPr>
              <w:tab/>
              <w:t>Прямоугольный земельный участок изображен на плане</w:t>
            </w:r>
            <w:r w:rsidRPr="009C64E5">
              <w:rPr>
                <w:sz w:val="18"/>
                <w:szCs w:val="18"/>
              </w:rPr>
              <w:br/>
              <w:t>в масштабе 1 : 300. Какова площадь земельного участка, если площадь его изображения на плане 18 см</w:t>
            </w:r>
            <w:r w:rsidRPr="009C64E5">
              <w:rPr>
                <w:sz w:val="18"/>
                <w:szCs w:val="18"/>
                <w:vertAlign w:val="superscript"/>
              </w:rPr>
              <w:t>2</w:t>
            </w:r>
            <w:r w:rsidRPr="009C64E5">
              <w:rPr>
                <w:sz w:val="18"/>
                <w:szCs w:val="18"/>
              </w:rPr>
              <w:t>?</w:t>
            </w:r>
          </w:p>
          <w:p w:rsidR="002B5508" w:rsidRPr="009C64E5" w:rsidRDefault="002B5508" w:rsidP="00EB6AD7">
            <w:pPr>
              <w:tabs>
                <w:tab w:val="left" w:pos="284"/>
              </w:tabs>
              <w:spacing w:before="60"/>
              <w:ind w:left="284" w:hanging="284"/>
              <w:rPr>
                <w:sz w:val="18"/>
                <w:szCs w:val="18"/>
              </w:rPr>
            </w:pPr>
          </w:p>
        </w:tc>
        <w:tc>
          <w:tcPr>
            <w:tcW w:w="5281" w:type="dxa"/>
            <w:tcBorders>
              <w:top w:val="nil"/>
              <w:bottom w:val="single" w:sz="4" w:space="0" w:color="auto"/>
            </w:tcBorders>
          </w:tcPr>
          <w:p w:rsidR="002B5508" w:rsidRPr="009C64E5" w:rsidRDefault="002B5508" w:rsidP="00EB6AD7">
            <w:pPr>
              <w:spacing w:before="80" w:after="80"/>
              <w:jc w:val="center"/>
              <w:rPr>
                <w:b/>
                <w:sz w:val="18"/>
                <w:szCs w:val="18"/>
              </w:rPr>
            </w:pPr>
            <w:r w:rsidRPr="009C64E5">
              <w:rPr>
                <w:b/>
                <w:sz w:val="18"/>
                <w:szCs w:val="18"/>
              </w:rPr>
              <w:t>ВАРИАНТ 2</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 xml:space="preserve">Найдите длину окружности, если ее диаметр равен 15 дм. Число </w:t>
            </w:r>
            <w:r w:rsidRPr="009C64E5">
              <w:rPr>
                <w:sz w:val="18"/>
                <w:szCs w:val="18"/>
              </w:rPr>
              <w:sym w:font="Symbol" w:char="F070"/>
            </w:r>
            <w:r w:rsidRPr="009C64E5">
              <w:rPr>
                <w:sz w:val="18"/>
                <w:szCs w:val="18"/>
              </w:rPr>
              <w:t xml:space="preserve"> округлите до десятых.</w:t>
            </w:r>
          </w:p>
          <w:p w:rsidR="002B5508" w:rsidRPr="009C64E5" w:rsidRDefault="002B5508" w:rsidP="00EB6AD7">
            <w:pPr>
              <w:tabs>
                <w:tab w:val="left" w:pos="284"/>
              </w:tabs>
              <w:spacing w:before="60"/>
              <w:ind w:left="284" w:hanging="284"/>
              <w:rPr>
                <w:sz w:val="18"/>
                <w:szCs w:val="18"/>
              </w:rPr>
            </w:pPr>
            <w:r w:rsidRPr="009C64E5">
              <w:rPr>
                <w:b/>
                <w:sz w:val="18"/>
                <w:szCs w:val="18"/>
              </w:rPr>
              <w:t>2</w:t>
            </w:r>
            <w:r w:rsidRPr="009C64E5">
              <w:rPr>
                <w:sz w:val="18"/>
                <w:szCs w:val="18"/>
              </w:rPr>
              <w:t>.</w:t>
            </w:r>
            <w:r w:rsidRPr="009C64E5">
              <w:rPr>
                <w:sz w:val="18"/>
                <w:szCs w:val="18"/>
              </w:rPr>
              <w:tab/>
              <w:t>Расстояние между двумя пунктами на карте равно 8,2 см. Определите расстояние между этими пунктами на местности, если масштаб карты 1 : 10 000.</w:t>
            </w:r>
          </w:p>
          <w:p w:rsidR="002B5508" w:rsidRPr="009C64E5" w:rsidRDefault="002B5508" w:rsidP="00EB6AD7">
            <w:pPr>
              <w:tabs>
                <w:tab w:val="left" w:pos="284"/>
              </w:tabs>
              <w:spacing w:before="60"/>
              <w:ind w:left="284" w:hanging="284"/>
              <w:rPr>
                <w:sz w:val="18"/>
                <w:szCs w:val="18"/>
              </w:rPr>
            </w:pPr>
            <w:r w:rsidRPr="009C64E5">
              <w:rPr>
                <w:b/>
                <w:sz w:val="18"/>
                <w:szCs w:val="18"/>
              </w:rPr>
              <w:t>3</w:t>
            </w:r>
            <w:r w:rsidRPr="009C64E5">
              <w:rPr>
                <w:sz w:val="18"/>
                <w:szCs w:val="18"/>
              </w:rPr>
              <w:t>.</w:t>
            </w:r>
            <w:r w:rsidRPr="009C64E5">
              <w:rPr>
                <w:sz w:val="18"/>
                <w:szCs w:val="18"/>
              </w:rPr>
              <w:tab/>
              <w:t xml:space="preserve">Найдите площадь круга, радиус которого равен 8 см. Число </w:t>
            </w:r>
            <w:r w:rsidRPr="009C64E5">
              <w:rPr>
                <w:sz w:val="18"/>
                <w:szCs w:val="18"/>
              </w:rPr>
              <w:sym w:font="Symbol" w:char="F070"/>
            </w:r>
            <w:r w:rsidRPr="009C64E5">
              <w:rPr>
                <w:sz w:val="18"/>
                <w:szCs w:val="18"/>
              </w:rPr>
              <w:t xml:space="preserve"> округлите до десятых.</w:t>
            </w:r>
          </w:p>
          <w:p w:rsidR="002B5508" w:rsidRPr="009C64E5" w:rsidRDefault="002B5508" w:rsidP="00EB6AD7">
            <w:pPr>
              <w:tabs>
                <w:tab w:val="left" w:pos="284"/>
              </w:tabs>
              <w:spacing w:before="60"/>
              <w:ind w:left="284" w:hanging="284"/>
              <w:rPr>
                <w:sz w:val="18"/>
                <w:szCs w:val="18"/>
              </w:rPr>
            </w:pPr>
            <w:r w:rsidRPr="009C64E5">
              <w:rPr>
                <w:b/>
                <w:sz w:val="18"/>
                <w:szCs w:val="18"/>
              </w:rPr>
              <w:t>4</w:t>
            </w:r>
            <w:r w:rsidRPr="009C64E5">
              <w:rPr>
                <w:sz w:val="18"/>
                <w:szCs w:val="18"/>
              </w:rPr>
              <w:t>.</w:t>
            </w:r>
            <w:r w:rsidRPr="009C64E5">
              <w:rPr>
                <w:sz w:val="18"/>
                <w:szCs w:val="18"/>
              </w:rPr>
              <w:tab/>
              <w:t>Цена товара понизилась с 57,5 р. до 48,3 р. На сколько процентов понизилась цена товара?</w:t>
            </w:r>
          </w:p>
          <w:p w:rsidR="002B5508" w:rsidRPr="009C64E5" w:rsidRDefault="002B5508" w:rsidP="00EB6AD7">
            <w:pPr>
              <w:tabs>
                <w:tab w:val="left" w:pos="284"/>
              </w:tabs>
              <w:spacing w:before="60"/>
              <w:ind w:left="284" w:hanging="284"/>
              <w:rPr>
                <w:sz w:val="18"/>
                <w:szCs w:val="18"/>
              </w:rPr>
            </w:pPr>
            <w:r w:rsidRPr="009C64E5">
              <w:rPr>
                <w:b/>
                <w:sz w:val="18"/>
                <w:szCs w:val="18"/>
              </w:rPr>
              <w:t>5</w:t>
            </w:r>
            <w:r w:rsidRPr="009C64E5">
              <w:rPr>
                <w:sz w:val="18"/>
                <w:szCs w:val="18"/>
              </w:rPr>
              <w:t>.</w:t>
            </w:r>
            <w:r w:rsidRPr="009C64E5">
              <w:rPr>
                <w:sz w:val="18"/>
                <w:szCs w:val="18"/>
              </w:rPr>
              <w:tab/>
              <w:t>Прямоугольный земельный участок изображен на плане</w:t>
            </w:r>
            <w:r w:rsidRPr="009C64E5">
              <w:rPr>
                <w:sz w:val="18"/>
                <w:szCs w:val="18"/>
              </w:rPr>
              <w:br/>
              <w:t>в масштабе 1 : 400. Какова площадь земельного участка, если площадь его изображения на плане 16 см</w:t>
            </w:r>
            <w:r w:rsidRPr="009C64E5">
              <w:rPr>
                <w:sz w:val="18"/>
                <w:szCs w:val="18"/>
                <w:vertAlign w:val="superscript"/>
              </w:rPr>
              <w:t>2</w:t>
            </w:r>
            <w:r w:rsidRPr="009C64E5">
              <w:rPr>
                <w:sz w:val="18"/>
                <w:szCs w:val="18"/>
              </w:rPr>
              <w:t>?</w:t>
            </w:r>
          </w:p>
          <w:p w:rsidR="002B5508" w:rsidRPr="009C64E5" w:rsidRDefault="002B5508" w:rsidP="00EB6AD7">
            <w:pPr>
              <w:tabs>
                <w:tab w:val="left" w:pos="284"/>
              </w:tabs>
              <w:spacing w:before="60"/>
              <w:ind w:left="284" w:hanging="284"/>
              <w:rPr>
                <w:sz w:val="18"/>
                <w:szCs w:val="18"/>
              </w:rPr>
            </w:pPr>
          </w:p>
        </w:tc>
      </w:tr>
      <w:tr w:rsidR="002B5508" w:rsidRPr="009C64E5" w:rsidTr="00EB6AD7">
        <w:trPr>
          <w:trHeight w:hRule="exact" w:val="3133"/>
        </w:trPr>
        <w:tc>
          <w:tcPr>
            <w:tcW w:w="5282" w:type="dxa"/>
            <w:tcBorders>
              <w:top w:val="nil"/>
              <w:bottom w:val="single" w:sz="4" w:space="0" w:color="auto"/>
            </w:tcBorders>
            <w:tcMar>
              <w:left w:w="85" w:type="dxa"/>
              <w:right w:w="85" w:type="dxa"/>
            </w:tcMar>
          </w:tcPr>
          <w:p w:rsidR="002B5508" w:rsidRPr="009C64E5" w:rsidRDefault="002B5508" w:rsidP="00EB6AD7">
            <w:pPr>
              <w:spacing w:before="80" w:after="80"/>
              <w:rPr>
                <w:b/>
                <w:sz w:val="18"/>
                <w:szCs w:val="18"/>
              </w:rPr>
            </w:pPr>
            <w:r w:rsidRPr="009C64E5">
              <w:rPr>
                <w:b/>
                <w:sz w:val="18"/>
                <w:szCs w:val="18"/>
              </w:rPr>
              <w:lastRenderedPageBreak/>
              <w:t>ВАРИАНТ 3</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 xml:space="preserve">Найдите длину окружности, если ее диаметр равен 45 см. (Число </w:t>
            </w:r>
            <w:r w:rsidRPr="009C64E5">
              <w:rPr>
                <w:sz w:val="18"/>
                <w:szCs w:val="18"/>
              </w:rPr>
              <w:sym w:font="Symbol" w:char="F070"/>
            </w:r>
            <w:r w:rsidRPr="009C64E5">
              <w:rPr>
                <w:sz w:val="18"/>
                <w:szCs w:val="18"/>
              </w:rPr>
              <w:t xml:space="preserve"> округлите до десятых.)</w:t>
            </w:r>
          </w:p>
          <w:p w:rsidR="002B5508" w:rsidRPr="009C64E5" w:rsidRDefault="002B5508" w:rsidP="00EB6AD7">
            <w:pPr>
              <w:tabs>
                <w:tab w:val="left" w:pos="284"/>
              </w:tabs>
              <w:spacing w:before="60"/>
              <w:ind w:left="284" w:hanging="284"/>
              <w:rPr>
                <w:sz w:val="18"/>
                <w:szCs w:val="18"/>
              </w:rPr>
            </w:pPr>
            <w:r w:rsidRPr="009C64E5">
              <w:rPr>
                <w:b/>
                <w:sz w:val="18"/>
                <w:szCs w:val="18"/>
              </w:rPr>
              <w:t>2</w:t>
            </w:r>
            <w:r w:rsidRPr="009C64E5">
              <w:rPr>
                <w:sz w:val="18"/>
                <w:szCs w:val="18"/>
              </w:rPr>
              <w:t>.</w:t>
            </w:r>
            <w:r w:rsidRPr="009C64E5">
              <w:rPr>
                <w:sz w:val="18"/>
                <w:szCs w:val="18"/>
              </w:rPr>
              <w:tab/>
              <w:t>Расстояние между двумя пунктами на карте равно 1,5 см. Определите расстояние между этими пунктами на местности, если масштаб карты 1 : 1 000 000.</w:t>
            </w:r>
          </w:p>
          <w:p w:rsidR="002B5508" w:rsidRPr="009C64E5" w:rsidRDefault="002B5508" w:rsidP="00EB6AD7">
            <w:pPr>
              <w:tabs>
                <w:tab w:val="left" w:pos="284"/>
              </w:tabs>
              <w:spacing w:before="60"/>
              <w:ind w:left="284" w:hanging="284"/>
              <w:rPr>
                <w:sz w:val="18"/>
                <w:szCs w:val="18"/>
              </w:rPr>
            </w:pPr>
            <w:r w:rsidRPr="009C64E5">
              <w:rPr>
                <w:b/>
                <w:sz w:val="18"/>
                <w:szCs w:val="18"/>
              </w:rPr>
              <w:t>3</w:t>
            </w:r>
            <w:r w:rsidRPr="009C64E5">
              <w:rPr>
                <w:sz w:val="18"/>
                <w:szCs w:val="18"/>
              </w:rPr>
              <w:t>.</w:t>
            </w:r>
            <w:r w:rsidRPr="009C64E5">
              <w:rPr>
                <w:sz w:val="18"/>
                <w:szCs w:val="18"/>
              </w:rPr>
              <w:tab/>
              <w:t xml:space="preserve">Найдите площадь круга, радиус которого равен 4 м. (Число </w:t>
            </w:r>
            <w:r w:rsidRPr="009C64E5">
              <w:rPr>
                <w:sz w:val="18"/>
                <w:szCs w:val="18"/>
              </w:rPr>
              <w:sym w:font="Symbol" w:char="F070"/>
            </w:r>
            <w:r w:rsidRPr="009C64E5">
              <w:rPr>
                <w:sz w:val="18"/>
                <w:szCs w:val="18"/>
              </w:rPr>
              <w:t xml:space="preserve"> округлите до десятых.)</w:t>
            </w:r>
          </w:p>
          <w:p w:rsidR="002B5508" w:rsidRPr="009C64E5" w:rsidRDefault="002B5508" w:rsidP="00EB6AD7">
            <w:pPr>
              <w:tabs>
                <w:tab w:val="left" w:pos="284"/>
              </w:tabs>
              <w:spacing w:before="60"/>
              <w:ind w:left="284" w:hanging="284"/>
              <w:rPr>
                <w:sz w:val="18"/>
                <w:szCs w:val="18"/>
              </w:rPr>
            </w:pPr>
            <w:r w:rsidRPr="009C64E5">
              <w:rPr>
                <w:b/>
                <w:sz w:val="18"/>
                <w:szCs w:val="18"/>
              </w:rPr>
              <w:t>4</w:t>
            </w:r>
            <w:r w:rsidRPr="009C64E5">
              <w:rPr>
                <w:sz w:val="18"/>
                <w:szCs w:val="18"/>
              </w:rPr>
              <w:t>.</w:t>
            </w:r>
            <w:r w:rsidRPr="009C64E5">
              <w:rPr>
                <w:sz w:val="18"/>
                <w:szCs w:val="18"/>
              </w:rPr>
              <w:tab/>
              <w:t>Цена товара понизилась с 32,5 р. до 23,4 р. На сколько процентов понизилась цена товара?</w:t>
            </w:r>
          </w:p>
          <w:p w:rsidR="002B5508" w:rsidRPr="009C64E5" w:rsidRDefault="002B5508" w:rsidP="00EB6AD7">
            <w:pPr>
              <w:tabs>
                <w:tab w:val="left" w:pos="284"/>
              </w:tabs>
              <w:spacing w:before="60"/>
              <w:ind w:left="284" w:hanging="284"/>
              <w:rPr>
                <w:sz w:val="18"/>
                <w:szCs w:val="18"/>
              </w:rPr>
            </w:pPr>
            <w:r w:rsidRPr="009C64E5">
              <w:rPr>
                <w:b/>
                <w:sz w:val="18"/>
                <w:szCs w:val="18"/>
              </w:rPr>
              <w:t>5</w:t>
            </w:r>
            <w:r w:rsidRPr="009C64E5">
              <w:rPr>
                <w:sz w:val="18"/>
                <w:szCs w:val="18"/>
              </w:rPr>
              <w:t>.</w:t>
            </w:r>
            <w:r w:rsidRPr="009C64E5">
              <w:rPr>
                <w:sz w:val="18"/>
                <w:szCs w:val="18"/>
              </w:rPr>
              <w:tab/>
              <w:t>Прямоугольный земельный участок изображен на плане в масштабе 1 : 200. Какова площадь земельного участка, если площадь его изображения на плане 12 см</w:t>
            </w:r>
            <w:r w:rsidRPr="009C64E5">
              <w:rPr>
                <w:sz w:val="18"/>
                <w:szCs w:val="18"/>
                <w:vertAlign w:val="superscript"/>
              </w:rPr>
              <w:t>2</w:t>
            </w:r>
            <w:r w:rsidRPr="009C64E5">
              <w:rPr>
                <w:sz w:val="18"/>
                <w:szCs w:val="18"/>
              </w:rPr>
              <w:t>?</w:t>
            </w:r>
          </w:p>
          <w:p w:rsidR="002B5508" w:rsidRPr="009C64E5" w:rsidRDefault="002B5508" w:rsidP="00EB6AD7">
            <w:pPr>
              <w:tabs>
                <w:tab w:val="left" w:pos="284"/>
              </w:tabs>
              <w:spacing w:before="60"/>
              <w:ind w:left="284" w:hanging="284"/>
              <w:rPr>
                <w:sz w:val="18"/>
                <w:szCs w:val="18"/>
              </w:rPr>
            </w:pPr>
          </w:p>
        </w:tc>
        <w:tc>
          <w:tcPr>
            <w:tcW w:w="5281" w:type="dxa"/>
            <w:tcBorders>
              <w:top w:val="nil"/>
              <w:bottom w:val="single" w:sz="4" w:space="0" w:color="auto"/>
            </w:tcBorders>
          </w:tcPr>
          <w:p w:rsidR="002B5508" w:rsidRPr="009C64E5" w:rsidRDefault="002B5508" w:rsidP="00EB6AD7">
            <w:pPr>
              <w:spacing w:before="80" w:after="80"/>
              <w:jc w:val="center"/>
              <w:rPr>
                <w:b/>
                <w:sz w:val="18"/>
                <w:szCs w:val="18"/>
              </w:rPr>
            </w:pPr>
            <w:r w:rsidRPr="009C64E5">
              <w:rPr>
                <w:b/>
                <w:sz w:val="18"/>
                <w:szCs w:val="18"/>
              </w:rPr>
              <w:t>ВАРИАНТ 4</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 xml:space="preserve">Найдите длину окружности, если ее диаметр равен 35 см. (Число </w:t>
            </w:r>
            <w:r w:rsidRPr="009C64E5">
              <w:rPr>
                <w:sz w:val="18"/>
                <w:szCs w:val="18"/>
              </w:rPr>
              <w:sym w:font="Symbol" w:char="F070"/>
            </w:r>
            <w:r w:rsidRPr="009C64E5">
              <w:rPr>
                <w:i/>
                <w:iCs/>
                <w:sz w:val="18"/>
                <w:szCs w:val="18"/>
              </w:rPr>
              <w:t xml:space="preserve"> </w:t>
            </w:r>
            <w:r w:rsidRPr="009C64E5">
              <w:rPr>
                <w:sz w:val="18"/>
                <w:szCs w:val="18"/>
              </w:rPr>
              <w:t>округлите до десятых.)</w:t>
            </w:r>
          </w:p>
          <w:p w:rsidR="002B5508" w:rsidRPr="009C64E5" w:rsidRDefault="002B5508" w:rsidP="00EB6AD7">
            <w:pPr>
              <w:tabs>
                <w:tab w:val="left" w:pos="284"/>
              </w:tabs>
              <w:spacing w:before="60"/>
              <w:ind w:left="284" w:hanging="284"/>
              <w:rPr>
                <w:sz w:val="18"/>
                <w:szCs w:val="18"/>
              </w:rPr>
            </w:pPr>
            <w:r w:rsidRPr="009C64E5">
              <w:rPr>
                <w:b/>
                <w:sz w:val="18"/>
                <w:szCs w:val="18"/>
              </w:rPr>
              <w:t>2</w:t>
            </w:r>
            <w:r w:rsidRPr="009C64E5">
              <w:rPr>
                <w:sz w:val="18"/>
                <w:szCs w:val="18"/>
              </w:rPr>
              <w:t>.</w:t>
            </w:r>
            <w:r w:rsidRPr="009C64E5">
              <w:rPr>
                <w:sz w:val="18"/>
                <w:szCs w:val="18"/>
              </w:rPr>
              <w:tab/>
              <w:t>Расстояние между двумя пунктами на карте равно 9,6 см. Определите расстояние между этими пунктами на местности, если масштаб карты 1 : 1000.</w:t>
            </w:r>
          </w:p>
          <w:p w:rsidR="002B5508" w:rsidRPr="009C64E5" w:rsidRDefault="002B5508" w:rsidP="00EB6AD7">
            <w:pPr>
              <w:tabs>
                <w:tab w:val="left" w:pos="284"/>
              </w:tabs>
              <w:spacing w:before="60"/>
              <w:ind w:left="284" w:hanging="284"/>
              <w:rPr>
                <w:sz w:val="18"/>
                <w:szCs w:val="18"/>
              </w:rPr>
            </w:pPr>
            <w:r w:rsidRPr="009C64E5">
              <w:rPr>
                <w:b/>
                <w:sz w:val="18"/>
                <w:szCs w:val="18"/>
              </w:rPr>
              <w:t>3</w:t>
            </w:r>
            <w:r w:rsidRPr="009C64E5">
              <w:rPr>
                <w:sz w:val="18"/>
                <w:szCs w:val="18"/>
              </w:rPr>
              <w:t>.</w:t>
            </w:r>
            <w:r w:rsidRPr="009C64E5">
              <w:rPr>
                <w:sz w:val="18"/>
                <w:szCs w:val="18"/>
              </w:rPr>
              <w:tab/>
              <w:t xml:space="preserve">Найдите площадь круга, радиус которого равен 7 дм. (Число </w:t>
            </w:r>
            <w:r w:rsidRPr="009C64E5">
              <w:rPr>
                <w:sz w:val="18"/>
                <w:szCs w:val="18"/>
              </w:rPr>
              <w:sym w:font="Symbol" w:char="F070"/>
            </w:r>
            <w:r w:rsidRPr="009C64E5">
              <w:rPr>
                <w:sz w:val="18"/>
                <w:szCs w:val="18"/>
              </w:rPr>
              <w:t xml:space="preserve"> округлите до десятых.)</w:t>
            </w:r>
          </w:p>
          <w:p w:rsidR="002B5508" w:rsidRPr="009C64E5" w:rsidRDefault="002B5508" w:rsidP="00EB6AD7">
            <w:pPr>
              <w:tabs>
                <w:tab w:val="left" w:pos="284"/>
              </w:tabs>
              <w:spacing w:before="60"/>
              <w:ind w:left="284" w:hanging="284"/>
              <w:rPr>
                <w:sz w:val="18"/>
                <w:szCs w:val="18"/>
              </w:rPr>
            </w:pPr>
            <w:r w:rsidRPr="009C64E5">
              <w:rPr>
                <w:b/>
                <w:sz w:val="18"/>
                <w:szCs w:val="18"/>
              </w:rPr>
              <w:t>4</w:t>
            </w:r>
            <w:r w:rsidRPr="009C64E5">
              <w:rPr>
                <w:sz w:val="18"/>
                <w:szCs w:val="18"/>
              </w:rPr>
              <w:t>.</w:t>
            </w:r>
            <w:r w:rsidRPr="009C64E5">
              <w:rPr>
                <w:sz w:val="18"/>
                <w:szCs w:val="18"/>
              </w:rPr>
              <w:tab/>
              <w:t>Цена товара понизилась с 67,5 р. до 51,3 р. На сколько процентов понизилась цена товара?</w:t>
            </w:r>
          </w:p>
          <w:p w:rsidR="002B5508" w:rsidRPr="009C64E5" w:rsidRDefault="002B5508" w:rsidP="00EB6AD7">
            <w:pPr>
              <w:tabs>
                <w:tab w:val="left" w:pos="284"/>
              </w:tabs>
              <w:spacing w:before="60"/>
              <w:ind w:left="284" w:hanging="284"/>
              <w:rPr>
                <w:sz w:val="18"/>
                <w:szCs w:val="18"/>
              </w:rPr>
            </w:pPr>
            <w:r w:rsidRPr="009C64E5">
              <w:rPr>
                <w:b/>
                <w:sz w:val="18"/>
                <w:szCs w:val="18"/>
              </w:rPr>
              <w:t>5</w:t>
            </w:r>
            <w:r w:rsidRPr="009C64E5">
              <w:rPr>
                <w:sz w:val="18"/>
                <w:szCs w:val="18"/>
              </w:rPr>
              <w:t>.</w:t>
            </w:r>
            <w:r w:rsidRPr="009C64E5">
              <w:rPr>
                <w:sz w:val="18"/>
                <w:szCs w:val="18"/>
              </w:rPr>
              <w:tab/>
              <w:t>Прямоугольный земельный участок изображен на плане в масштабе 1 : 500. Какова площадь земельного участка, если площадь его изображения на плане 25 см</w:t>
            </w:r>
            <w:r w:rsidRPr="009C64E5">
              <w:rPr>
                <w:sz w:val="18"/>
                <w:szCs w:val="18"/>
                <w:vertAlign w:val="superscript"/>
              </w:rPr>
              <w:t>2</w:t>
            </w:r>
            <w:r w:rsidRPr="009C64E5">
              <w:rPr>
                <w:sz w:val="18"/>
                <w:szCs w:val="18"/>
              </w:rPr>
              <w:t>?</w:t>
            </w:r>
          </w:p>
          <w:p w:rsidR="002B5508" w:rsidRPr="009C64E5" w:rsidRDefault="002B5508" w:rsidP="00EB6AD7">
            <w:pPr>
              <w:tabs>
                <w:tab w:val="left" w:pos="284"/>
              </w:tabs>
              <w:spacing w:before="60"/>
              <w:ind w:left="284" w:hanging="284"/>
              <w:rPr>
                <w:sz w:val="18"/>
                <w:szCs w:val="18"/>
              </w:rPr>
            </w:pPr>
          </w:p>
        </w:tc>
      </w:tr>
    </w:tbl>
    <w:p w:rsidR="002B5508" w:rsidRPr="009C64E5" w:rsidRDefault="002B5508" w:rsidP="002B5508">
      <w:pPr>
        <w:spacing w:after="0" w:line="240" w:lineRule="auto"/>
        <w:rPr>
          <w:rFonts w:ascii="Times New Roman" w:eastAsia="Times New Roman" w:hAnsi="Times New Roman" w:cs="Times New Roman"/>
          <w:sz w:val="18"/>
          <w:szCs w:val="18"/>
        </w:rPr>
      </w:pPr>
    </w:p>
    <w:p w:rsidR="002B5508" w:rsidRPr="009C64E5" w:rsidRDefault="002B5508" w:rsidP="002B5508">
      <w:pPr>
        <w:spacing w:after="0" w:line="240" w:lineRule="auto"/>
        <w:rPr>
          <w:rFonts w:ascii="Times New Roman" w:hAnsi="Times New Roman" w:cs="Times New Roman"/>
          <w:b/>
          <w:sz w:val="18"/>
          <w:szCs w:val="18"/>
        </w:rPr>
      </w:pPr>
      <w:r w:rsidRPr="009C64E5">
        <w:rPr>
          <w:rFonts w:ascii="Times New Roman" w:hAnsi="Times New Roman" w:cs="Times New Roman"/>
          <w:b/>
          <w:sz w:val="18"/>
          <w:szCs w:val="18"/>
        </w:rPr>
        <w:t>Контрольная работа № 9</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Уровень – базовый</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sz w:val="18"/>
          <w:szCs w:val="18"/>
        </w:rPr>
        <w:t xml:space="preserve">Тема: </w:t>
      </w:r>
      <w:r w:rsidRPr="009C64E5">
        <w:rPr>
          <w:rFonts w:ascii="Times New Roman" w:hAnsi="Times New Roman" w:cs="Times New Roman"/>
          <w:i/>
          <w:sz w:val="18"/>
          <w:szCs w:val="18"/>
          <w:u w:val="single"/>
        </w:rPr>
        <w:t>«Положительные и отрицательные числа»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Цель: проверить уровень усвоения обучающимися знаний и умений по теме</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Время выполнения: 40 минут</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Критерии оценивания:</w:t>
      </w:r>
      <w:r w:rsidRPr="009C64E5">
        <w:rPr>
          <w:rFonts w:ascii="Times New Roman" w:hAnsi="Times New Roman" w:cs="Times New Roman"/>
          <w:b/>
          <w:sz w:val="18"/>
          <w:szCs w:val="18"/>
        </w:rPr>
        <w:t xml:space="preserve"> Оценка «5»</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«4»</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допущена одна-две ошибки или два-три недочета в выкладках, рисунках, чертежах или графиках.</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«3»</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 xml:space="preserve">верно выполнены только задания обязательного уровня обучения по проверяемой теме. </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«2»</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sz w:val="18"/>
          <w:szCs w:val="18"/>
        </w:rPr>
        <w:t>допущены существенные ошибки, показавшие, что учащийся не владеет обязательными умениями по данной теме в полной мере</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2B5508" w:rsidRPr="009C64E5" w:rsidTr="00EB6AD7">
        <w:trPr>
          <w:trHeight w:hRule="exact" w:val="4442"/>
        </w:trPr>
        <w:tc>
          <w:tcPr>
            <w:tcW w:w="5494" w:type="dxa"/>
            <w:tcBorders>
              <w:top w:val="nil"/>
              <w:bottom w:val="single" w:sz="4" w:space="0" w:color="auto"/>
            </w:tcBorders>
          </w:tcPr>
          <w:p w:rsidR="002B5508" w:rsidRPr="009C64E5" w:rsidRDefault="002B5508" w:rsidP="00EB6AD7">
            <w:pPr>
              <w:tabs>
                <w:tab w:val="left" w:pos="284"/>
              </w:tabs>
              <w:spacing w:after="0"/>
              <w:ind w:left="284" w:hanging="284"/>
              <w:jc w:val="center"/>
              <w:rPr>
                <w:rFonts w:ascii="Times New Roman" w:hAnsi="Times New Roman" w:cs="Times New Roman"/>
                <w:sz w:val="18"/>
                <w:szCs w:val="18"/>
              </w:rPr>
            </w:pPr>
            <w:r w:rsidRPr="009C64E5">
              <w:rPr>
                <w:rFonts w:ascii="Times New Roman" w:hAnsi="Times New Roman" w:cs="Times New Roman"/>
                <w:b/>
                <w:sz w:val="18"/>
                <w:szCs w:val="18"/>
              </w:rPr>
              <w:t>ВАРИАНТ 1</w:t>
            </w:r>
          </w:p>
          <w:p w:rsidR="002B5508" w:rsidRPr="009C64E5" w:rsidRDefault="002B5508" w:rsidP="00EB6AD7">
            <w:pPr>
              <w:tabs>
                <w:tab w:val="left" w:pos="284"/>
                <w:tab w:val="left" w:pos="567"/>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1.</w:t>
            </w:r>
            <w:r w:rsidRPr="009C64E5">
              <w:rPr>
                <w:rFonts w:ascii="Times New Roman" w:hAnsi="Times New Roman" w:cs="Times New Roman"/>
                <w:sz w:val="18"/>
                <w:szCs w:val="18"/>
              </w:rPr>
              <w:tab/>
              <w:t>а)</w:t>
            </w:r>
            <w:r w:rsidRPr="009C64E5">
              <w:rPr>
                <w:rFonts w:ascii="Times New Roman" w:hAnsi="Times New Roman" w:cs="Times New Roman"/>
                <w:sz w:val="18"/>
                <w:szCs w:val="18"/>
              </w:rPr>
              <w:tab/>
              <w:t>Отметьте на координатной прямой точки:</w:t>
            </w:r>
          </w:p>
          <w:p w:rsidR="002B5508" w:rsidRPr="009C64E5" w:rsidRDefault="002B5508" w:rsidP="00EB6AD7">
            <w:pPr>
              <w:tabs>
                <w:tab w:val="left" w:pos="284"/>
              </w:tabs>
              <w:spacing w:after="0"/>
              <w:ind w:left="284"/>
              <w:jc w:val="center"/>
              <w:rPr>
                <w:rFonts w:ascii="Times New Roman" w:hAnsi="Times New Roman" w:cs="Times New Roman"/>
                <w:sz w:val="18"/>
                <w:szCs w:val="18"/>
              </w:rPr>
            </w:pPr>
            <w:r w:rsidRPr="009C64E5">
              <w:rPr>
                <w:rFonts w:ascii="Times New Roman" w:hAnsi="Times New Roman" w:cs="Times New Roman"/>
                <w:i/>
                <w:sz w:val="18"/>
                <w:szCs w:val="18"/>
                <w:lang w:val="en-US"/>
              </w:rPr>
              <w:t>A </w:t>
            </w:r>
            <w:r w:rsidRPr="009C64E5">
              <w:rPr>
                <w:rFonts w:ascii="Times New Roman" w:hAnsi="Times New Roman" w:cs="Times New Roman"/>
                <w:sz w:val="18"/>
                <w:szCs w:val="18"/>
              </w:rPr>
              <w:t xml:space="preserve">(–5),   </w:t>
            </w:r>
            <w:r w:rsidRPr="009C64E5">
              <w:rPr>
                <w:rFonts w:ascii="Times New Roman" w:hAnsi="Times New Roman" w:cs="Times New Roman"/>
                <w:i/>
                <w:sz w:val="18"/>
                <w:szCs w:val="18"/>
                <w:lang w:val="en-US"/>
              </w:rPr>
              <w:t>C </w:t>
            </w:r>
            <w:r w:rsidRPr="009C64E5">
              <w:rPr>
                <w:rFonts w:ascii="Times New Roman" w:hAnsi="Times New Roman" w:cs="Times New Roman"/>
                <w:sz w:val="18"/>
                <w:szCs w:val="18"/>
              </w:rPr>
              <w:t xml:space="preserve">(3),   </w:t>
            </w:r>
            <w:r w:rsidRPr="009C64E5">
              <w:rPr>
                <w:rFonts w:ascii="Times New Roman" w:hAnsi="Times New Roman" w:cs="Times New Roman"/>
                <w:i/>
                <w:sz w:val="18"/>
                <w:szCs w:val="18"/>
                <w:lang w:val="en-US"/>
              </w:rPr>
              <w:t>E </w:t>
            </w:r>
            <w:r w:rsidRPr="009C64E5">
              <w:rPr>
                <w:rFonts w:ascii="Times New Roman" w:hAnsi="Times New Roman" w:cs="Times New Roman"/>
                <w:sz w:val="18"/>
                <w:szCs w:val="18"/>
              </w:rPr>
              <w:t xml:space="preserve">(4,5),   </w:t>
            </w:r>
            <w:r w:rsidRPr="009C64E5">
              <w:rPr>
                <w:rFonts w:ascii="Times New Roman" w:hAnsi="Times New Roman" w:cs="Times New Roman"/>
                <w:i/>
                <w:sz w:val="18"/>
                <w:szCs w:val="18"/>
                <w:lang w:val="en-US"/>
              </w:rPr>
              <w:t>K </w:t>
            </w:r>
            <w:r w:rsidRPr="009C64E5">
              <w:rPr>
                <w:rFonts w:ascii="Times New Roman" w:hAnsi="Times New Roman" w:cs="Times New Roman"/>
                <w:sz w:val="18"/>
                <w:szCs w:val="18"/>
              </w:rPr>
              <w:t xml:space="preserve">(–3),   </w:t>
            </w:r>
            <w:r w:rsidRPr="009C64E5">
              <w:rPr>
                <w:rFonts w:ascii="Times New Roman" w:hAnsi="Times New Roman" w:cs="Times New Roman"/>
                <w:i/>
                <w:sz w:val="18"/>
                <w:szCs w:val="18"/>
                <w:lang w:val="en-US"/>
              </w:rPr>
              <w:t>N </w:t>
            </w:r>
            <w:r w:rsidRPr="009C64E5">
              <w:rPr>
                <w:rFonts w:ascii="Times New Roman" w:hAnsi="Times New Roman" w:cs="Times New Roman"/>
                <w:sz w:val="18"/>
                <w:szCs w:val="18"/>
              </w:rPr>
              <w:t xml:space="preserve">(–0,5),   </w:t>
            </w:r>
            <w:r w:rsidRPr="009C64E5">
              <w:rPr>
                <w:rFonts w:ascii="Times New Roman" w:hAnsi="Times New Roman" w:cs="Times New Roman"/>
                <w:i/>
                <w:sz w:val="18"/>
                <w:szCs w:val="18"/>
                <w:lang w:val="en-US"/>
              </w:rPr>
              <w:t>S </w:t>
            </w:r>
            <w:r w:rsidRPr="009C64E5">
              <w:rPr>
                <w:rFonts w:ascii="Times New Roman" w:hAnsi="Times New Roman" w:cs="Times New Roman"/>
                <w:sz w:val="18"/>
                <w:szCs w:val="18"/>
              </w:rPr>
              <w:t>(6).</w:t>
            </w:r>
          </w:p>
          <w:p w:rsidR="002B5508" w:rsidRPr="009C64E5" w:rsidRDefault="002B5508" w:rsidP="00EB6AD7">
            <w:pPr>
              <w:tabs>
                <w:tab w:val="left" w:pos="567"/>
              </w:tabs>
              <w:spacing w:after="0"/>
              <w:ind w:left="568" w:hanging="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Какие из точек имеют противоположные координаты?</w:t>
            </w:r>
          </w:p>
          <w:p w:rsidR="002B5508" w:rsidRPr="009C64E5" w:rsidRDefault="002B5508" w:rsidP="00EB6AD7">
            <w:pPr>
              <w:tabs>
                <w:tab w:val="left" w:pos="567"/>
              </w:tabs>
              <w:spacing w:after="0"/>
              <w:ind w:left="568" w:hanging="284"/>
              <w:rPr>
                <w:rFonts w:ascii="Times New Roman" w:hAnsi="Times New Roman" w:cs="Times New Roman"/>
                <w:sz w:val="18"/>
                <w:szCs w:val="18"/>
              </w:rPr>
            </w:pPr>
            <w:r w:rsidRPr="009C64E5">
              <w:rPr>
                <w:rFonts w:ascii="Times New Roman" w:hAnsi="Times New Roman" w:cs="Times New Roman"/>
                <w:sz w:val="18"/>
                <w:szCs w:val="18"/>
              </w:rPr>
              <w:t>в)</w:t>
            </w:r>
            <w:r w:rsidRPr="009C64E5">
              <w:rPr>
                <w:rFonts w:ascii="Times New Roman" w:hAnsi="Times New Roman" w:cs="Times New Roman"/>
                <w:sz w:val="18"/>
                <w:szCs w:val="18"/>
              </w:rPr>
              <w:tab/>
              <w:t xml:space="preserve">В какую точку перейдет точка </w:t>
            </w:r>
            <w:r w:rsidRPr="009C64E5">
              <w:rPr>
                <w:rFonts w:ascii="Times New Roman" w:hAnsi="Times New Roman" w:cs="Times New Roman"/>
                <w:i/>
                <w:sz w:val="18"/>
                <w:szCs w:val="18"/>
                <w:lang w:val="en-US"/>
              </w:rPr>
              <w:t>C</w:t>
            </w:r>
            <w:r w:rsidRPr="009C64E5">
              <w:rPr>
                <w:rFonts w:ascii="Times New Roman" w:hAnsi="Times New Roman" w:cs="Times New Roman"/>
                <w:sz w:val="18"/>
                <w:szCs w:val="18"/>
              </w:rPr>
              <w:t xml:space="preserve"> при перемещении по координатной прямой на –8? на +3?</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2.</w:t>
            </w:r>
            <w:r w:rsidRPr="009C64E5">
              <w:rPr>
                <w:rFonts w:ascii="Times New Roman" w:hAnsi="Times New Roman" w:cs="Times New Roman"/>
                <w:sz w:val="18"/>
                <w:szCs w:val="18"/>
              </w:rPr>
              <w:tab/>
              <w:t>Сравните числа:</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2,8   и   –2,5;</w:t>
            </w:r>
            <w:r w:rsidRPr="009C64E5">
              <w:rPr>
                <w:rFonts w:ascii="Times New Roman" w:hAnsi="Times New Roman" w:cs="Times New Roman"/>
                <w:sz w:val="18"/>
                <w:szCs w:val="18"/>
              </w:rPr>
              <w:tab/>
              <w:t>в)</w:t>
            </w:r>
            <w:r w:rsidRPr="009C64E5">
              <w:rPr>
                <w:rFonts w:ascii="Times New Roman" w:hAnsi="Times New Roman" w:cs="Times New Roman"/>
                <w:sz w:val="18"/>
                <w:szCs w:val="18"/>
              </w:rPr>
              <w:tab/>
              <w:t xml:space="preserve">–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\F(6;7)</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и   –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\F(7;8)</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–4,1   и   –4;</w:t>
            </w:r>
            <w:r w:rsidRPr="009C64E5">
              <w:rPr>
                <w:rFonts w:ascii="Times New Roman" w:hAnsi="Times New Roman" w:cs="Times New Roman"/>
                <w:sz w:val="18"/>
                <w:szCs w:val="18"/>
              </w:rPr>
              <w:tab/>
              <w:t>г)</w:t>
            </w:r>
            <w:r w:rsidRPr="009C64E5">
              <w:rPr>
                <w:rFonts w:ascii="Times New Roman" w:hAnsi="Times New Roman" w:cs="Times New Roman"/>
                <w:sz w:val="18"/>
                <w:szCs w:val="18"/>
              </w:rPr>
              <w:tab/>
              <w:t xml:space="preserve">0   и   –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\F(2;7)</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3.</w:t>
            </w:r>
            <w:r w:rsidRPr="009C64E5">
              <w:rPr>
                <w:rFonts w:ascii="Times New Roman" w:hAnsi="Times New Roman" w:cs="Times New Roman"/>
                <w:sz w:val="18"/>
                <w:szCs w:val="18"/>
              </w:rPr>
              <w:tab/>
              <w:t>Найдите значение выражения:</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 –6,7 | + | –3,2 |;</w:t>
            </w:r>
            <w:r w:rsidRPr="009C64E5">
              <w:rPr>
                <w:rFonts w:ascii="Times New Roman" w:hAnsi="Times New Roman" w:cs="Times New Roman"/>
                <w:sz w:val="18"/>
                <w:szCs w:val="18"/>
              </w:rPr>
              <w:tab/>
              <w:t>в)</w:t>
            </w:r>
            <w:r w:rsidRPr="009C64E5">
              <w:rPr>
                <w:rFonts w:ascii="Times New Roman" w:hAnsi="Times New Roman" w:cs="Times New Roman"/>
                <w:sz w:val="18"/>
                <w:szCs w:val="18"/>
              </w:rPr>
              <w:tab/>
            </w:r>
            <w:r w:rsidRPr="009C64E5">
              <w:rPr>
                <w:rFonts w:ascii="Times New Roman" w:hAnsi="Times New Roman" w:cs="Times New Roman"/>
                <w:position w:val="-24"/>
                <w:sz w:val="18"/>
                <w:szCs w:val="18"/>
              </w:rPr>
              <w:object w:dxaOrig="1380" w:dyaOrig="580">
                <v:shape id="_x0000_i1103" type="#_x0000_t75" style="width:48.75pt;height:19.5pt" o:ole="" fillcolor="window">
                  <v:imagedata r:id="rId429" o:title=""/>
                </v:shape>
                <o:OLEObject Type="Embed" ProgID="Equation.3" ShapeID="_x0000_i1103" DrawAspect="Content" ObjectID="_1732450184" r:id="rId430"/>
              </w:object>
            </w:r>
            <w:r w:rsidRPr="009C64E5">
              <w:rPr>
                <w:rFonts w:ascii="Times New Roman" w:hAnsi="Times New Roman" w:cs="Times New Roman"/>
                <w:sz w:val="18"/>
                <w:szCs w:val="18"/>
              </w:rPr>
              <w:t>.</w:t>
            </w:r>
          </w:p>
          <w:p w:rsidR="002B5508" w:rsidRPr="009C64E5" w:rsidRDefault="002B5508" w:rsidP="00EB6AD7">
            <w:pPr>
              <w:tabs>
                <w:tab w:val="left" w:pos="284"/>
                <w:tab w:val="left" w:pos="567"/>
              </w:tabs>
              <w:spacing w:after="0"/>
              <w:ind w:left="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 2,73 | : | –2,1 |;</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4.</w:t>
            </w:r>
            <w:r w:rsidRPr="009C64E5">
              <w:rPr>
                <w:rFonts w:ascii="Times New Roman" w:hAnsi="Times New Roman" w:cs="Times New Roman"/>
                <w:sz w:val="18"/>
                <w:szCs w:val="18"/>
              </w:rPr>
              <w:tab/>
              <w:t>Решите уравнение:</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w:t>
            </w:r>
            <w:r w:rsidRPr="009C64E5">
              <w:rPr>
                <w:rFonts w:ascii="Times New Roman" w:hAnsi="Times New Roman" w:cs="Times New Roman"/>
                <w:i/>
                <w:sz w:val="18"/>
                <w:szCs w:val="18"/>
              </w:rPr>
              <w:t>х</w:t>
            </w:r>
            <w:r w:rsidRPr="009C64E5">
              <w:rPr>
                <w:rFonts w:ascii="Times New Roman" w:hAnsi="Times New Roman" w:cs="Times New Roman"/>
                <w:sz w:val="18"/>
                <w:szCs w:val="18"/>
              </w:rPr>
              <w:t xml:space="preserve"> = 3,7;</w:t>
            </w:r>
            <w:r w:rsidRPr="009C64E5">
              <w:rPr>
                <w:rFonts w:ascii="Times New Roman" w:hAnsi="Times New Roman" w:cs="Times New Roman"/>
                <w:sz w:val="18"/>
                <w:szCs w:val="18"/>
              </w:rPr>
              <w:tab/>
              <w:t>б)</w:t>
            </w:r>
            <w:r w:rsidRPr="009C64E5">
              <w:rPr>
                <w:rFonts w:ascii="Times New Roman" w:hAnsi="Times New Roman" w:cs="Times New Roman"/>
                <w:sz w:val="18"/>
                <w:szCs w:val="18"/>
              </w:rPr>
              <w:tab/>
              <w:t>–</w:t>
            </w:r>
            <w:r w:rsidRPr="009C64E5">
              <w:rPr>
                <w:rFonts w:ascii="Times New Roman" w:hAnsi="Times New Roman" w:cs="Times New Roman"/>
                <w:i/>
                <w:sz w:val="18"/>
                <w:szCs w:val="18"/>
              </w:rPr>
              <w:t>у</w:t>
            </w:r>
            <w:r w:rsidRPr="009C64E5">
              <w:rPr>
                <w:rFonts w:ascii="Times New Roman" w:hAnsi="Times New Roman" w:cs="Times New Roman"/>
                <w:sz w:val="18"/>
                <w:szCs w:val="18"/>
              </w:rPr>
              <w:t xml:space="preserve"> = –12,5.</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5.</w:t>
            </w:r>
            <w:r w:rsidRPr="009C64E5">
              <w:rPr>
                <w:rFonts w:ascii="Times New Roman" w:hAnsi="Times New Roman" w:cs="Times New Roman"/>
                <w:sz w:val="18"/>
                <w:szCs w:val="18"/>
              </w:rPr>
              <w:tab/>
              <w:t>Сколько целых решений имеет неравенство</w:t>
            </w:r>
          </w:p>
          <w:p w:rsidR="002B5508" w:rsidRPr="009C64E5" w:rsidRDefault="002B5508" w:rsidP="00EB6AD7">
            <w:pPr>
              <w:spacing w:after="0"/>
              <w:jc w:val="center"/>
              <w:rPr>
                <w:rFonts w:ascii="Times New Roman" w:hAnsi="Times New Roman" w:cs="Times New Roman"/>
                <w:sz w:val="18"/>
                <w:szCs w:val="18"/>
              </w:rPr>
            </w:pPr>
            <w:r w:rsidRPr="009C64E5">
              <w:rPr>
                <w:rFonts w:ascii="Times New Roman" w:hAnsi="Times New Roman" w:cs="Times New Roman"/>
                <w:sz w:val="18"/>
                <w:szCs w:val="18"/>
              </w:rPr>
              <w:t xml:space="preserve">–18 &lt; </w:t>
            </w:r>
            <w:r w:rsidRPr="009C64E5">
              <w:rPr>
                <w:rFonts w:ascii="Times New Roman" w:hAnsi="Times New Roman" w:cs="Times New Roman"/>
                <w:i/>
                <w:sz w:val="18"/>
                <w:szCs w:val="18"/>
              </w:rPr>
              <w:t>х</w:t>
            </w:r>
            <w:r w:rsidRPr="009C64E5">
              <w:rPr>
                <w:rFonts w:ascii="Times New Roman" w:hAnsi="Times New Roman" w:cs="Times New Roman"/>
                <w:sz w:val="18"/>
                <w:szCs w:val="18"/>
              </w:rPr>
              <w:t xml:space="preserve"> &lt; 174 ?</w:t>
            </w:r>
          </w:p>
        </w:tc>
        <w:tc>
          <w:tcPr>
            <w:tcW w:w="5494" w:type="dxa"/>
            <w:tcBorders>
              <w:top w:val="nil"/>
              <w:bottom w:val="single" w:sz="4" w:space="0" w:color="auto"/>
            </w:tcBorders>
          </w:tcPr>
          <w:p w:rsidR="002B5508" w:rsidRPr="009C64E5" w:rsidRDefault="002B5508" w:rsidP="00EB6AD7">
            <w:pPr>
              <w:tabs>
                <w:tab w:val="left" w:pos="284"/>
              </w:tabs>
              <w:spacing w:after="0"/>
              <w:ind w:left="284" w:hanging="284"/>
              <w:jc w:val="center"/>
              <w:rPr>
                <w:rFonts w:ascii="Times New Roman" w:hAnsi="Times New Roman" w:cs="Times New Roman"/>
                <w:sz w:val="18"/>
                <w:szCs w:val="18"/>
              </w:rPr>
            </w:pPr>
            <w:r w:rsidRPr="009C64E5">
              <w:rPr>
                <w:rFonts w:ascii="Times New Roman" w:hAnsi="Times New Roman" w:cs="Times New Roman"/>
                <w:b/>
                <w:sz w:val="18"/>
                <w:szCs w:val="18"/>
              </w:rPr>
              <w:t>ВАРИАНТ 2</w:t>
            </w:r>
          </w:p>
          <w:p w:rsidR="002B5508" w:rsidRPr="009C64E5" w:rsidRDefault="002B5508" w:rsidP="00EB6AD7">
            <w:pPr>
              <w:tabs>
                <w:tab w:val="left" w:pos="284"/>
                <w:tab w:val="left" w:pos="567"/>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1.</w:t>
            </w:r>
            <w:r w:rsidRPr="009C64E5">
              <w:rPr>
                <w:rFonts w:ascii="Times New Roman" w:hAnsi="Times New Roman" w:cs="Times New Roman"/>
                <w:sz w:val="18"/>
                <w:szCs w:val="18"/>
              </w:rPr>
              <w:tab/>
              <w:t>а)</w:t>
            </w:r>
            <w:r w:rsidRPr="009C64E5">
              <w:rPr>
                <w:rFonts w:ascii="Times New Roman" w:hAnsi="Times New Roman" w:cs="Times New Roman"/>
                <w:sz w:val="18"/>
                <w:szCs w:val="18"/>
              </w:rPr>
              <w:tab/>
              <w:t>Отметьте на координатной прямой точки:</w:t>
            </w:r>
          </w:p>
          <w:p w:rsidR="002B5508" w:rsidRPr="009C64E5" w:rsidRDefault="002B5508" w:rsidP="00EB6AD7">
            <w:pPr>
              <w:tabs>
                <w:tab w:val="left" w:pos="284"/>
              </w:tabs>
              <w:spacing w:after="0"/>
              <w:ind w:left="284"/>
              <w:jc w:val="center"/>
              <w:rPr>
                <w:rFonts w:ascii="Times New Roman" w:hAnsi="Times New Roman" w:cs="Times New Roman"/>
                <w:sz w:val="18"/>
                <w:szCs w:val="18"/>
              </w:rPr>
            </w:pPr>
            <w:r w:rsidRPr="009C64E5">
              <w:rPr>
                <w:rFonts w:ascii="Times New Roman" w:hAnsi="Times New Roman" w:cs="Times New Roman"/>
                <w:i/>
                <w:sz w:val="18"/>
                <w:szCs w:val="18"/>
                <w:lang w:val="en-US"/>
              </w:rPr>
              <w:t>B </w:t>
            </w:r>
            <w:r w:rsidRPr="009C64E5">
              <w:rPr>
                <w:rFonts w:ascii="Times New Roman" w:hAnsi="Times New Roman" w:cs="Times New Roman"/>
                <w:sz w:val="18"/>
                <w:szCs w:val="18"/>
              </w:rPr>
              <w:t xml:space="preserve">(–6),   </w:t>
            </w:r>
            <w:r w:rsidRPr="009C64E5">
              <w:rPr>
                <w:rFonts w:ascii="Times New Roman" w:hAnsi="Times New Roman" w:cs="Times New Roman"/>
                <w:i/>
                <w:sz w:val="18"/>
                <w:szCs w:val="18"/>
                <w:lang w:val="en-US"/>
              </w:rPr>
              <w:t>D </w:t>
            </w:r>
            <w:r w:rsidRPr="009C64E5">
              <w:rPr>
                <w:rFonts w:ascii="Times New Roman" w:hAnsi="Times New Roman" w:cs="Times New Roman"/>
                <w:sz w:val="18"/>
                <w:szCs w:val="18"/>
              </w:rPr>
              <w:t xml:space="preserve">(–3,5),   </w:t>
            </w:r>
            <w:r w:rsidRPr="009C64E5">
              <w:rPr>
                <w:rFonts w:ascii="Times New Roman" w:hAnsi="Times New Roman" w:cs="Times New Roman"/>
                <w:i/>
                <w:sz w:val="18"/>
                <w:szCs w:val="18"/>
                <w:lang w:val="en-US"/>
              </w:rPr>
              <w:t>F </w:t>
            </w:r>
            <w:r w:rsidRPr="009C64E5">
              <w:rPr>
                <w:rFonts w:ascii="Times New Roman" w:hAnsi="Times New Roman" w:cs="Times New Roman"/>
                <w:sz w:val="18"/>
                <w:szCs w:val="18"/>
              </w:rPr>
              <w:t xml:space="preserve">(4),   </w:t>
            </w:r>
            <w:r w:rsidRPr="009C64E5">
              <w:rPr>
                <w:rFonts w:ascii="Times New Roman" w:hAnsi="Times New Roman" w:cs="Times New Roman"/>
                <w:i/>
                <w:sz w:val="18"/>
                <w:szCs w:val="18"/>
                <w:lang w:val="en-US"/>
              </w:rPr>
              <w:t>M </w:t>
            </w:r>
            <w:r w:rsidRPr="009C64E5">
              <w:rPr>
                <w:rFonts w:ascii="Times New Roman" w:hAnsi="Times New Roman" w:cs="Times New Roman"/>
                <w:sz w:val="18"/>
                <w:szCs w:val="18"/>
              </w:rPr>
              <w:t xml:space="preserve">(0,5),   </w:t>
            </w:r>
            <w:r w:rsidRPr="009C64E5">
              <w:rPr>
                <w:rFonts w:ascii="Times New Roman" w:hAnsi="Times New Roman" w:cs="Times New Roman"/>
                <w:i/>
                <w:sz w:val="18"/>
                <w:szCs w:val="18"/>
                <w:lang w:val="en-US"/>
              </w:rPr>
              <w:t>P </w:t>
            </w:r>
            <w:r w:rsidRPr="009C64E5">
              <w:rPr>
                <w:rFonts w:ascii="Times New Roman" w:hAnsi="Times New Roman" w:cs="Times New Roman"/>
                <w:sz w:val="18"/>
                <w:szCs w:val="18"/>
              </w:rPr>
              <w:t xml:space="preserve">(–4),   </w:t>
            </w:r>
            <w:r w:rsidRPr="009C64E5">
              <w:rPr>
                <w:rFonts w:ascii="Times New Roman" w:hAnsi="Times New Roman" w:cs="Times New Roman"/>
                <w:i/>
                <w:sz w:val="18"/>
                <w:szCs w:val="18"/>
                <w:lang w:val="en-US"/>
              </w:rPr>
              <w:t>T </w:t>
            </w:r>
            <w:r w:rsidRPr="009C64E5">
              <w:rPr>
                <w:rFonts w:ascii="Times New Roman" w:hAnsi="Times New Roman" w:cs="Times New Roman"/>
                <w:sz w:val="18"/>
                <w:szCs w:val="18"/>
              </w:rPr>
              <w:t>(5).</w:t>
            </w:r>
          </w:p>
          <w:p w:rsidR="002B5508" w:rsidRPr="009C64E5" w:rsidRDefault="002B5508" w:rsidP="00EB6AD7">
            <w:pPr>
              <w:tabs>
                <w:tab w:val="left" w:pos="567"/>
              </w:tabs>
              <w:spacing w:after="0"/>
              <w:ind w:left="568" w:hanging="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Какие из точек имеют противоположные координаты?</w:t>
            </w:r>
          </w:p>
          <w:p w:rsidR="002B5508" w:rsidRPr="009C64E5" w:rsidRDefault="002B5508" w:rsidP="00EB6AD7">
            <w:pPr>
              <w:tabs>
                <w:tab w:val="left" w:pos="567"/>
              </w:tabs>
              <w:spacing w:after="0"/>
              <w:ind w:left="568" w:hanging="284"/>
              <w:rPr>
                <w:rFonts w:ascii="Times New Roman" w:hAnsi="Times New Roman" w:cs="Times New Roman"/>
                <w:sz w:val="18"/>
                <w:szCs w:val="18"/>
              </w:rPr>
            </w:pPr>
            <w:r w:rsidRPr="009C64E5">
              <w:rPr>
                <w:rFonts w:ascii="Times New Roman" w:hAnsi="Times New Roman" w:cs="Times New Roman"/>
                <w:sz w:val="18"/>
                <w:szCs w:val="18"/>
              </w:rPr>
              <w:t>в)</w:t>
            </w:r>
            <w:r w:rsidRPr="009C64E5">
              <w:rPr>
                <w:rFonts w:ascii="Times New Roman" w:hAnsi="Times New Roman" w:cs="Times New Roman"/>
                <w:sz w:val="18"/>
                <w:szCs w:val="18"/>
              </w:rPr>
              <w:tab/>
              <w:t xml:space="preserve">В какую точку перейдет точка </w:t>
            </w:r>
            <w:r w:rsidRPr="009C64E5">
              <w:rPr>
                <w:rFonts w:ascii="Times New Roman" w:hAnsi="Times New Roman" w:cs="Times New Roman"/>
                <w:i/>
                <w:sz w:val="18"/>
                <w:szCs w:val="18"/>
                <w:lang w:val="en-US"/>
              </w:rPr>
              <w:t>F</w:t>
            </w:r>
            <w:r w:rsidRPr="009C64E5">
              <w:rPr>
                <w:rFonts w:ascii="Times New Roman" w:hAnsi="Times New Roman" w:cs="Times New Roman"/>
                <w:sz w:val="18"/>
                <w:szCs w:val="18"/>
              </w:rPr>
              <w:t xml:space="preserve"> при перемещении по координатной прямой на –10? на +1?</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2.</w:t>
            </w:r>
            <w:r w:rsidRPr="009C64E5">
              <w:rPr>
                <w:rFonts w:ascii="Times New Roman" w:hAnsi="Times New Roman" w:cs="Times New Roman"/>
                <w:sz w:val="18"/>
                <w:szCs w:val="18"/>
              </w:rPr>
              <w:tab/>
              <w:t>Сравните числа:</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–4,6   и   4,1;</w:t>
            </w:r>
            <w:r w:rsidRPr="009C64E5">
              <w:rPr>
                <w:rFonts w:ascii="Times New Roman" w:hAnsi="Times New Roman" w:cs="Times New Roman"/>
                <w:sz w:val="18"/>
                <w:szCs w:val="18"/>
              </w:rPr>
              <w:tab/>
              <w:t>в)</w:t>
            </w:r>
            <w:r w:rsidRPr="009C64E5">
              <w:rPr>
                <w:rFonts w:ascii="Times New Roman" w:hAnsi="Times New Roman" w:cs="Times New Roman"/>
                <w:sz w:val="18"/>
                <w:szCs w:val="18"/>
              </w:rPr>
              <w:tab/>
              <w:t xml:space="preserve">–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\F(5;8)</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и   –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\F(7;9)</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–3   и   –3,2;</w:t>
            </w:r>
            <w:r w:rsidRPr="009C64E5">
              <w:rPr>
                <w:rFonts w:ascii="Times New Roman" w:hAnsi="Times New Roman" w:cs="Times New Roman"/>
                <w:sz w:val="18"/>
                <w:szCs w:val="18"/>
              </w:rPr>
              <w:tab/>
              <w:t>г)</w:t>
            </w:r>
            <w:r w:rsidRPr="009C64E5">
              <w:rPr>
                <w:rFonts w:ascii="Times New Roman" w:hAnsi="Times New Roman" w:cs="Times New Roman"/>
                <w:sz w:val="18"/>
                <w:szCs w:val="18"/>
              </w:rPr>
              <w:tab/>
              <w:t xml:space="preserve">–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\F(3;8)</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и   0.</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3.</w:t>
            </w:r>
            <w:r w:rsidRPr="009C64E5">
              <w:rPr>
                <w:rFonts w:ascii="Times New Roman" w:hAnsi="Times New Roman" w:cs="Times New Roman"/>
                <w:sz w:val="18"/>
                <w:szCs w:val="18"/>
              </w:rPr>
              <w:tab/>
              <w:t>Найдите значение выражения:</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 –5,2 | + | 3,6 |;</w:t>
            </w:r>
            <w:r w:rsidRPr="009C64E5">
              <w:rPr>
                <w:rFonts w:ascii="Times New Roman" w:hAnsi="Times New Roman" w:cs="Times New Roman"/>
                <w:sz w:val="18"/>
                <w:szCs w:val="18"/>
              </w:rPr>
              <w:tab/>
              <w:t>в)</w:t>
            </w:r>
            <w:r w:rsidRPr="009C64E5">
              <w:rPr>
                <w:rFonts w:ascii="Times New Roman" w:hAnsi="Times New Roman" w:cs="Times New Roman"/>
                <w:sz w:val="18"/>
                <w:szCs w:val="18"/>
              </w:rPr>
              <w:tab/>
            </w:r>
            <w:r w:rsidRPr="009C64E5">
              <w:rPr>
                <w:rFonts w:ascii="Times New Roman" w:hAnsi="Times New Roman" w:cs="Times New Roman"/>
                <w:position w:val="-24"/>
                <w:sz w:val="18"/>
                <w:szCs w:val="18"/>
              </w:rPr>
              <w:object w:dxaOrig="1340" w:dyaOrig="580">
                <v:shape id="_x0000_i1104" type="#_x0000_t75" style="width:49.5pt;height:20.25pt" o:ole="" fillcolor="window">
                  <v:imagedata r:id="rId431" o:title=""/>
                </v:shape>
                <o:OLEObject Type="Embed" ProgID="Equation.3" ShapeID="_x0000_i1104" DrawAspect="Content" ObjectID="_1732450185" r:id="rId432"/>
              </w:object>
            </w:r>
            <w:r w:rsidRPr="009C64E5">
              <w:rPr>
                <w:rFonts w:ascii="Times New Roman" w:hAnsi="Times New Roman" w:cs="Times New Roman"/>
                <w:sz w:val="18"/>
                <w:szCs w:val="18"/>
              </w:rPr>
              <w:t>.</w:t>
            </w:r>
          </w:p>
          <w:p w:rsidR="002B5508" w:rsidRPr="009C64E5" w:rsidRDefault="002B5508" w:rsidP="00EB6AD7">
            <w:pPr>
              <w:tabs>
                <w:tab w:val="left" w:pos="284"/>
                <w:tab w:val="left" w:pos="567"/>
              </w:tabs>
              <w:spacing w:after="0"/>
              <w:ind w:left="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 –4,32 | : | –1,8 |;</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4.</w:t>
            </w:r>
            <w:r w:rsidRPr="009C64E5">
              <w:rPr>
                <w:rFonts w:ascii="Times New Roman" w:hAnsi="Times New Roman" w:cs="Times New Roman"/>
                <w:sz w:val="18"/>
                <w:szCs w:val="18"/>
              </w:rPr>
              <w:tab/>
              <w:t>Решите уравнение:</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w:t>
            </w:r>
            <w:r w:rsidRPr="009C64E5">
              <w:rPr>
                <w:rFonts w:ascii="Times New Roman" w:hAnsi="Times New Roman" w:cs="Times New Roman"/>
                <w:i/>
                <w:sz w:val="18"/>
                <w:szCs w:val="18"/>
              </w:rPr>
              <w:t>у</w:t>
            </w:r>
            <w:r w:rsidRPr="009C64E5">
              <w:rPr>
                <w:rFonts w:ascii="Times New Roman" w:hAnsi="Times New Roman" w:cs="Times New Roman"/>
                <w:sz w:val="18"/>
                <w:szCs w:val="18"/>
              </w:rPr>
              <w:t xml:space="preserve"> = 2,5;</w:t>
            </w:r>
            <w:r w:rsidRPr="009C64E5">
              <w:rPr>
                <w:rFonts w:ascii="Times New Roman" w:hAnsi="Times New Roman" w:cs="Times New Roman"/>
                <w:sz w:val="18"/>
                <w:szCs w:val="18"/>
              </w:rPr>
              <w:tab/>
              <w:t>б)</w:t>
            </w:r>
            <w:r w:rsidRPr="009C64E5">
              <w:rPr>
                <w:rFonts w:ascii="Times New Roman" w:hAnsi="Times New Roman" w:cs="Times New Roman"/>
                <w:sz w:val="18"/>
                <w:szCs w:val="18"/>
              </w:rPr>
              <w:tab/>
              <w:t>–</w:t>
            </w:r>
            <w:r w:rsidRPr="009C64E5">
              <w:rPr>
                <w:rFonts w:ascii="Times New Roman" w:hAnsi="Times New Roman" w:cs="Times New Roman"/>
                <w:i/>
                <w:sz w:val="18"/>
                <w:szCs w:val="18"/>
              </w:rPr>
              <w:t>х</w:t>
            </w:r>
            <w:r w:rsidRPr="009C64E5">
              <w:rPr>
                <w:rFonts w:ascii="Times New Roman" w:hAnsi="Times New Roman" w:cs="Times New Roman"/>
                <w:sz w:val="18"/>
                <w:szCs w:val="18"/>
              </w:rPr>
              <w:t xml:space="preserve"> = –4,8.</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5.</w:t>
            </w:r>
            <w:r w:rsidRPr="009C64E5">
              <w:rPr>
                <w:rFonts w:ascii="Times New Roman" w:hAnsi="Times New Roman" w:cs="Times New Roman"/>
                <w:sz w:val="18"/>
                <w:szCs w:val="18"/>
              </w:rPr>
              <w:tab/>
              <w:t>Сколько целых решений имеет неравенство</w:t>
            </w:r>
          </w:p>
          <w:p w:rsidR="002B5508" w:rsidRPr="009C64E5" w:rsidRDefault="002B5508" w:rsidP="00EB6AD7">
            <w:pPr>
              <w:spacing w:after="0"/>
              <w:jc w:val="center"/>
              <w:rPr>
                <w:rFonts w:ascii="Times New Roman" w:hAnsi="Times New Roman" w:cs="Times New Roman"/>
                <w:sz w:val="18"/>
                <w:szCs w:val="18"/>
              </w:rPr>
            </w:pPr>
            <w:r w:rsidRPr="009C64E5">
              <w:rPr>
                <w:rFonts w:ascii="Times New Roman" w:hAnsi="Times New Roman" w:cs="Times New Roman"/>
                <w:sz w:val="18"/>
                <w:szCs w:val="18"/>
              </w:rPr>
              <w:t xml:space="preserve">–26 &lt; </w:t>
            </w:r>
            <w:r w:rsidRPr="009C64E5">
              <w:rPr>
                <w:rFonts w:ascii="Times New Roman" w:hAnsi="Times New Roman" w:cs="Times New Roman"/>
                <w:i/>
                <w:sz w:val="18"/>
                <w:szCs w:val="18"/>
              </w:rPr>
              <w:t>у</w:t>
            </w:r>
            <w:r w:rsidRPr="009C64E5">
              <w:rPr>
                <w:rFonts w:ascii="Times New Roman" w:hAnsi="Times New Roman" w:cs="Times New Roman"/>
                <w:sz w:val="18"/>
                <w:szCs w:val="18"/>
              </w:rPr>
              <w:t xml:space="preserve"> &lt; 158 ?</w:t>
            </w:r>
          </w:p>
        </w:tc>
      </w:tr>
      <w:tr w:rsidR="002B5508" w:rsidRPr="009C64E5" w:rsidTr="00EB6AD7">
        <w:trPr>
          <w:trHeight w:hRule="exact" w:val="4550"/>
        </w:trPr>
        <w:tc>
          <w:tcPr>
            <w:tcW w:w="5494" w:type="dxa"/>
            <w:tcBorders>
              <w:top w:val="nil"/>
            </w:tcBorders>
          </w:tcPr>
          <w:p w:rsidR="002B5508" w:rsidRPr="009C64E5" w:rsidRDefault="002B5508" w:rsidP="00EB6AD7">
            <w:pPr>
              <w:tabs>
                <w:tab w:val="left" w:pos="284"/>
              </w:tabs>
              <w:spacing w:after="0"/>
              <w:ind w:left="284" w:hanging="284"/>
              <w:jc w:val="center"/>
              <w:rPr>
                <w:rFonts w:ascii="Times New Roman" w:hAnsi="Times New Roman" w:cs="Times New Roman"/>
                <w:sz w:val="18"/>
                <w:szCs w:val="18"/>
              </w:rPr>
            </w:pPr>
            <w:r w:rsidRPr="009C64E5">
              <w:rPr>
                <w:rFonts w:ascii="Times New Roman" w:hAnsi="Times New Roman" w:cs="Times New Roman"/>
                <w:b/>
                <w:sz w:val="18"/>
                <w:szCs w:val="18"/>
              </w:rPr>
              <w:lastRenderedPageBreak/>
              <w:t>ВАРИАНТ 3</w:t>
            </w:r>
          </w:p>
          <w:p w:rsidR="002B5508" w:rsidRPr="009C64E5" w:rsidRDefault="002B5508" w:rsidP="00EB6AD7">
            <w:pPr>
              <w:tabs>
                <w:tab w:val="left" w:pos="284"/>
                <w:tab w:val="left" w:pos="567"/>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1.</w:t>
            </w:r>
            <w:r w:rsidRPr="009C64E5">
              <w:rPr>
                <w:rFonts w:ascii="Times New Roman" w:hAnsi="Times New Roman" w:cs="Times New Roman"/>
                <w:sz w:val="18"/>
                <w:szCs w:val="18"/>
              </w:rPr>
              <w:tab/>
              <w:t>а)</w:t>
            </w:r>
            <w:r w:rsidRPr="009C64E5">
              <w:rPr>
                <w:rFonts w:ascii="Times New Roman" w:hAnsi="Times New Roman" w:cs="Times New Roman"/>
                <w:sz w:val="18"/>
                <w:szCs w:val="18"/>
              </w:rPr>
              <w:tab/>
              <w:t>Отметьте на координатной прямой точки:</w:t>
            </w:r>
          </w:p>
          <w:p w:rsidR="002B5508" w:rsidRPr="009C64E5" w:rsidRDefault="002B5508" w:rsidP="00EB6AD7">
            <w:pPr>
              <w:tabs>
                <w:tab w:val="left" w:pos="284"/>
              </w:tabs>
              <w:spacing w:after="0"/>
              <w:ind w:left="284"/>
              <w:jc w:val="center"/>
              <w:rPr>
                <w:rFonts w:ascii="Times New Roman" w:hAnsi="Times New Roman" w:cs="Times New Roman"/>
                <w:sz w:val="18"/>
                <w:szCs w:val="18"/>
              </w:rPr>
            </w:pPr>
            <w:r w:rsidRPr="009C64E5">
              <w:rPr>
                <w:rFonts w:ascii="Times New Roman" w:hAnsi="Times New Roman" w:cs="Times New Roman"/>
                <w:i/>
                <w:sz w:val="18"/>
                <w:szCs w:val="18"/>
                <w:lang w:val="en-US"/>
              </w:rPr>
              <w:t>D </w:t>
            </w:r>
            <w:r w:rsidRPr="009C64E5">
              <w:rPr>
                <w:rFonts w:ascii="Times New Roman" w:hAnsi="Times New Roman" w:cs="Times New Roman"/>
                <w:sz w:val="18"/>
                <w:szCs w:val="18"/>
              </w:rPr>
              <w:t xml:space="preserve">(–4),   </w:t>
            </w:r>
            <w:r w:rsidRPr="009C64E5">
              <w:rPr>
                <w:rFonts w:ascii="Times New Roman" w:hAnsi="Times New Roman" w:cs="Times New Roman"/>
                <w:i/>
                <w:sz w:val="18"/>
                <w:szCs w:val="18"/>
                <w:lang w:val="en-US"/>
              </w:rPr>
              <w:t>F </w:t>
            </w:r>
            <w:r w:rsidRPr="009C64E5">
              <w:rPr>
                <w:rFonts w:ascii="Times New Roman" w:hAnsi="Times New Roman" w:cs="Times New Roman"/>
                <w:sz w:val="18"/>
                <w:szCs w:val="18"/>
              </w:rPr>
              <w:t xml:space="preserve">(2),   </w:t>
            </w:r>
            <w:r w:rsidRPr="009C64E5">
              <w:rPr>
                <w:rFonts w:ascii="Times New Roman" w:hAnsi="Times New Roman" w:cs="Times New Roman"/>
                <w:i/>
                <w:sz w:val="18"/>
                <w:szCs w:val="18"/>
                <w:lang w:val="en-US"/>
              </w:rPr>
              <w:t>K </w:t>
            </w:r>
            <w:r w:rsidRPr="009C64E5">
              <w:rPr>
                <w:rFonts w:ascii="Times New Roman" w:hAnsi="Times New Roman" w:cs="Times New Roman"/>
                <w:sz w:val="18"/>
                <w:szCs w:val="18"/>
              </w:rPr>
              <w:t xml:space="preserve">(5,5),   </w:t>
            </w:r>
            <w:r w:rsidRPr="009C64E5">
              <w:rPr>
                <w:rFonts w:ascii="Times New Roman" w:hAnsi="Times New Roman" w:cs="Times New Roman"/>
                <w:i/>
                <w:sz w:val="18"/>
                <w:szCs w:val="18"/>
                <w:lang w:val="en-US"/>
              </w:rPr>
              <w:t>C </w:t>
            </w:r>
            <w:r w:rsidRPr="009C64E5">
              <w:rPr>
                <w:rFonts w:ascii="Times New Roman" w:hAnsi="Times New Roman" w:cs="Times New Roman"/>
                <w:sz w:val="18"/>
                <w:szCs w:val="18"/>
              </w:rPr>
              <w:t xml:space="preserve">(–2),   </w:t>
            </w:r>
            <w:r w:rsidRPr="009C64E5">
              <w:rPr>
                <w:rFonts w:ascii="Times New Roman" w:hAnsi="Times New Roman" w:cs="Times New Roman"/>
                <w:i/>
                <w:sz w:val="18"/>
                <w:szCs w:val="18"/>
                <w:lang w:val="en-US"/>
              </w:rPr>
              <w:t>M </w:t>
            </w:r>
            <w:r w:rsidRPr="009C64E5">
              <w:rPr>
                <w:rFonts w:ascii="Times New Roman" w:hAnsi="Times New Roman" w:cs="Times New Roman"/>
                <w:sz w:val="18"/>
                <w:szCs w:val="18"/>
              </w:rPr>
              <w:t xml:space="preserve">(–0,5),   </w:t>
            </w:r>
            <w:r w:rsidRPr="009C64E5">
              <w:rPr>
                <w:rFonts w:ascii="Times New Roman" w:hAnsi="Times New Roman" w:cs="Times New Roman"/>
                <w:i/>
                <w:sz w:val="18"/>
                <w:szCs w:val="18"/>
                <w:lang w:val="en-US"/>
              </w:rPr>
              <w:t>Z </w:t>
            </w:r>
            <w:r w:rsidRPr="009C64E5">
              <w:rPr>
                <w:rFonts w:ascii="Times New Roman" w:hAnsi="Times New Roman" w:cs="Times New Roman"/>
                <w:sz w:val="18"/>
                <w:szCs w:val="18"/>
              </w:rPr>
              <w:t>(7).</w:t>
            </w:r>
          </w:p>
          <w:p w:rsidR="002B5508" w:rsidRPr="009C64E5" w:rsidRDefault="002B5508" w:rsidP="00EB6AD7">
            <w:pPr>
              <w:tabs>
                <w:tab w:val="left" w:pos="567"/>
              </w:tabs>
              <w:spacing w:after="0"/>
              <w:ind w:left="568" w:hanging="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Какие из точек имеют противоположные координаты?</w:t>
            </w:r>
          </w:p>
          <w:p w:rsidR="002B5508" w:rsidRPr="009C64E5" w:rsidRDefault="002B5508" w:rsidP="00EB6AD7">
            <w:pPr>
              <w:tabs>
                <w:tab w:val="left" w:pos="567"/>
              </w:tabs>
              <w:spacing w:after="0"/>
              <w:ind w:left="568" w:hanging="284"/>
              <w:rPr>
                <w:rFonts w:ascii="Times New Roman" w:hAnsi="Times New Roman" w:cs="Times New Roman"/>
                <w:sz w:val="18"/>
                <w:szCs w:val="18"/>
              </w:rPr>
            </w:pPr>
            <w:r w:rsidRPr="009C64E5">
              <w:rPr>
                <w:rFonts w:ascii="Times New Roman" w:hAnsi="Times New Roman" w:cs="Times New Roman"/>
                <w:sz w:val="18"/>
                <w:szCs w:val="18"/>
              </w:rPr>
              <w:t>в)</w:t>
            </w:r>
            <w:r w:rsidRPr="009C64E5">
              <w:rPr>
                <w:rFonts w:ascii="Times New Roman" w:hAnsi="Times New Roman" w:cs="Times New Roman"/>
                <w:sz w:val="18"/>
                <w:szCs w:val="18"/>
              </w:rPr>
              <w:tab/>
              <w:t xml:space="preserve">В какую точку перейдет точка </w:t>
            </w:r>
            <w:r w:rsidRPr="009C64E5">
              <w:rPr>
                <w:rFonts w:ascii="Times New Roman" w:hAnsi="Times New Roman" w:cs="Times New Roman"/>
                <w:i/>
                <w:sz w:val="18"/>
                <w:szCs w:val="18"/>
                <w:lang w:val="en-US"/>
              </w:rPr>
              <w:t>F</w:t>
            </w:r>
            <w:r w:rsidRPr="009C64E5">
              <w:rPr>
                <w:rFonts w:ascii="Times New Roman" w:hAnsi="Times New Roman" w:cs="Times New Roman"/>
                <w:sz w:val="18"/>
                <w:szCs w:val="18"/>
              </w:rPr>
              <w:t xml:space="preserve"> при перемещении по координатной прямой на –6? на +5?</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2.</w:t>
            </w:r>
            <w:r w:rsidRPr="009C64E5">
              <w:rPr>
                <w:rFonts w:ascii="Times New Roman" w:hAnsi="Times New Roman" w:cs="Times New Roman"/>
                <w:sz w:val="18"/>
                <w:szCs w:val="18"/>
              </w:rPr>
              <w:tab/>
              <w:t>Сравните числа:</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3,6   и   –3,3;</w:t>
            </w:r>
            <w:r w:rsidRPr="009C64E5">
              <w:rPr>
                <w:rFonts w:ascii="Times New Roman" w:hAnsi="Times New Roman" w:cs="Times New Roman"/>
                <w:sz w:val="18"/>
                <w:szCs w:val="18"/>
              </w:rPr>
              <w:tab/>
              <w:t>в)</w:t>
            </w:r>
            <w:r w:rsidRPr="009C64E5">
              <w:rPr>
                <w:rFonts w:ascii="Times New Roman" w:hAnsi="Times New Roman" w:cs="Times New Roman"/>
                <w:sz w:val="18"/>
                <w:szCs w:val="18"/>
              </w:rPr>
              <w:tab/>
              <w:t xml:space="preserve">–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\F(5;6)</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и   –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\F(6;7)</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–6,2   и   –6;</w:t>
            </w:r>
            <w:r w:rsidRPr="009C64E5">
              <w:rPr>
                <w:rFonts w:ascii="Times New Roman" w:hAnsi="Times New Roman" w:cs="Times New Roman"/>
                <w:sz w:val="18"/>
                <w:szCs w:val="18"/>
              </w:rPr>
              <w:tab/>
              <w:t>г)</w:t>
            </w:r>
            <w:r w:rsidRPr="009C64E5">
              <w:rPr>
                <w:rFonts w:ascii="Times New Roman" w:hAnsi="Times New Roman" w:cs="Times New Roman"/>
                <w:sz w:val="18"/>
                <w:szCs w:val="18"/>
              </w:rPr>
              <w:tab/>
              <w:t xml:space="preserve">0   и   –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\F(5;8)</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3.</w:t>
            </w:r>
            <w:r w:rsidRPr="009C64E5">
              <w:rPr>
                <w:rFonts w:ascii="Times New Roman" w:hAnsi="Times New Roman" w:cs="Times New Roman"/>
                <w:sz w:val="18"/>
                <w:szCs w:val="18"/>
              </w:rPr>
              <w:tab/>
              <w:t>Найдите значение выражения:</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 –3,8 | + | –6,3 |;</w:t>
            </w:r>
            <w:r w:rsidRPr="009C64E5">
              <w:rPr>
                <w:rFonts w:ascii="Times New Roman" w:hAnsi="Times New Roman" w:cs="Times New Roman"/>
                <w:sz w:val="18"/>
                <w:szCs w:val="18"/>
              </w:rPr>
              <w:tab/>
              <w:t>в)</w:t>
            </w:r>
            <w:r w:rsidRPr="009C64E5">
              <w:rPr>
                <w:rFonts w:ascii="Times New Roman" w:hAnsi="Times New Roman" w:cs="Times New Roman"/>
                <w:sz w:val="18"/>
                <w:szCs w:val="18"/>
              </w:rPr>
              <w:tab/>
            </w:r>
            <w:r w:rsidRPr="009C64E5">
              <w:rPr>
                <w:rFonts w:ascii="Times New Roman" w:hAnsi="Times New Roman" w:cs="Times New Roman"/>
                <w:position w:val="-24"/>
                <w:sz w:val="18"/>
                <w:szCs w:val="18"/>
              </w:rPr>
              <w:object w:dxaOrig="1359" w:dyaOrig="580">
                <v:shape id="_x0000_i1105" type="#_x0000_t75" style="width:59.25pt;height:24pt" o:ole="" fillcolor="window">
                  <v:imagedata r:id="rId433" o:title=""/>
                </v:shape>
                <o:OLEObject Type="Embed" ProgID="Equation.3" ShapeID="_x0000_i1105" DrawAspect="Content" ObjectID="_1732450186" r:id="rId434"/>
              </w:object>
            </w:r>
            <w:r w:rsidRPr="009C64E5">
              <w:rPr>
                <w:rFonts w:ascii="Times New Roman" w:hAnsi="Times New Roman" w:cs="Times New Roman"/>
                <w:sz w:val="18"/>
                <w:szCs w:val="18"/>
              </w:rPr>
              <w:t>.</w:t>
            </w:r>
          </w:p>
          <w:p w:rsidR="002B5508" w:rsidRPr="009C64E5" w:rsidRDefault="002B5508" w:rsidP="00EB6AD7">
            <w:pPr>
              <w:tabs>
                <w:tab w:val="left" w:pos="284"/>
                <w:tab w:val="left" w:pos="567"/>
              </w:tabs>
              <w:spacing w:after="0"/>
              <w:ind w:left="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 –5,44 | : | 3,2 |;</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4.</w:t>
            </w:r>
            <w:r w:rsidRPr="009C64E5">
              <w:rPr>
                <w:rFonts w:ascii="Times New Roman" w:hAnsi="Times New Roman" w:cs="Times New Roman"/>
                <w:sz w:val="18"/>
                <w:szCs w:val="18"/>
              </w:rPr>
              <w:tab/>
              <w:t>Решите уравнение:</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w:t>
            </w:r>
            <w:r w:rsidRPr="009C64E5">
              <w:rPr>
                <w:rFonts w:ascii="Times New Roman" w:hAnsi="Times New Roman" w:cs="Times New Roman"/>
                <w:i/>
                <w:sz w:val="18"/>
                <w:szCs w:val="18"/>
              </w:rPr>
              <w:t>х</w:t>
            </w:r>
            <w:r w:rsidRPr="009C64E5">
              <w:rPr>
                <w:rFonts w:ascii="Times New Roman" w:hAnsi="Times New Roman" w:cs="Times New Roman"/>
                <w:sz w:val="18"/>
                <w:szCs w:val="18"/>
              </w:rPr>
              <w:t xml:space="preserve"> = 5,1;</w:t>
            </w:r>
            <w:r w:rsidRPr="009C64E5">
              <w:rPr>
                <w:rFonts w:ascii="Times New Roman" w:hAnsi="Times New Roman" w:cs="Times New Roman"/>
                <w:sz w:val="18"/>
                <w:szCs w:val="18"/>
              </w:rPr>
              <w:tab/>
              <w:t>б)</w:t>
            </w:r>
            <w:r w:rsidRPr="009C64E5">
              <w:rPr>
                <w:rFonts w:ascii="Times New Roman" w:hAnsi="Times New Roman" w:cs="Times New Roman"/>
                <w:sz w:val="18"/>
                <w:szCs w:val="18"/>
              </w:rPr>
              <w:tab/>
              <w:t>–</w:t>
            </w:r>
            <w:r w:rsidRPr="009C64E5">
              <w:rPr>
                <w:rFonts w:ascii="Times New Roman" w:hAnsi="Times New Roman" w:cs="Times New Roman"/>
                <w:i/>
                <w:sz w:val="18"/>
                <w:szCs w:val="18"/>
              </w:rPr>
              <w:t>у</w:t>
            </w:r>
            <w:r w:rsidRPr="009C64E5">
              <w:rPr>
                <w:rFonts w:ascii="Times New Roman" w:hAnsi="Times New Roman" w:cs="Times New Roman"/>
                <w:sz w:val="18"/>
                <w:szCs w:val="18"/>
              </w:rPr>
              <w:t xml:space="preserve"> = –17,6.</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5.</w:t>
            </w:r>
            <w:r w:rsidRPr="009C64E5">
              <w:rPr>
                <w:rFonts w:ascii="Times New Roman" w:hAnsi="Times New Roman" w:cs="Times New Roman"/>
                <w:sz w:val="18"/>
                <w:szCs w:val="18"/>
              </w:rPr>
              <w:tab/>
              <w:t>Сколько целых решений имеет неравенство</w:t>
            </w:r>
          </w:p>
          <w:p w:rsidR="002B5508" w:rsidRPr="009C64E5" w:rsidRDefault="002B5508" w:rsidP="00EB6AD7">
            <w:pPr>
              <w:spacing w:after="0"/>
              <w:jc w:val="center"/>
              <w:rPr>
                <w:rFonts w:ascii="Times New Roman" w:hAnsi="Times New Roman" w:cs="Times New Roman"/>
                <w:sz w:val="18"/>
                <w:szCs w:val="18"/>
              </w:rPr>
            </w:pPr>
            <w:r w:rsidRPr="009C64E5">
              <w:rPr>
                <w:rFonts w:ascii="Times New Roman" w:hAnsi="Times New Roman" w:cs="Times New Roman"/>
                <w:sz w:val="18"/>
                <w:szCs w:val="18"/>
              </w:rPr>
              <w:t xml:space="preserve">–23 &lt; </w:t>
            </w:r>
            <w:r w:rsidRPr="009C64E5">
              <w:rPr>
                <w:rFonts w:ascii="Times New Roman" w:hAnsi="Times New Roman" w:cs="Times New Roman"/>
                <w:i/>
                <w:sz w:val="18"/>
                <w:szCs w:val="18"/>
              </w:rPr>
              <w:t>х</w:t>
            </w:r>
            <w:r w:rsidRPr="009C64E5">
              <w:rPr>
                <w:rFonts w:ascii="Times New Roman" w:hAnsi="Times New Roman" w:cs="Times New Roman"/>
                <w:sz w:val="18"/>
                <w:szCs w:val="18"/>
              </w:rPr>
              <w:t xml:space="preserve"> &lt; 166 ?</w:t>
            </w:r>
          </w:p>
        </w:tc>
        <w:tc>
          <w:tcPr>
            <w:tcW w:w="5494" w:type="dxa"/>
            <w:tcBorders>
              <w:top w:val="nil"/>
            </w:tcBorders>
          </w:tcPr>
          <w:p w:rsidR="002B5508" w:rsidRPr="009C64E5" w:rsidRDefault="002B5508" w:rsidP="00EB6AD7">
            <w:pPr>
              <w:tabs>
                <w:tab w:val="left" w:pos="284"/>
              </w:tabs>
              <w:spacing w:after="0"/>
              <w:ind w:left="284" w:hanging="284"/>
              <w:jc w:val="center"/>
              <w:rPr>
                <w:rFonts w:ascii="Times New Roman" w:hAnsi="Times New Roman" w:cs="Times New Roman"/>
                <w:sz w:val="18"/>
                <w:szCs w:val="18"/>
              </w:rPr>
            </w:pPr>
            <w:r w:rsidRPr="009C64E5">
              <w:rPr>
                <w:rFonts w:ascii="Times New Roman" w:hAnsi="Times New Roman" w:cs="Times New Roman"/>
                <w:b/>
                <w:sz w:val="18"/>
                <w:szCs w:val="18"/>
              </w:rPr>
              <w:t>ВАРИАНТ 4</w:t>
            </w:r>
          </w:p>
          <w:p w:rsidR="002B5508" w:rsidRPr="009C64E5" w:rsidRDefault="002B5508" w:rsidP="00EB6AD7">
            <w:pPr>
              <w:tabs>
                <w:tab w:val="left" w:pos="284"/>
                <w:tab w:val="left" w:pos="567"/>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1.</w:t>
            </w:r>
            <w:r w:rsidRPr="009C64E5">
              <w:rPr>
                <w:rFonts w:ascii="Times New Roman" w:hAnsi="Times New Roman" w:cs="Times New Roman"/>
                <w:sz w:val="18"/>
                <w:szCs w:val="18"/>
              </w:rPr>
              <w:tab/>
              <w:t>а)</w:t>
            </w:r>
            <w:r w:rsidRPr="009C64E5">
              <w:rPr>
                <w:rFonts w:ascii="Times New Roman" w:hAnsi="Times New Roman" w:cs="Times New Roman"/>
                <w:sz w:val="18"/>
                <w:szCs w:val="18"/>
              </w:rPr>
              <w:tab/>
              <w:t>Отметьте на координатной прямой точки:</w:t>
            </w:r>
          </w:p>
          <w:p w:rsidR="002B5508" w:rsidRPr="009C64E5" w:rsidRDefault="002B5508" w:rsidP="00EB6AD7">
            <w:pPr>
              <w:tabs>
                <w:tab w:val="left" w:pos="284"/>
              </w:tabs>
              <w:spacing w:after="0"/>
              <w:ind w:left="284"/>
              <w:jc w:val="center"/>
              <w:rPr>
                <w:rFonts w:ascii="Times New Roman" w:hAnsi="Times New Roman" w:cs="Times New Roman"/>
                <w:sz w:val="18"/>
                <w:szCs w:val="18"/>
              </w:rPr>
            </w:pPr>
            <w:r w:rsidRPr="009C64E5">
              <w:rPr>
                <w:rFonts w:ascii="Times New Roman" w:hAnsi="Times New Roman" w:cs="Times New Roman"/>
                <w:i/>
                <w:sz w:val="18"/>
                <w:szCs w:val="18"/>
                <w:lang w:val="en-US"/>
              </w:rPr>
              <w:t>N </w:t>
            </w:r>
            <w:r w:rsidRPr="009C64E5">
              <w:rPr>
                <w:rFonts w:ascii="Times New Roman" w:hAnsi="Times New Roman" w:cs="Times New Roman"/>
                <w:sz w:val="18"/>
                <w:szCs w:val="18"/>
              </w:rPr>
              <w:t xml:space="preserve">(–5),   </w:t>
            </w:r>
            <w:r w:rsidRPr="009C64E5">
              <w:rPr>
                <w:rFonts w:ascii="Times New Roman" w:hAnsi="Times New Roman" w:cs="Times New Roman"/>
                <w:i/>
                <w:sz w:val="18"/>
                <w:szCs w:val="18"/>
                <w:lang w:val="en-US"/>
              </w:rPr>
              <w:t>A </w:t>
            </w:r>
            <w:r w:rsidRPr="009C64E5">
              <w:rPr>
                <w:rFonts w:ascii="Times New Roman" w:hAnsi="Times New Roman" w:cs="Times New Roman"/>
                <w:sz w:val="18"/>
                <w:szCs w:val="18"/>
              </w:rPr>
              <w:t xml:space="preserve">(–2,5),   </w:t>
            </w:r>
            <w:r w:rsidRPr="009C64E5">
              <w:rPr>
                <w:rFonts w:ascii="Times New Roman" w:hAnsi="Times New Roman" w:cs="Times New Roman"/>
                <w:i/>
                <w:sz w:val="18"/>
                <w:szCs w:val="18"/>
                <w:lang w:val="en-US"/>
              </w:rPr>
              <w:t>D </w:t>
            </w:r>
            <w:r w:rsidRPr="009C64E5">
              <w:rPr>
                <w:rFonts w:ascii="Times New Roman" w:hAnsi="Times New Roman" w:cs="Times New Roman"/>
                <w:sz w:val="18"/>
                <w:szCs w:val="18"/>
              </w:rPr>
              <w:t xml:space="preserve">(3),   </w:t>
            </w:r>
            <w:r w:rsidRPr="009C64E5">
              <w:rPr>
                <w:rFonts w:ascii="Times New Roman" w:hAnsi="Times New Roman" w:cs="Times New Roman"/>
                <w:i/>
                <w:sz w:val="18"/>
                <w:szCs w:val="18"/>
                <w:lang w:val="en-US"/>
              </w:rPr>
              <w:t>K </w:t>
            </w:r>
            <w:r w:rsidRPr="009C64E5">
              <w:rPr>
                <w:rFonts w:ascii="Times New Roman" w:hAnsi="Times New Roman" w:cs="Times New Roman"/>
                <w:sz w:val="18"/>
                <w:szCs w:val="18"/>
              </w:rPr>
              <w:t xml:space="preserve">(–3),   </w:t>
            </w:r>
            <w:r w:rsidRPr="009C64E5">
              <w:rPr>
                <w:rFonts w:ascii="Times New Roman" w:hAnsi="Times New Roman" w:cs="Times New Roman"/>
                <w:i/>
                <w:sz w:val="18"/>
                <w:szCs w:val="18"/>
                <w:lang w:val="en-US"/>
              </w:rPr>
              <w:t>S </w:t>
            </w:r>
            <w:r w:rsidRPr="009C64E5">
              <w:rPr>
                <w:rFonts w:ascii="Times New Roman" w:hAnsi="Times New Roman" w:cs="Times New Roman"/>
                <w:sz w:val="18"/>
                <w:szCs w:val="18"/>
              </w:rPr>
              <w:t xml:space="preserve">(0,5),   </w:t>
            </w:r>
            <w:r w:rsidRPr="009C64E5">
              <w:rPr>
                <w:rFonts w:ascii="Times New Roman" w:hAnsi="Times New Roman" w:cs="Times New Roman"/>
                <w:i/>
                <w:sz w:val="18"/>
                <w:szCs w:val="18"/>
                <w:lang w:val="en-US"/>
              </w:rPr>
              <w:t>P </w:t>
            </w:r>
            <w:r w:rsidRPr="009C64E5">
              <w:rPr>
                <w:rFonts w:ascii="Times New Roman" w:hAnsi="Times New Roman" w:cs="Times New Roman"/>
                <w:sz w:val="18"/>
                <w:szCs w:val="18"/>
              </w:rPr>
              <w:t>(6).</w:t>
            </w:r>
          </w:p>
          <w:p w:rsidR="002B5508" w:rsidRPr="009C64E5" w:rsidRDefault="002B5508" w:rsidP="00EB6AD7">
            <w:pPr>
              <w:tabs>
                <w:tab w:val="left" w:pos="567"/>
              </w:tabs>
              <w:spacing w:after="0"/>
              <w:ind w:left="568" w:hanging="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Какие из точек имеют противоположные координаты?</w:t>
            </w:r>
          </w:p>
          <w:p w:rsidR="002B5508" w:rsidRPr="009C64E5" w:rsidRDefault="002B5508" w:rsidP="00EB6AD7">
            <w:pPr>
              <w:tabs>
                <w:tab w:val="left" w:pos="567"/>
              </w:tabs>
              <w:spacing w:after="0"/>
              <w:ind w:left="568" w:hanging="284"/>
              <w:rPr>
                <w:rFonts w:ascii="Times New Roman" w:hAnsi="Times New Roman" w:cs="Times New Roman"/>
                <w:sz w:val="18"/>
                <w:szCs w:val="18"/>
              </w:rPr>
            </w:pPr>
            <w:r w:rsidRPr="009C64E5">
              <w:rPr>
                <w:rFonts w:ascii="Times New Roman" w:hAnsi="Times New Roman" w:cs="Times New Roman"/>
                <w:sz w:val="18"/>
                <w:szCs w:val="18"/>
              </w:rPr>
              <w:t>в)</w:t>
            </w:r>
            <w:r w:rsidRPr="009C64E5">
              <w:rPr>
                <w:rFonts w:ascii="Times New Roman" w:hAnsi="Times New Roman" w:cs="Times New Roman"/>
                <w:sz w:val="18"/>
                <w:szCs w:val="18"/>
              </w:rPr>
              <w:tab/>
              <w:t xml:space="preserve">В какую точку перейдет точка </w:t>
            </w:r>
            <w:r w:rsidRPr="009C64E5">
              <w:rPr>
                <w:rFonts w:ascii="Times New Roman" w:hAnsi="Times New Roman" w:cs="Times New Roman"/>
                <w:i/>
                <w:sz w:val="18"/>
                <w:szCs w:val="18"/>
                <w:lang w:val="en-US"/>
              </w:rPr>
              <w:t>K</w:t>
            </w:r>
            <w:r w:rsidRPr="009C64E5">
              <w:rPr>
                <w:rFonts w:ascii="Times New Roman" w:hAnsi="Times New Roman" w:cs="Times New Roman"/>
                <w:sz w:val="18"/>
                <w:szCs w:val="18"/>
              </w:rPr>
              <w:t xml:space="preserve"> при перемещении по координатной прямой на –2? на +9?</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2.</w:t>
            </w:r>
            <w:r w:rsidRPr="009C64E5">
              <w:rPr>
                <w:rFonts w:ascii="Times New Roman" w:hAnsi="Times New Roman" w:cs="Times New Roman"/>
                <w:sz w:val="18"/>
                <w:szCs w:val="18"/>
              </w:rPr>
              <w:tab/>
              <w:t>Сравните числа:</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–6,4   и   6,3;</w:t>
            </w:r>
            <w:r w:rsidRPr="009C64E5">
              <w:rPr>
                <w:rFonts w:ascii="Times New Roman" w:hAnsi="Times New Roman" w:cs="Times New Roman"/>
                <w:sz w:val="18"/>
                <w:szCs w:val="18"/>
              </w:rPr>
              <w:tab/>
              <w:t>в)</w:t>
            </w:r>
            <w:r w:rsidRPr="009C64E5">
              <w:rPr>
                <w:rFonts w:ascii="Times New Roman" w:hAnsi="Times New Roman" w:cs="Times New Roman"/>
                <w:sz w:val="18"/>
                <w:szCs w:val="18"/>
              </w:rPr>
              <w:tab/>
              <w:t xml:space="preserve">–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\F(4;5)</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и   –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\F(5;6)</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–5   и   –5,4;</w:t>
            </w:r>
            <w:r w:rsidRPr="009C64E5">
              <w:rPr>
                <w:rFonts w:ascii="Times New Roman" w:hAnsi="Times New Roman" w:cs="Times New Roman"/>
                <w:sz w:val="18"/>
                <w:szCs w:val="18"/>
              </w:rPr>
              <w:tab/>
              <w:t>г)</w:t>
            </w:r>
            <w:r w:rsidRPr="009C64E5">
              <w:rPr>
                <w:rFonts w:ascii="Times New Roman" w:hAnsi="Times New Roman" w:cs="Times New Roman"/>
                <w:sz w:val="18"/>
                <w:szCs w:val="18"/>
              </w:rPr>
              <w:tab/>
              <w:t xml:space="preserve">– </w:t>
            </w:r>
            <w:r w:rsidRPr="009C64E5">
              <w:rPr>
                <w:rFonts w:ascii="Times New Roman" w:hAnsi="Times New Roman" w:cs="Times New Roman"/>
                <w:sz w:val="18"/>
                <w:szCs w:val="18"/>
              </w:rPr>
              <w:fldChar w:fldCharType="begin"/>
            </w:r>
            <w:r w:rsidRPr="009C64E5">
              <w:rPr>
                <w:rFonts w:ascii="Times New Roman" w:hAnsi="Times New Roman" w:cs="Times New Roman"/>
                <w:sz w:val="18"/>
                <w:szCs w:val="18"/>
              </w:rPr>
              <w:instrText xml:space="preserve"> EQ \F(7;11)</w:instrText>
            </w:r>
            <w:r w:rsidRPr="009C64E5">
              <w:rPr>
                <w:rFonts w:ascii="Times New Roman" w:hAnsi="Times New Roman" w:cs="Times New Roman"/>
                <w:sz w:val="18"/>
                <w:szCs w:val="18"/>
              </w:rPr>
              <w:fldChar w:fldCharType="end"/>
            </w:r>
            <w:r w:rsidRPr="009C64E5">
              <w:rPr>
                <w:rFonts w:ascii="Times New Roman" w:hAnsi="Times New Roman" w:cs="Times New Roman"/>
                <w:sz w:val="18"/>
                <w:szCs w:val="18"/>
              </w:rPr>
              <w:t xml:space="preserve">   и   0.</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3.</w:t>
            </w:r>
            <w:r w:rsidRPr="009C64E5">
              <w:rPr>
                <w:rFonts w:ascii="Times New Roman" w:hAnsi="Times New Roman" w:cs="Times New Roman"/>
                <w:sz w:val="18"/>
                <w:szCs w:val="18"/>
              </w:rPr>
              <w:tab/>
              <w:t>Найдите значение выражения:</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 4,5 | + | –3,7 |;</w:t>
            </w:r>
            <w:r w:rsidRPr="009C64E5">
              <w:rPr>
                <w:rFonts w:ascii="Times New Roman" w:hAnsi="Times New Roman" w:cs="Times New Roman"/>
                <w:sz w:val="18"/>
                <w:szCs w:val="18"/>
              </w:rPr>
              <w:tab/>
              <w:t>в)</w:t>
            </w:r>
            <w:r w:rsidRPr="009C64E5">
              <w:rPr>
                <w:rFonts w:ascii="Times New Roman" w:hAnsi="Times New Roman" w:cs="Times New Roman"/>
                <w:sz w:val="18"/>
                <w:szCs w:val="18"/>
              </w:rPr>
              <w:tab/>
            </w:r>
            <w:r w:rsidRPr="009C64E5">
              <w:rPr>
                <w:rFonts w:ascii="Times New Roman" w:hAnsi="Times New Roman" w:cs="Times New Roman"/>
                <w:position w:val="-24"/>
                <w:sz w:val="18"/>
                <w:szCs w:val="18"/>
              </w:rPr>
              <w:object w:dxaOrig="1359" w:dyaOrig="580">
                <v:shape id="_x0000_i1106" type="#_x0000_t75" style="width:63pt;height:25.5pt" o:ole="" fillcolor="window">
                  <v:imagedata r:id="rId435" o:title=""/>
                </v:shape>
                <o:OLEObject Type="Embed" ProgID="Equation.3" ShapeID="_x0000_i1106" DrawAspect="Content" ObjectID="_1732450187" r:id="rId436"/>
              </w:object>
            </w:r>
            <w:r w:rsidRPr="009C64E5">
              <w:rPr>
                <w:rFonts w:ascii="Times New Roman" w:hAnsi="Times New Roman" w:cs="Times New Roman"/>
                <w:sz w:val="18"/>
                <w:szCs w:val="18"/>
              </w:rPr>
              <w:t>.</w:t>
            </w:r>
          </w:p>
          <w:p w:rsidR="002B5508" w:rsidRPr="009C64E5" w:rsidRDefault="002B5508" w:rsidP="00EB6AD7">
            <w:pPr>
              <w:tabs>
                <w:tab w:val="left" w:pos="284"/>
                <w:tab w:val="left" w:pos="567"/>
              </w:tabs>
              <w:spacing w:after="0"/>
              <w:ind w:left="284"/>
              <w:rPr>
                <w:rFonts w:ascii="Times New Roman" w:hAnsi="Times New Roman" w:cs="Times New Roman"/>
                <w:sz w:val="18"/>
                <w:szCs w:val="18"/>
              </w:rPr>
            </w:pPr>
            <w:r w:rsidRPr="009C64E5">
              <w:rPr>
                <w:rFonts w:ascii="Times New Roman" w:hAnsi="Times New Roman" w:cs="Times New Roman"/>
                <w:sz w:val="18"/>
                <w:szCs w:val="18"/>
              </w:rPr>
              <w:t>б)</w:t>
            </w:r>
            <w:r w:rsidRPr="009C64E5">
              <w:rPr>
                <w:rFonts w:ascii="Times New Roman" w:hAnsi="Times New Roman" w:cs="Times New Roman"/>
                <w:sz w:val="18"/>
                <w:szCs w:val="18"/>
              </w:rPr>
              <w:tab/>
              <w:t>| –4,94 | : | –2,6 |;</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4.</w:t>
            </w:r>
            <w:r w:rsidRPr="009C64E5">
              <w:rPr>
                <w:rFonts w:ascii="Times New Roman" w:hAnsi="Times New Roman" w:cs="Times New Roman"/>
                <w:sz w:val="18"/>
                <w:szCs w:val="18"/>
              </w:rPr>
              <w:tab/>
              <w:t>Решите уравнение:</w:t>
            </w:r>
          </w:p>
          <w:p w:rsidR="002B5508" w:rsidRPr="009C64E5" w:rsidRDefault="002B5508" w:rsidP="00EB6AD7">
            <w:pPr>
              <w:tabs>
                <w:tab w:val="left" w:pos="284"/>
                <w:tab w:val="left" w:pos="567"/>
                <w:tab w:val="left" w:pos="2835"/>
                <w:tab w:val="left" w:pos="3119"/>
              </w:tabs>
              <w:spacing w:after="0"/>
              <w:ind w:left="284"/>
              <w:rPr>
                <w:rFonts w:ascii="Times New Roman" w:hAnsi="Times New Roman" w:cs="Times New Roman"/>
                <w:sz w:val="18"/>
                <w:szCs w:val="18"/>
              </w:rPr>
            </w:pPr>
            <w:r w:rsidRPr="009C64E5">
              <w:rPr>
                <w:rFonts w:ascii="Times New Roman" w:hAnsi="Times New Roman" w:cs="Times New Roman"/>
                <w:sz w:val="18"/>
                <w:szCs w:val="18"/>
              </w:rPr>
              <w:t>а)</w:t>
            </w:r>
            <w:r w:rsidRPr="009C64E5">
              <w:rPr>
                <w:rFonts w:ascii="Times New Roman" w:hAnsi="Times New Roman" w:cs="Times New Roman"/>
                <w:sz w:val="18"/>
                <w:szCs w:val="18"/>
              </w:rPr>
              <w:tab/>
              <w:t>–</w:t>
            </w:r>
            <w:r w:rsidRPr="009C64E5">
              <w:rPr>
                <w:rFonts w:ascii="Times New Roman" w:hAnsi="Times New Roman" w:cs="Times New Roman"/>
                <w:i/>
                <w:sz w:val="18"/>
                <w:szCs w:val="18"/>
              </w:rPr>
              <w:t>у</w:t>
            </w:r>
            <w:r w:rsidRPr="009C64E5">
              <w:rPr>
                <w:rFonts w:ascii="Times New Roman" w:hAnsi="Times New Roman" w:cs="Times New Roman"/>
                <w:sz w:val="18"/>
                <w:szCs w:val="18"/>
              </w:rPr>
              <w:t xml:space="preserve"> = 6,3;</w:t>
            </w:r>
            <w:r w:rsidRPr="009C64E5">
              <w:rPr>
                <w:rFonts w:ascii="Times New Roman" w:hAnsi="Times New Roman" w:cs="Times New Roman"/>
                <w:sz w:val="18"/>
                <w:szCs w:val="18"/>
              </w:rPr>
              <w:tab/>
              <w:t>б)</w:t>
            </w:r>
            <w:r w:rsidRPr="009C64E5">
              <w:rPr>
                <w:rFonts w:ascii="Times New Roman" w:hAnsi="Times New Roman" w:cs="Times New Roman"/>
                <w:sz w:val="18"/>
                <w:szCs w:val="18"/>
              </w:rPr>
              <w:tab/>
              <w:t>–</w:t>
            </w:r>
            <w:r w:rsidRPr="009C64E5">
              <w:rPr>
                <w:rFonts w:ascii="Times New Roman" w:hAnsi="Times New Roman" w:cs="Times New Roman"/>
                <w:i/>
                <w:sz w:val="18"/>
                <w:szCs w:val="18"/>
              </w:rPr>
              <w:t>х</w:t>
            </w:r>
            <w:r w:rsidRPr="009C64E5">
              <w:rPr>
                <w:rFonts w:ascii="Times New Roman" w:hAnsi="Times New Roman" w:cs="Times New Roman"/>
                <w:sz w:val="18"/>
                <w:szCs w:val="18"/>
              </w:rPr>
              <w:t xml:space="preserve"> = –11,7.</w:t>
            </w:r>
          </w:p>
          <w:p w:rsidR="002B5508" w:rsidRPr="009C64E5" w:rsidRDefault="002B5508" w:rsidP="00EB6AD7">
            <w:pPr>
              <w:tabs>
                <w:tab w:val="left" w:pos="284"/>
              </w:tabs>
              <w:spacing w:after="0"/>
              <w:ind w:left="284" w:hanging="284"/>
              <w:rPr>
                <w:rFonts w:ascii="Times New Roman" w:hAnsi="Times New Roman" w:cs="Times New Roman"/>
                <w:sz w:val="18"/>
                <w:szCs w:val="18"/>
              </w:rPr>
            </w:pPr>
            <w:r w:rsidRPr="009C64E5">
              <w:rPr>
                <w:rFonts w:ascii="Times New Roman" w:hAnsi="Times New Roman" w:cs="Times New Roman"/>
                <w:b/>
                <w:sz w:val="18"/>
                <w:szCs w:val="18"/>
              </w:rPr>
              <w:t>5.</w:t>
            </w:r>
            <w:r w:rsidRPr="009C64E5">
              <w:rPr>
                <w:rFonts w:ascii="Times New Roman" w:hAnsi="Times New Roman" w:cs="Times New Roman"/>
                <w:sz w:val="18"/>
                <w:szCs w:val="18"/>
              </w:rPr>
              <w:tab/>
              <w:t>Сколько целых решений имеет неравенство</w:t>
            </w:r>
          </w:p>
          <w:p w:rsidR="002B5508" w:rsidRPr="009C64E5" w:rsidRDefault="002B5508" w:rsidP="00EB6AD7">
            <w:pPr>
              <w:spacing w:after="0"/>
              <w:jc w:val="center"/>
              <w:rPr>
                <w:rFonts w:ascii="Times New Roman" w:hAnsi="Times New Roman" w:cs="Times New Roman"/>
                <w:sz w:val="18"/>
                <w:szCs w:val="18"/>
              </w:rPr>
            </w:pPr>
            <w:r w:rsidRPr="009C64E5">
              <w:rPr>
                <w:rFonts w:ascii="Times New Roman" w:hAnsi="Times New Roman" w:cs="Times New Roman"/>
                <w:sz w:val="18"/>
                <w:szCs w:val="18"/>
              </w:rPr>
              <w:t xml:space="preserve">–31 &lt; </w:t>
            </w:r>
            <w:r w:rsidRPr="009C64E5">
              <w:rPr>
                <w:rFonts w:ascii="Times New Roman" w:hAnsi="Times New Roman" w:cs="Times New Roman"/>
                <w:i/>
                <w:sz w:val="18"/>
                <w:szCs w:val="18"/>
              </w:rPr>
              <w:t>у</w:t>
            </w:r>
            <w:r w:rsidRPr="009C64E5">
              <w:rPr>
                <w:rFonts w:ascii="Times New Roman" w:hAnsi="Times New Roman" w:cs="Times New Roman"/>
                <w:sz w:val="18"/>
                <w:szCs w:val="18"/>
              </w:rPr>
              <w:t xml:space="preserve"> &lt; 149 ?</w:t>
            </w:r>
          </w:p>
        </w:tc>
      </w:tr>
    </w:tbl>
    <w:p w:rsidR="002B5508" w:rsidRPr="009C64E5" w:rsidRDefault="002B5508" w:rsidP="002B5508">
      <w:pPr>
        <w:spacing w:after="0" w:line="240" w:lineRule="auto"/>
        <w:rPr>
          <w:rFonts w:ascii="Times New Roman" w:hAnsi="Times New Roman" w:cs="Times New Roman"/>
          <w:b/>
          <w:sz w:val="18"/>
          <w:szCs w:val="18"/>
        </w:rPr>
      </w:pPr>
      <w:r w:rsidRPr="009C64E5">
        <w:rPr>
          <w:rFonts w:ascii="Times New Roman" w:eastAsia="Times New Roman" w:hAnsi="Times New Roman" w:cs="Times New Roman"/>
          <w:b/>
          <w:color w:val="000000"/>
          <w:sz w:val="18"/>
          <w:szCs w:val="18"/>
        </w:rPr>
        <w:br/>
      </w:r>
      <w:r w:rsidRPr="009C64E5">
        <w:rPr>
          <w:rFonts w:ascii="Times New Roman" w:hAnsi="Times New Roman" w:cs="Times New Roman"/>
          <w:b/>
          <w:sz w:val="18"/>
          <w:szCs w:val="18"/>
        </w:rPr>
        <w:t>Контрольная работа № 10</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Уровень – базовый</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sz w:val="18"/>
          <w:szCs w:val="18"/>
        </w:rPr>
        <w:t xml:space="preserve">Тема: </w:t>
      </w:r>
      <w:r w:rsidRPr="009C64E5">
        <w:rPr>
          <w:rFonts w:ascii="Times New Roman" w:hAnsi="Times New Roman" w:cs="Times New Roman"/>
          <w:i/>
          <w:sz w:val="18"/>
          <w:szCs w:val="18"/>
          <w:u w:val="single"/>
        </w:rPr>
        <w:t>«Сложение и вычитание положительных и отрицательных чисел»</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Цель: проверить уровень усвоения обучающимися знаний и умений по теме</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Время выполнения: 40 минут</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Критерии оценивания:</w:t>
      </w:r>
      <w:r w:rsidRPr="009C64E5">
        <w:rPr>
          <w:rFonts w:ascii="Times New Roman" w:hAnsi="Times New Roman" w:cs="Times New Roman"/>
          <w:b/>
          <w:sz w:val="18"/>
          <w:szCs w:val="18"/>
        </w:rPr>
        <w:t xml:space="preserve"> Оценка «5»</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«4»</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допущена одна-две ошибки или два-три недочета в выкладках, рисунках, чертежах или графиках.</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«3»</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 xml:space="preserve">верно выполнены только задания обязательного уровня обучения по проверяемой теме. </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«2»</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допущены существенные ошибки, показавшие, что учащийся не владеет обязательными умениями по данной теме в полной мере</w:t>
      </w:r>
    </w:p>
    <w:tbl>
      <w:tblPr>
        <w:tblStyle w:val="afff"/>
        <w:tblW w:w="0" w:type="auto"/>
        <w:tblLook w:val="01E0" w:firstRow="1" w:lastRow="1" w:firstColumn="1" w:lastColumn="1" w:noHBand="0" w:noVBand="0"/>
      </w:tblPr>
      <w:tblGrid>
        <w:gridCol w:w="5231"/>
        <w:gridCol w:w="5230"/>
      </w:tblGrid>
      <w:tr w:rsidR="002B5508" w:rsidRPr="009C64E5" w:rsidTr="00EB6AD7">
        <w:trPr>
          <w:trHeight w:hRule="exact" w:val="3206"/>
        </w:trPr>
        <w:tc>
          <w:tcPr>
            <w:tcW w:w="5231" w:type="dxa"/>
            <w:tcBorders>
              <w:top w:val="nil"/>
              <w:bottom w:val="single" w:sz="4" w:space="0" w:color="auto"/>
            </w:tcBorders>
            <w:tcMar>
              <w:left w:w="57" w:type="dxa"/>
              <w:right w:w="57" w:type="dxa"/>
            </w:tcMar>
          </w:tcPr>
          <w:p w:rsidR="002B5508" w:rsidRPr="009C64E5" w:rsidRDefault="002B5508" w:rsidP="00EB6AD7">
            <w:pPr>
              <w:spacing w:before="60" w:after="120"/>
              <w:jc w:val="center"/>
              <w:rPr>
                <w:b/>
                <w:sz w:val="18"/>
                <w:szCs w:val="18"/>
              </w:rPr>
            </w:pPr>
            <w:r w:rsidRPr="009C64E5">
              <w:rPr>
                <w:b/>
                <w:sz w:val="18"/>
                <w:szCs w:val="18"/>
              </w:rPr>
              <w:t>ВАРИАНТ 1</w:t>
            </w:r>
          </w:p>
          <w:p w:rsidR="002B5508" w:rsidRPr="009C64E5" w:rsidRDefault="002B5508" w:rsidP="00EB6AD7">
            <w:pPr>
              <w:tabs>
                <w:tab w:val="left" w:pos="284"/>
              </w:tabs>
              <w:rPr>
                <w:sz w:val="18"/>
                <w:szCs w:val="18"/>
              </w:rPr>
            </w:pPr>
            <w:r w:rsidRPr="009C64E5">
              <w:rPr>
                <w:b/>
                <w:sz w:val="18"/>
                <w:szCs w:val="18"/>
              </w:rPr>
              <w:t>1.</w:t>
            </w:r>
            <w:r w:rsidRPr="009C64E5">
              <w:rPr>
                <w:sz w:val="18"/>
                <w:szCs w:val="18"/>
              </w:rPr>
              <w:tab/>
              <w:t>Выполните действие:</w:t>
            </w:r>
          </w:p>
          <w:p w:rsidR="002B5508" w:rsidRPr="009C64E5" w:rsidRDefault="002B5508" w:rsidP="00EB6AD7">
            <w:pPr>
              <w:tabs>
                <w:tab w:val="left" w:pos="284"/>
                <w:tab w:val="left" w:pos="1980"/>
                <w:tab w:val="left" w:pos="3681"/>
              </w:tabs>
              <w:ind w:left="284"/>
              <w:rPr>
                <w:sz w:val="18"/>
                <w:szCs w:val="18"/>
              </w:rPr>
            </w:pPr>
            <w:r w:rsidRPr="009C64E5">
              <w:rPr>
                <w:sz w:val="18"/>
                <w:szCs w:val="18"/>
              </w:rPr>
              <w:t>а)  42 – 45;</w:t>
            </w:r>
            <w:r w:rsidRPr="009C64E5">
              <w:rPr>
                <w:sz w:val="18"/>
                <w:szCs w:val="18"/>
              </w:rPr>
              <w:tab/>
              <w:t>в)  –15 + 18;</w:t>
            </w:r>
            <w:r w:rsidRPr="009C64E5">
              <w:rPr>
                <w:sz w:val="18"/>
                <w:szCs w:val="18"/>
              </w:rPr>
              <w:tab/>
              <w:t>д)  –3,7 – 2,6;</w:t>
            </w:r>
          </w:p>
          <w:p w:rsidR="002B5508" w:rsidRPr="009C64E5" w:rsidRDefault="002B5508" w:rsidP="00EB6AD7">
            <w:pPr>
              <w:tabs>
                <w:tab w:val="left" w:pos="284"/>
                <w:tab w:val="left" w:pos="1980"/>
                <w:tab w:val="left" w:pos="3681"/>
              </w:tabs>
              <w:ind w:left="284"/>
              <w:rPr>
                <w:sz w:val="18"/>
                <w:szCs w:val="18"/>
              </w:rPr>
            </w:pPr>
            <w:r w:rsidRPr="009C64E5">
              <w:rPr>
                <w:sz w:val="18"/>
                <w:szCs w:val="18"/>
              </w:rPr>
              <w:t>б)  –16 – 31;</w:t>
            </w:r>
            <w:r w:rsidRPr="009C64E5">
              <w:rPr>
                <w:sz w:val="18"/>
                <w:szCs w:val="18"/>
              </w:rPr>
              <w:tab/>
              <w:t>г)  17 – (–8);</w:t>
            </w:r>
            <w:r w:rsidRPr="009C64E5">
              <w:rPr>
                <w:sz w:val="18"/>
                <w:szCs w:val="18"/>
              </w:rPr>
              <w:tab/>
              <w:t xml:space="preserve">е)  – </w:t>
            </w:r>
            <w:r w:rsidRPr="009C64E5">
              <w:rPr>
                <w:sz w:val="18"/>
                <w:szCs w:val="18"/>
              </w:rPr>
              <w:fldChar w:fldCharType="begin"/>
            </w:r>
            <w:r w:rsidRPr="009C64E5">
              <w:rPr>
                <w:sz w:val="18"/>
                <w:szCs w:val="18"/>
              </w:rPr>
              <w:instrText xml:space="preserve"> EQ \F(5;8)  </w:instrText>
            </w:r>
            <w:r w:rsidRPr="009C64E5">
              <w:rPr>
                <w:sz w:val="18"/>
                <w:szCs w:val="18"/>
              </w:rPr>
              <w:fldChar w:fldCharType="end"/>
            </w:r>
            <w:r w:rsidRPr="009C64E5">
              <w:rPr>
                <w:sz w:val="18"/>
                <w:szCs w:val="18"/>
              </w:rPr>
              <w:t xml:space="preserve"> +  </w:t>
            </w:r>
            <w:r w:rsidRPr="009C64E5">
              <w:rPr>
                <w:sz w:val="18"/>
                <w:szCs w:val="18"/>
              </w:rPr>
              <w:fldChar w:fldCharType="begin"/>
            </w:r>
            <w:r w:rsidRPr="009C64E5">
              <w:rPr>
                <w:sz w:val="18"/>
                <w:szCs w:val="18"/>
              </w:rPr>
              <w:instrText xml:space="preserve"> EQ \F(5;6)  </w:instrText>
            </w:r>
            <w:r w:rsidRPr="009C64E5">
              <w:rPr>
                <w:sz w:val="18"/>
                <w:szCs w:val="18"/>
              </w:rPr>
              <w:fldChar w:fldCharType="end"/>
            </w:r>
            <w:r w:rsidRPr="009C64E5">
              <w:rPr>
                <w:sz w:val="18"/>
                <w:szCs w:val="18"/>
              </w:rPr>
              <w:t>.</w:t>
            </w:r>
          </w:p>
          <w:p w:rsidR="002B5508" w:rsidRPr="009C64E5" w:rsidRDefault="002B5508" w:rsidP="00EB6AD7">
            <w:pPr>
              <w:tabs>
                <w:tab w:val="left" w:pos="284"/>
                <w:tab w:val="left" w:pos="2835"/>
              </w:tabs>
              <w:ind w:left="284" w:hanging="284"/>
              <w:rPr>
                <w:sz w:val="18"/>
                <w:szCs w:val="18"/>
              </w:rPr>
            </w:pPr>
            <w:r w:rsidRPr="009C64E5">
              <w:rPr>
                <w:b/>
                <w:sz w:val="18"/>
                <w:szCs w:val="18"/>
              </w:rPr>
              <w:t>2.</w:t>
            </w:r>
            <w:r w:rsidRPr="009C64E5">
              <w:rPr>
                <w:sz w:val="18"/>
                <w:szCs w:val="18"/>
              </w:rPr>
              <w:tab/>
              <w:t>Найдите расстояние между точками координатной прямой:</w:t>
            </w:r>
          </w:p>
          <w:p w:rsidR="002B5508" w:rsidRPr="009C64E5" w:rsidRDefault="002B5508" w:rsidP="00EB6AD7">
            <w:pPr>
              <w:tabs>
                <w:tab w:val="left" w:pos="284"/>
                <w:tab w:val="left" w:pos="2835"/>
              </w:tabs>
              <w:spacing w:before="60"/>
              <w:ind w:left="284"/>
              <w:rPr>
                <w:sz w:val="18"/>
                <w:szCs w:val="18"/>
              </w:rPr>
            </w:pPr>
            <w:r w:rsidRPr="009C64E5">
              <w:rPr>
                <w:sz w:val="18"/>
                <w:szCs w:val="18"/>
              </w:rPr>
              <w:t xml:space="preserve">а) </w:t>
            </w:r>
            <w:r w:rsidRPr="009C64E5">
              <w:rPr>
                <w:i/>
                <w:sz w:val="18"/>
                <w:szCs w:val="18"/>
              </w:rPr>
              <w:t>М </w:t>
            </w:r>
            <w:r w:rsidRPr="009C64E5">
              <w:rPr>
                <w:sz w:val="18"/>
                <w:szCs w:val="18"/>
              </w:rPr>
              <w:t xml:space="preserve">(–13)  и  </w:t>
            </w:r>
            <w:r w:rsidRPr="009C64E5">
              <w:rPr>
                <w:i/>
                <w:sz w:val="18"/>
                <w:szCs w:val="18"/>
              </w:rPr>
              <w:t>К </w:t>
            </w:r>
            <w:r w:rsidRPr="009C64E5">
              <w:rPr>
                <w:sz w:val="18"/>
                <w:szCs w:val="18"/>
              </w:rPr>
              <w:t>(–7);</w:t>
            </w:r>
            <w:r w:rsidRPr="009C64E5">
              <w:rPr>
                <w:sz w:val="18"/>
                <w:szCs w:val="18"/>
              </w:rPr>
              <w:tab/>
              <w:t xml:space="preserve">б) </w:t>
            </w:r>
            <w:r w:rsidRPr="009C64E5">
              <w:rPr>
                <w:i/>
                <w:sz w:val="18"/>
                <w:szCs w:val="18"/>
              </w:rPr>
              <w:t>В </w:t>
            </w:r>
            <w:r w:rsidRPr="009C64E5">
              <w:rPr>
                <w:sz w:val="18"/>
                <w:szCs w:val="18"/>
              </w:rPr>
              <w:t xml:space="preserve">(2,6)  и  </w:t>
            </w:r>
            <w:r w:rsidRPr="009C64E5">
              <w:rPr>
                <w:i/>
                <w:sz w:val="18"/>
                <w:szCs w:val="18"/>
              </w:rPr>
              <w:t>Т </w:t>
            </w:r>
            <w:r w:rsidRPr="009C64E5">
              <w:rPr>
                <w:sz w:val="18"/>
                <w:szCs w:val="18"/>
              </w:rPr>
              <w:t>(–1,2).</w:t>
            </w:r>
          </w:p>
          <w:p w:rsidR="002B5508" w:rsidRPr="009C64E5" w:rsidRDefault="002B5508" w:rsidP="00EB6AD7">
            <w:pPr>
              <w:tabs>
                <w:tab w:val="left" w:pos="284"/>
                <w:tab w:val="left" w:pos="2835"/>
              </w:tabs>
              <w:spacing w:before="60"/>
              <w:rPr>
                <w:sz w:val="18"/>
                <w:szCs w:val="18"/>
              </w:rPr>
            </w:pPr>
            <w:r w:rsidRPr="009C64E5">
              <w:rPr>
                <w:b/>
                <w:sz w:val="18"/>
                <w:szCs w:val="18"/>
              </w:rPr>
              <w:t>3.</w:t>
            </w:r>
            <w:r w:rsidRPr="009C64E5">
              <w:rPr>
                <w:sz w:val="18"/>
                <w:szCs w:val="18"/>
              </w:rPr>
              <w:tab/>
              <w:t>Решите уравнение:</w:t>
            </w:r>
          </w:p>
          <w:p w:rsidR="002B5508" w:rsidRPr="009C64E5" w:rsidRDefault="002B5508" w:rsidP="00EB6AD7">
            <w:pPr>
              <w:tabs>
                <w:tab w:val="left" w:pos="284"/>
                <w:tab w:val="left" w:pos="2835"/>
              </w:tabs>
              <w:ind w:left="284"/>
              <w:rPr>
                <w:sz w:val="18"/>
                <w:szCs w:val="18"/>
              </w:rPr>
            </w:pPr>
            <w:r w:rsidRPr="009C64E5">
              <w:rPr>
                <w:sz w:val="18"/>
                <w:szCs w:val="18"/>
              </w:rPr>
              <w:t xml:space="preserve">а) </w:t>
            </w:r>
            <w:r w:rsidRPr="009C64E5">
              <w:rPr>
                <w:i/>
                <w:sz w:val="18"/>
                <w:szCs w:val="18"/>
              </w:rPr>
              <w:t>х</w:t>
            </w:r>
            <w:r w:rsidRPr="009C64E5">
              <w:rPr>
                <w:sz w:val="18"/>
                <w:szCs w:val="18"/>
              </w:rPr>
              <w:t xml:space="preserve"> – 2,8 = –1,6;</w:t>
            </w:r>
            <w:r w:rsidRPr="009C64E5">
              <w:rPr>
                <w:sz w:val="18"/>
                <w:szCs w:val="18"/>
              </w:rPr>
              <w:tab/>
              <w:t xml:space="preserve">б) 4 </w:t>
            </w:r>
            <w:r w:rsidRPr="009C64E5">
              <w:rPr>
                <w:sz w:val="18"/>
                <w:szCs w:val="18"/>
              </w:rPr>
              <w:fldChar w:fldCharType="begin"/>
            </w:r>
            <w:r w:rsidRPr="009C64E5">
              <w:rPr>
                <w:sz w:val="18"/>
                <w:szCs w:val="18"/>
              </w:rPr>
              <w:instrText xml:space="preserve"> EQ \F(5;12)  </w:instrText>
            </w:r>
            <w:r w:rsidRPr="009C64E5">
              <w:rPr>
                <w:sz w:val="18"/>
                <w:szCs w:val="18"/>
              </w:rPr>
              <w:fldChar w:fldCharType="end"/>
            </w:r>
            <w:r w:rsidRPr="009C64E5">
              <w:rPr>
                <w:sz w:val="18"/>
                <w:szCs w:val="18"/>
              </w:rPr>
              <w:t xml:space="preserve">+  </w:t>
            </w:r>
            <w:r w:rsidRPr="009C64E5">
              <w:rPr>
                <w:i/>
                <w:sz w:val="18"/>
                <w:szCs w:val="18"/>
              </w:rPr>
              <w:t>у</w:t>
            </w:r>
            <w:r w:rsidRPr="009C64E5">
              <w:rPr>
                <w:sz w:val="18"/>
                <w:szCs w:val="18"/>
              </w:rPr>
              <w:t xml:space="preserve"> = –5 </w:t>
            </w:r>
            <w:r w:rsidRPr="009C64E5">
              <w:rPr>
                <w:sz w:val="18"/>
                <w:szCs w:val="18"/>
              </w:rPr>
              <w:fldChar w:fldCharType="begin"/>
            </w:r>
            <w:r w:rsidRPr="009C64E5">
              <w:rPr>
                <w:sz w:val="18"/>
                <w:szCs w:val="18"/>
              </w:rPr>
              <w:instrText xml:space="preserve"> EQ \F(3;20)  </w:instrText>
            </w:r>
            <w:r w:rsidRPr="009C64E5">
              <w:rPr>
                <w:sz w:val="18"/>
                <w:szCs w:val="18"/>
              </w:rPr>
              <w:fldChar w:fldCharType="end"/>
            </w:r>
            <w:r w:rsidRPr="009C64E5">
              <w:rPr>
                <w:sz w:val="18"/>
                <w:szCs w:val="18"/>
              </w:rPr>
              <w:t>.</w:t>
            </w:r>
          </w:p>
          <w:p w:rsidR="002B5508" w:rsidRPr="009C64E5" w:rsidRDefault="002B5508" w:rsidP="00EB6AD7">
            <w:pPr>
              <w:tabs>
                <w:tab w:val="left" w:pos="284"/>
                <w:tab w:val="left" w:pos="2835"/>
              </w:tabs>
              <w:spacing w:before="60"/>
              <w:ind w:left="284" w:hanging="284"/>
              <w:rPr>
                <w:sz w:val="18"/>
                <w:szCs w:val="18"/>
              </w:rPr>
            </w:pPr>
            <w:r w:rsidRPr="009C64E5">
              <w:rPr>
                <w:b/>
                <w:sz w:val="18"/>
                <w:szCs w:val="18"/>
              </w:rPr>
              <w:t>4.</w:t>
            </w:r>
            <w:r w:rsidRPr="009C64E5">
              <w:rPr>
                <w:sz w:val="18"/>
                <w:szCs w:val="18"/>
              </w:rPr>
              <w:tab/>
              <w:t>Цена товара повысилась с 84 руб. до 109,2 руб. На сколько процентов повысилась цена товара?</w:t>
            </w:r>
          </w:p>
          <w:p w:rsidR="002B5508" w:rsidRPr="009C64E5" w:rsidRDefault="002B5508" w:rsidP="00EB6AD7">
            <w:pPr>
              <w:tabs>
                <w:tab w:val="left" w:pos="284"/>
                <w:tab w:val="left" w:pos="2835"/>
              </w:tabs>
              <w:spacing w:before="60"/>
              <w:ind w:left="284" w:hanging="284"/>
              <w:rPr>
                <w:sz w:val="18"/>
                <w:szCs w:val="18"/>
              </w:rPr>
            </w:pPr>
            <w:r w:rsidRPr="009C64E5">
              <w:rPr>
                <w:b/>
                <w:sz w:val="18"/>
                <w:szCs w:val="18"/>
              </w:rPr>
              <w:t>5.</w:t>
            </w:r>
            <w:r w:rsidRPr="009C64E5">
              <w:rPr>
                <w:sz w:val="18"/>
                <w:szCs w:val="18"/>
              </w:rPr>
              <w:tab/>
              <w:t xml:space="preserve">Решите уравнение | </w:t>
            </w:r>
            <w:r w:rsidRPr="009C64E5">
              <w:rPr>
                <w:i/>
                <w:sz w:val="18"/>
                <w:szCs w:val="18"/>
              </w:rPr>
              <w:t>а</w:t>
            </w:r>
            <w:r w:rsidRPr="009C64E5">
              <w:rPr>
                <w:sz w:val="18"/>
                <w:szCs w:val="18"/>
              </w:rPr>
              <w:t xml:space="preserve"> – 4 | = 5.</w:t>
            </w:r>
          </w:p>
        </w:tc>
        <w:tc>
          <w:tcPr>
            <w:tcW w:w="5230" w:type="dxa"/>
            <w:tcBorders>
              <w:top w:val="nil"/>
              <w:bottom w:val="single" w:sz="4" w:space="0" w:color="auto"/>
            </w:tcBorders>
            <w:tcMar>
              <w:left w:w="57" w:type="dxa"/>
              <w:right w:w="57" w:type="dxa"/>
            </w:tcMar>
          </w:tcPr>
          <w:p w:rsidR="002B5508" w:rsidRPr="009C64E5" w:rsidRDefault="002B5508" w:rsidP="00EB6AD7">
            <w:pPr>
              <w:spacing w:before="60" w:after="120"/>
              <w:jc w:val="center"/>
              <w:rPr>
                <w:b/>
                <w:sz w:val="18"/>
                <w:szCs w:val="18"/>
              </w:rPr>
            </w:pPr>
            <w:r w:rsidRPr="009C64E5">
              <w:rPr>
                <w:b/>
                <w:sz w:val="18"/>
                <w:szCs w:val="18"/>
              </w:rPr>
              <w:t>ВАРИАНТ 2</w:t>
            </w:r>
          </w:p>
          <w:p w:rsidR="002B5508" w:rsidRPr="009C64E5" w:rsidRDefault="002B5508" w:rsidP="00EB6AD7">
            <w:pPr>
              <w:tabs>
                <w:tab w:val="left" w:pos="284"/>
              </w:tabs>
              <w:rPr>
                <w:sz w:val="18"/>
                <w:szCs w:val="18"/>
              </w:rPr>
            </w:pPr>
            <w:r w:rsidRPr="009C64E5">
              <w:rPr>
                <w:b/>
                <w:sz w:val="18"/>
                <w:szCs w:val="18"/>
              </w:rPr>
              <w:t>1.</w:t>
            </w:r>
            <w:r w:rsidRPr="009C64E5">
              <w:rPr>
                <w:sz w:val="18"/>
                <w:szCs w:val="18"/>
              </w:rPr>
              <w:tab/>
              <w:t>Выполните действие:</w:t>
            </w:r>
          </w:p>
          <w:p w:rsidR="002B5508" w:rsidRPr="009C64E5" w:rsidRDefault="002B5508" w:rsidP="00EB6AD7">
            <w:pPr>
              <w:tabs>
                <w:tab w:val="left" w:pos="284"/>
                <w:tab w:val="left" w:pos="1980"/>
                <w:tab w:val="left" w:pos="3681"/>
              </w:tabs>
              <w:ind w:left="284"/>
              <w:rPr>
                <w:sz w:val="18"/>
                <w:szCs w:val="18"/>
              </w:rPr>
            </w:pPr>
            <w:r w:rsidRPr="009C64E5">
              <w:rPr>
                <w:sz w:val="18"/>
                <w:szCs w:val="18"/>
              </w:rPr>
              <w:t>а)  –39 + 42;</w:t>
            </w:r>
            <w:r w:rsidRPr="009C64E5">
              <w:rPr>
                <w:sz w:val="18"/>
                <w:szCs w:val="18"/>
              </w:rPr>
              <w:tab/>
              <w:t>в)  28 – 35;</w:t>
            </w:r>
            <w:r w:rsidRPr="009C64E5">
              <w:rPr>
                <w:sz w:val="18"/>
                <w:szCs w:val="18"/>
              </w:rPr>
              <w:tab/>
              <w:t>д)  4,3 – 6,2;</w:t>
            </w:r>
          </w:p>
          <w:p w:rsidR="002B5508" w:rsidRPr="009C64E5" w:rsidRDefault="002B5508" w:rsidP="00EB6AD7">
            <w:pPr>
              <w:tabs>
                <w:tab w:val="left" w:pos="284"/>
                <w:tab w:val="left" w:pos="1980"/>
                <w:tab w:val="left" w:pos="3681"/>
              </w:tabs>
              <w:ind w:left="284"/>
              <w:rPr>
                <w:sz w:val="18"/>
                <w:szCs w:val="18"/>
              </w:rPr>
            </w:pPr>
            <w:r w:rsidRPr="009C64E5">
              <w:rPr>
                <w:sz w:val="18"/>
                <w:szCs w:val="18"/>
              </w:rPr>
              <w:t>б)  –17 – 20;</w:t>
            </w:r>
            <w:r w:rsidRPr="009C64E5">
              <w:rPr>
                <w:sz w:val="18"/>
                <w:szCs w:val="18"/>
              </w:rPr>
              <w:tab/>
              <w:t>г)  –16 – (–10);</w:t>
            </w:r>
            <w:r w:rsidRPr="009C64E5">
              <w:rPr>
                <w:sz w:val="18"/>
                <w:szCs w:val="18"/>
              </w:rPr>
              <w:tab/>
              <w:t xml:space="preserve">е)  – </w:t>
            </w:r>
            <w:r w:rsidRPr="009C64E5">
              <w:rPr>
                <w:sz w:val="18"/>
                <w:szCs w:val="18"/>
              </w:rPr>
              <w:fldChar w:fldCharType="begin"/>
            </w:r>
            <w:r w:rsidRPr="009C64E5">
              <w:rPr>
                <w:sz w:val="18"/>
                <w:szCs w:val="18"/>
              </w:rPr>
              <w:instrText xml:space="preserve"> EQ \F(7;9)  </w:instrText>
            </w:r>
            <w:r w:rsidRPr="009C64E5">
              <w:rPr>
                <w:sz w:val="18"/>
                <w:szCs w:val="18"/>
              </w:rPr>
              <w:fldChar w:fldCharType="end"/>
            </w:r>
            <w:r w:rsidRPr="009C64E5">
              <w:rPr>
                <w:sz w:val="18"/>
                <w:szCs w:val="18"/>
              </w:rPr>
              <w:t xml:space="preserve"> –  </w:t>
            </w:r>
            <w:r w:rsidRPr="009C64E5">
              <w:rPr>
                <w:sz w:val="18"/>
                <w:szCs w:val="18"/>
              </w:rPr>
              <w:fldChar w:fldCharType="begin"/>
            </w:r>
            <w:r w:rsidRPr="009C64E5">
              <w:rPr>
                <w:sz w:val="18"/>
                <w:szCs w:val="18"/>
              </w:rPr>
              <w:instrText xml:space="preserve"> EQ \F(1;6)  </w:instrText>
            </w:r>
            <w:r w:rsidRPr="009C64E5">
              <w:rPr>
                <w:sz w:val="18"/>
                <w:szCs w:val="18"/>
              </w:rPr>
              <w:fldChar w:fldCharType="end"/>
            </w:r>
            <w:r w:rsidRPr="009C64E5">
              <w:rPr>
                <w:sz w:val="18"/>
                <w:szCs w:val="18"/>
              </w:rPr>
              <w:t>.</w:t>
            </w:r>
          </w:p>
          <w:p w:rsidR="002B5508" w:rsidRPr="009C64E5" w:rsidRDefault="002B5508" w:rsidP="00EB6AD7">
            <w:pPr>
              <w:tabs>
                <w:tab w:val="left" w:pos="284"/>
                <w:tab w:val="left" w:pos="2835"/>
              </w:tabs>
              <w:ind w:left="284" w:hanging="284"/>
              <w:rPr>
                <w:sz w:val="18"/>
                <w:szCs w:val="18"/>
              </w:rPr>
            </w:pPr>
            <w:r w:rsidRPr="009C64E5">
              <w:rPr>
                <w:b/>
                <w:sz w:val="18"/>
                <w:szCs w:val="18"/>
              </w:rPr>
              <w:t>2.</w:t>
            </w:r>
            <w:r w:rsidRPr="009C64E5">
              <w:rPr>
                <w:sz w:val="18"/>
                <w:szCs w:val="18"/>
              </w:rPr>
              <w:tab/>
              <w:t>Найдите расстояние между точками координатной прямой:</w:t>
            </w:r>
          </w:p>
          <w:p w:rsidR="002B5508" w:rsidRPr="009C64E5" w:rsidRDefault="002B5508" w:rsidP="00EB6AD7">
            <w:pPr>
              <w:tabs>
                <w:tab w:val="left" w:pos="284"/>
                <w:tab w:val="left" w:pos="2835"/>
              </w:tabs>
              <w:spacing w:before="60"/>
              <w:ind w:left="284"/>
              <w:rPr>
                <w:sz w:val="18"/>
                <w:szCs w:val="18"/>
              </w:rPr>
            </w:pPr>
            <w:r w:rsidRPr="009C64E5">
              <w:rPr>
                <w:sz w:val="18"/>
                <w:szCs w:val="18"/>
              </w:rPr>
              <w:t xml:space="preserve">а) </w:t>
            </w:r>
            <w:r w:rsidRPr="009C64E5">
              <w:rPr>
                <w:i/>
                <w:sz w:val="18"/>
                <w:szCs w:val="18"/>
                <w:lang w:val="en-US"/>
              </w:rPr>
              <w:t>N</w:t>
            </w:r>
            <w:r w:rsidRPr="009C64E5">
              <w:rPr>
                <w:i/>
                <w:sz w:val="18"/>
                <w:szCs w:val="18"/>
              </w:rPr>
              <w:t> </w:t>
            </w:r>
            <w:r w:rsidRPr="009C64E5">
              <w:rPr>
                <w:sz w:val="18"/>
                <w:szCs w:val="18"/>
              </w:rPr>
              <w:t xml:space="preserve">(–4)  и  </w:t>
            </w:r>
            <w:r w:rsidRPr="009C64E5">
              <w:rPr>
                <w:i/>
                <w:sz w:val="18"/>
                <w:szCs w:val="18"/>
                <w:lang w:val="en-US"/>
              </w:rPr>
              <w:t>C</w:t>
            </w:r>
            <w:r w:rsidRPr="009C64E5">
              <w:rPr>
                <w:i/>
                <w:sz w:val="18"/>
                <w:szCs w:val="18"/>
              </w:rPr>
              <w:t> </w:t>
            </w:r>
            <w:r w:rsidRPr="009C64E5">
              <w:rPr>
                <w:sz w:val="18"/>
                <w:szCs w:val="18"/>
              </w:rPr>
              <w:t>(–9);</w:t>
            </w:r>
            <w:r w:rsidRPr="009C64E5">
              <w:rPr>
                <w:sz w:val="18"/>
                <w:szCs w:val="18"/>
              </w:rPr>
              <w:tab/>
              <w:t xml:space="preserve">б) </w:t>
            </w:r>
            <w:r w:rsidRPr="009C64E5">
              <w:rPr>
                <w:i/>
                <w:sz w:val="18"/>
                <w:szCs w:val="18"/>
                <w:lang w:val="en-US"/>
              </w:rPr>
              <w:t>A</w:t>
            </w:r>
            <w:r w:rsidRPr="009C64E5">
              <w:rPr>
                <w:i/>
                <w:sz w:val="18"/>
                <w:szCs w:val="18"/>
              </w:rPr>
              <w:t> </w:t>
            </w:r>
            <w:r w:rsidRPr="009C64E5">
              <w:rPr>
                <w:sz w:val="18"/>
                <w:szCs w:val="18"/>
              </w:rPr>
              <w:t xml:space="preserve">(–6,2)  и  </w:t>
            </w:r>
            <w:r w:rsidRPr="009C64E5">
              <w:rPr>
                <w:i/>
                <w:sz w:val="18"/>
                <w:szCs w:val="18"/>
                <w:lang w:val="en-US"/>
              </w:rPr>
              <w:t>P</w:t>
            </w:r>
            <w:r w:rsidRPr="009C64E5">
              <w:rPr>
                <w:i/>
                <w:sz w:val="18"/>
                <w:szCs w:val="18"/>
              </w:rPr>
              <w:t> </w:t>
            </w:r>
            <w:r w:rsidRPr="009C64E5">
              <w:rPr>
                <w:sz w:val="18"/>
                <w:szCs w:val="18"/>
              </w:rPr>
              <w:t>(0,7).</w:t>
            </w:r>
          </w:p>
          <w:p w:rsidR="002B5508" w:rsidRPr="009C64E5" w:rsidRDefault="002B5508" w:rsidP="00EB6AD7">
            <w:pPr>
              <w:tabs>
                <w:tab w:val="left" w:pos="284"/>
                <w:tab w:val="left" w:pos="2835"/>
              </w:tabs>
              <w:spacing w:before="60"/>
              <w:rPr>
                <w:sz w:val="18"/>
                <w:szCs w:val="18"/>
              </w:rPr>
            </w:pPr>
            <w:r w:rsidRPr="009C64E5">
              <w:rPr>
                <w:b/>
                <w:sz w:val="18"/>
                <w:szCs w:val="18"/>
              </w:rPr>
              <w:t>3.</w:t>
            </w:r>
            <w:r w:rsidRPr="009C64E5">
              <w:rPr>
                <w:sz w:val="18"/>
                <w:szCs w:val="18"/>
              </w:rPr>
              <w:tab/>
              <w:t>Решите уравнение:</w:t>
            </w:r>
          </w:p>
          <w:p w:rsidR="002B5508" w:rsidRPr="009C64E5" w:rsidRDefault="002B5508" w:rsidP="00EB6AD7">
            <w:pPr>
              <w:tabs>
                <w:tab w:val="left" w:pos="284"/>
                <w:tab w:val="left" w:pos="2835"/>
              </w:tabs>
              <w:ind w:left="284"/>
              <w:rPr>
                <w:sz w:val="18"/>
                <w:szCs w:val="18"/>
              </w:rPr>
            </w:pPr>
            <w:r w:rsidRPr="009C64E5">
              <w:rPr>
                <w:sz w:val="18"/>
                <w:szCs w:val="18"/>
              </w:rPr>
              <w:t xml:space="preserve">а) 3,2 – </w:t>
            </w:r>
            <w:r w:rsidRPr="009C64E5">
              <w:rPr>
                <w:i/>
                <w:sz w:val="18"/>
                <w:szCs w:val="18"/>
              </w:rPr>
              <w:t>х</w:t>
            </w:r>
            <w:r w:rsidRPr="009C64E5">
              <w:rPr>
                <w:sz w:val="18"/>
                <w:szCs w:val="18"/>
              </w:rPr>
              <w:t xml:space="preserve"> = –5,1;</w:t>
            </w:r>
            <w:r w:rsidRPr="009C64E5">
              <w:rPr>
                <w:sz w:val="18"/>
                <w:szCs w:val="18"/>
              </w:rPr>
              <w:tab/>
              <w:t xml:space="preserve">б) </w:t>
            </w:r>
            <w:r w:rsidRPr="009C64E5">
              <w:rPr>
                <w:i/>
                <w:sz w:val="18"/>
                <w:szCs w:val="18"/>
              </w:rPr>
              <w:t>у</w:t>
            </w:r>
            <w:r w:rsidRPr="009C64E5">
              <w:rPr>
                <w:sz w:val="18"/>
                <w:szCs w:val="18"/>
              </w:rPr>
              <w:t xml:space="preserve">  +  3 </w:t>
            </w:r>
            <w:r w:rsidRPr="009C64E5">
              <w:rPr>
                <w:sz w:val="18"/>
                <w:szCs w:val="18"/>
              </w:rPr>
              <w:fldChar w:fldCharType="begin"/>
            </w:r>
            <w:r w:rsidRPr="009C64E5">
              <w:rPr>
                <w:sz w:val="18"/>
                <w:szCs w:val="18"/>
              </w:rPr>
              <w:instrText xml:space="preserve"> EQ \F(3;14)  </w:instrText>
            </w:r>
            <w:r w:rsidRPr="009C64E5">
              <w:rPr>
                <w:sz w:val="18"/>
                <w:szCs w:val="18"/>
              </w:rPr>
              <w:fldChar w:fldCharType="end"/>
            </w:r>
            <w:r w:rsidRPr="009C64E5">
              <w:rPr>
                <w:sz w:val="18"/>
                <w:szCs w:val="18"/>
              </w:rPr>
              <w:t xml:space="preserve">= –1 </w:t>
            </w:r>
            <w:r w:rsidRPr="009C64E5">
              <w:rPr>
                <w:sz w:val="18"/>
                <w:szCs w:val="18"/>
              </w:rPr>
              <w:fldChar w:fldCharType="begin"/>
            </w:r>
            <w:r w:rsidRPr="009C64E5">
              <w:rPr>
                <w:sz w:val="18"/>
                <w:szCs w:val="18"/>
              </w:rPr>
              <w:instrText xml:space="preserve"> EQ \F(4;21)  </w:instrText>
            </w:r>
            <w:r w:rsidRPr="009C64E5">
              <w:rPr>
                <w:sz w:val="18"/>
                <w:szCs w:val="18"/>
              </w:rPr>
              <w:fldChar w:fldCharType="end"/>
            </w:r>
            <w:r w:rsidRPr="009C64E5">
              <w:rPr>
                <w:sz w:val="18"/>
                <w:szCs w:val="18"/>
              </w:rPr>
              <w:t>.</w:t>
            </w:r>
          </w:p>
          <w:p w:rsidR="002B5508" w:rsidRPr="009C64E5" w:rsidRDefault="002B5508" w:rsidP="00EB6AD7">
            <w:pPr>
              <w:tabs>
                <w:tab w:val="left" w:pos="284"/>
                <w:tab w:val="left" w:pos="2835"/>
              </w:tabs>
              <w:spacing w:before="60"/>
              <w:ind w:left="284" w:hanging="284"/>
              <w:rPr>
                <w:sz w:val="18"/>
                <w:szCs w:val="18"/>
              </w:rPr>
            </w:pPr>
            <w:r w:rsidRPr="009C64E5">
              <w:rPr>
                <w:b/>
                <w:sz w:val="18"/>
                <w:szCs w:val="18"/>
              </w:rPr>
              <w:t>4.</w:t>
            </w:r>
            <w:r w:rsidRPr="009C64E5">
              <w:rPr>
                <w:sz w:val="18"/>
                <w:szCs w:val="18"/>
              </w:rPr>
              <w:tab/>
              <w:t>Цена товара повысилась с 92 руб. до 110,4 руб. На сколько процентов повысилась цена товара?</w:t>
            </w:r>
          </w:p>
          <w:p w:rsidR="002B5508" w:rsidRPr="009C64E5" w:rsidRDefault="002B5508" w:rsidP="00EB6AD7">
            <w:pPr>
              <w:tabs>
                <w:tab w:val="left" w:pos="284"/>
                <w:tab w:val="left" w:pos="2835"/>
              </w:tabs>
              <w:spacing w:before="60"/>
              <w:ind w:left="284" w:hanging="284"/>
              <w:rPr>
                <w:sz w:val="18"/>
                <w:szCs w:val="18"/>
              </w:rPr>
            </w:pPr>
            <w:r w:rsidRPr="009C64E5">
              <w:rPr>
                <w:b/>
                <w:sz w:val="18"/>
                <w:szCs w:val="18"/>
              </w:rPr>
              <w:t>5.</w:t>
            </w:r>
            <w:r w:rsidRPr="009C64E5">
              <w:rPr>
                <w:sz w:val="18"/>
                <w:szCs w:val="18"/>
              </w:rPr>
              <w:tab/>
              <w:t xml:space="preserve">Решите уравнение | </w:t>
            </w:r>
            <w:r w:rsidRPr="009C64E5">
              <w:rPr>
                <w:i/>
                <w:sz w:val="18"/>
                <w:szCs w:val="18"/>
                <w:lang w:val="en-US"/>
              </w:rPr>
              <w:t>y</w:t>
            </w:r>
            <w:r w:rsidRPr="009C64E5">
              <w:rPr>
                <w:sz w:val="18"/>
                <w:szCs w:val="18"/>
              </w:rPr>
              <w:t xml:space="preserve"> </w:t>
            </w:r>
            <w:r w:rsidRPr="009C64E5">
              <w:rPr>
                <w:sz w:val="18"/>
                <w:szCs w:val="18"/>
                <w:lang w:val="en-US"/>
              </w:rPr>
              <w:t>+</w:t>
            </w:r>
            <w:r w:rsidRPr="009C64E5">
              <w:rPr>
                <w:sz w:val="18"/>
                <w:szCs w:val="18"/>
              </w:rPr>
              <w:t xml:space="preserve"> 4 | = </w:t>
            </w:r>
            <w:r w:rsidRPr="009C64E5">
              <w:rPr>
                <w:sz w:val="18"/>
                <w:szCs w:val="18"/>
                <w:lang w:val="en-US"/>
              </w:rPr>
              <w:t>8</w:t>
            </w:r>
            <w:r w:rsidRPr="009C64E5">
              <w:rPr>
                <w:sz w:val="18"/>
                <w:szCs w:val="18"/>
              </w:rPr>
              <w:t>.</w:t>
            </w:r>
          </w:p>
        </w:tc>
      </w:tr>
      <w:tr w:rsidR="002B5508" w:rsidRPr="009C64E5" w:rsidTr="00EB6AD7">
        <w:trPr>
          <w:trHeight w:hRule="exact" w:val="3262"/>
        </w:trPr>
        <w:tc>
          <w:tcPr>
            <w:tcW w:w="5231" w:type="dxa"/>
            <w:tcBorders>
              <w:top w:val="nil"/>
              <w:bottom w:val="single" w:sz="4" w:space="0" w:color="auto"/>
            </w:tcBorders>
            <w:tcMar>
              <w:left w:w="57" w:type="dxa"/>
              <w:right w:w="57" w:type="dxa"/>
            </w:tcMar>
          </w:tcPr>
          <w:p w:rsidR="002B5508" w:rsidRPr="009C64E5" w:rsidRDefault="002B5508" w:rsidP="00EB6AD7">
            <w:pPr>
              <w:spacing w:before="60" w:after="120"/>
              <w:jc w:val="center"/>
              <w:rPr>
                <w:b/>
                <w:sz w:val="18"/>
                <w:szCs w:val="18"/>
              </w:rPr>
            </w:pPr>
            <w:r w:rsidRPr="009C64E5">
              <w:rPr>
                <w:b/>
                <w:sz w:val="18"/>
                <w:szCs w:val="18"/>
              </w:rPr>
              <w:t>ВАРИАНТ 3</w:t>
            </w:r>
          </w:p>
          <w:p w:rsidR="002B5508" w:rsidRPr="009C64E5" w:rsidRDefault="002B5508" w:rsidP="00EB6AD7">
            <w:pPr>
              <w:tabs>
                <w:tab w:val="left" w:pos="284"/>
              </w:tabs>
              <w:rPr>
                <w:sz w:val="18"/>
                <w:szCs w:val="18"/>
              </w:rPr>
            </w:pPr>
            <w:r w:rsidRPr="009C64E5">
              <w:rPr>
                <w:b/>
                <w:sz w:val="18"/>
                <w:szCs w:val="18"/>
              </w:rPr>
              <w:t>1.</w:t>
            </w:r>
            <w:r w:rsidRPr="009C64E5">
              <w:rPr>
                <w:sz w:val="18"/>
                <w:szCs w:val="18"/>
              </w:rPr>
              <w:tab/>
              <w:t>Выполните действие:</w:t>
            </w:r>
          </w:p>
          <w:p w:rsidR="002B5508" w:rsidRPr="009C64E5" w:rsidRDefault="002B5508" w:rsidP="00EB6AD7">
            <w:pPr>
              <w:tabs>
                <w:tab w:val="left" w:pos="284"/>
                <w:tab w:val="left" w:pos="1980"/>
                <w:tab w:val="left" w:pos="3681"/>
              </w:tabs>
              <w:ind w:left="284"/>
              <w:rPr>
                <w:sz w:val="18"/>
                <w:szCs w:val="18"/>
              </w:rPr>
            </w:pPr>
            <w:r w:rsidRPr="009C64E5">
              <w:rPr>
                <w:sz w:val="18"/>
                <w:szCs w:val="18"/>
              </w:rPr>
              <w:t>а)  53 – 58;</w:t>
            </w:r>
            <w:r w:rsidRPr="009C64E5">
              <w:rPr>
                <w:sz w:val="18"/>
                <w:szCs w:val="18"/>
              </w:rPr>
              <w:tab/>
              <w:t>в)  –13 + 20;</w:t>
            </w:r>
            <w:r w:rsidRPr="009C64E5">
              <w:rPr>
                <w:sz w:val="18"/>
                <w:szCs w:val="18"/>
              </w:rPr>
              <w:tab/>
              <w:t>д)  –4,8 – 2,3;</w:t>
            </w:r>
          </w:p>
          <w:p w:rsidR="002B5508" w:rsidRPr="009C64E5" w:rsidRDefault="002B5508" w:rsidP="00EB6AD7">
            <w:pPr>
              <w:tabs>
                <w:tab w:val="left" w:pos="284"/>
                <w:tab w:val="left" w:pos="1980"/>
                <w:tab w:val="left" w:pos="3681"/>
              </w:tabs>
              <w:ind w:left="284"/>
              <w:rPr>
                <w:sz w:val="18"/>
                <w:szCs w:val="18"/>
              </w:rPr>
            </w:pPr>
            <w:r w:rsidRPr="009C64E5">
              <w:rPr>
                <w:sz w:val="18"/>
                <w:szCs w:val="18"/>
              </w:rPr>
              <w:t>б)  –18 – 43;</w:t>
            </w:r>
            <w:r w:rsidRPr="009C64E5">
              <w:rPr>
                <w:sz w:val="18"/>
                <w:szCs w:val="18"/>
              </w:rPr>
              <w:tab/>
              <w:t>г)  15 – (–7);</w:t>
            </w:r>
            <w:r w:rsidRPr="009C64E5">
              <w:rPr>
                <w:sz w:val="18"/>
                <w:szCs w:val="18"/>
              </w:rPr>
              <w:tab/>
              <w:t xml:space="preserve">е)  – </w:t>
            </w:r>
            <w:r w:rsidRPr="009C64E5">
              <w:rPr>
                <w:sz w:val="18"/>
                <w:szCs w:val="18"/>
              </w:rPr>
              <w:fldChar w:fldCharType="begin"/>
            </w:r>
            <w:r w:rsidRPr="009C64E5">
              <w:rPr>
                <w:sz w:val="18"/>
                <w:szCs w:val="18"/>
              </w:rPr>
              <w:instrText xml:space="preserve"> EQ \F(7;12)  </w:instrText>
            </w:r>
            <w:r w:rsidRPr="009C64E5">
              <w:rPr>
                <w:sz w:val="18"/>
                <w:szCs w:val="18"/>
              </w:rPr>
              <w:fldChar w:fldCharType="end"/>
            </w:r>
            <w:r w:rsidRPr="009C64E5">
              <w:rPr>
                <w:sz w:val="18"/>
                <w:szCs w:val="18"/>
              </w:rPr>
              <w:t xml:space="preserve">+  </w:t>
            </w:r>
            <w:r w:rsidRPr="009C64E5">
              <w:rPr>
                <w:sz w:val="18"/>
                <w:szCs w:val="18"/>
              </w:rPr>
              <w:fldChar w:fldCharType="begin"/>
            </w:r>
            <w:r w:rsidRPr="009C64E5">
              <w:rPr>
                <w:sz w:val="18"/>
                <w:szCs w:val="18"/>
              </w:rPr>
              <w:instrText xml:space="preserve"> EQ \F(7;8)  </w:instrText>
            </w:r>
            <w:r w:rsidRPr="009C64E5">
              <w:rPr>
                <w:sz w:val="18"/>
                <w:szCs w:val="18"/>
              </w:rPr>
              <w:fldChar w:fldCharType="end"/>
            </w:r>
            <w:r w:rsidRPr="009C64E5">
              <w:rPr>
                <w:sz w:val="18"/>
                <w:szCs w:val="18"/>
              </w:rPr>
              <w:t>.</w:t>
            </w:r>
          </w:p>
          <w:p w:rsidR="002B5508" w:rsidRPr="009C64E5" w:rsidRDefault="002B5508" w:rsidP="00EB6AD7">
            <w:pPr>
              <w:tabs>
                <w:tab w:val="left" w:pos="284"/>
                <w:tab w:val="left" w:pos="2835"/>
              </w:tabs>
              <w:ind w:left="284" w:hanging="284"/>
              <w:rPr>
                <w:sz w:val="18"/>
                <w:szCs w:val="18"/>
              </w:rPr>
            </w:pPr>
            <w:r w:rsidRPr="009C64E5">
              <w:rPr>
                <w:b/>
                <w:sz w:val="18"/>
                <w:szCs w:val="18"/>
              </w:rPr>
              <w:t>2.</w:t>
            </w:r>
            <w:r w:rsidRPr="009C64E5">
              <w:rPr>
                <w:sz w:val="18"/>
                <w:szCs w:val="18"/>
              </w:rPr>
              <w:tab/>
              <w:t>Найдите расстояние между точками координатной прямой:</w:t>
            </w:r>
          </w:p>
          <w:p w:rsidR="002B5508" w:rsidRPr="009C64E5" w:rsidRDefault="002B5508" w:rsidP="00EB6AD7">
            <w:pPr>
              <w:tabs>
                <w:tab w:val="left" w:pos="284"/>
                <w:tab w:val="left" w:pos="2835"/>
              </w:tabs>
              <w:spacing w:before="60"/>
              <w:ind w:left="284"/>
              <w:rPr>
                <w:sz w:val="18"/>
                <w:szCs w:val="18"/>
              </w:rPr>
            </w:pPr>
            <w:r w:rsidRPr="009C64E5">
              <w:rPr>
                <w:sz w:val="18"/>
                <w:szCs w:val="18"/>
              </w:rPr>
              <w:t xml:space="preserve">а) </w:t>
            </w:r>
            <w:r w:rsidRPr="009C64E5">
              <w:rPr>
                <w:i/>
                <w:sz w:val="18"/>
                <w:szCs w:val="18"/>
              </w:rPr>
              <w:t>А </w:t>
            </w:r>
            <w:r w:rsidRPr="009C64E5">
              <w:rPr>
                <w:sz w:val="18"/>
                <w:szCs w:val="18"/>
              </w:rPr>
              <w:t xml:space="preserve">(–12)  и  </w:t>
            </w:r>
            <w:r w:rsidRPr="009C64E5">
              <w:rPr>
                <w:i/>
                <w:sz w:val="18"/>
                <w:szCs w:val="18"/>
              </w:rPr>
              <w:t>В </w:t>
            </w:r>
            <w:r w:rsidRPr="009C64E5">
              <w:rPr>
                <w:sz w:val="18"/>
                <w:szCs w:val="18"/>
              </w:rPr>
              <w:t>(–5);</w:t>
            </w:r>
            <w:r w:rsidRPr="009C64E5">
              <w:rPr>
                <w:sz w:val="18"/>
                <w:szCs w:val="18"/>
              </w:rPr>
              <w:tab/>
              <w:t xml:space="preserve">б) </w:t>
            </w:r>
            <w:r w:rsidRPr="009C64E5">
              <w:rPr>
                <w:i/>
                <w:sz w:val="18"/>
                <w:szCs w:val="18"/>
              </w:rPr>
              <w:t>М </w:t>
            </w:r>
            <w:r w:rsidRPr="009C64E5">
              <w:rPr>
                <w:sz w:val="18"/>
                <w:szCs w:val="18"/>
              </w:rPr>
              <w:t xml:space="preserve">(1,8)  и  </w:t>
            </w:r>
            <w:r w:rsidRPr="009C64E5">
              <w:rPr>
                <w:i/>
                <w:sz w:val="18"/>
                <w:szCs w:val="18"/>
                <w:lang w:val="en-US"/>
              </w:rPr>
              <w:t>N</w:t>
            </w:r>
            <w:r w:rsidRPr="009C64E5">
              <w:rPr>
                <w:i/>
                <w:sz w:val="18"/>
                <w:szCs w:val="18"/>
              </w:rPr>
              <w:t> </w:t>
            </w:r>
            <w:r w:rsidRPr="009C64E5">
              <w:rPr>
                <w:sz w:val="18"/>
                <w:szCs w:val="18"/>
              </w:rPr>
              <w:t>(–2,5).</w:t>
            </w:r>
          </w:p>
          <w:p w:rsidR="002B5508" w:rsidRPr="009C64E5" w:rsidRDefault="002B5508" w:rsidP="00EB6AD7">
            <w:pPr>
              <w:tabs>
                <w:tab w:val="left" w:pos="284"/>
                <w:tab w:val="left" w:pos="2835"/>
              </w:tabs>
              <w:spacing w:before="60"/>
              <w:rPr>
                <w:sz w:val="18"/>
                <w:szCs w:val="18"/>
              </w:rPr>
            </w:pPr>
            <w:r w:rsidRPr="009C64E5">
              <w:rPr>
                <w:b/>
                <w:sz w:val="18"/>
                <w:szCs w:val="18"/>
              </w:rPr>
              <w:t>3.</w:t>
            </w:r>
            <w:r w:rsidRPr="009C64E5">
              <w:rPr>
                <w:sz w:val="18"/>
                <w:szCs w:val="18"/>
              </w:rPr>
              <w:tab/>
              <w:t>Решите уравнение:</w:t>
            </w:r>
          </w:p>
          <w:p w:rsidR="002B5508" w:rsidRPr="009C64E5" w:rsidRDefault="002B5508" w:rsidP="00EB6AD7">
            <w:pPr>
              <w:tabs>
                <w:tab w:val="left" w:pos="284"/>
                <w:tab w:val="left" w:pos="2835"/>
              </w:tabs>
              <w:ind w:left="284"/>
              <w:rPr>
                <w:sz w:val="18"/>
                <w:szCs w:val="18"/>
              </w:rPr>
            </w:pPr>
            <w:r w:rsidRPr="009C64E5">
              <w:rPr>
                <w:sz w:val="18"/>
                <w:szCs w:val="18"/>
              </w:rPr>
              <w:t xml:space="preserve">а) </w:t>
            </w:r>
            <w:r w:rsidRPr="009C64E5">
              <w:rPr>
                <w:i/>
                <w:sz w:val="18"/>
                <w:szCs w:val="18"/>
              </w:rPr>
              <w:t>х</w:t>
            </w:r>
            <w:r w:rsidRPr="009C64E5">
              <w:rPr>
                <w:sz w:val="18"/>
                <w:szCs w:val="18"/>
              </w:rPr>
              <w:t xml:space="preserve"> – 3,5 = –2,1;</w:t>
            </w:r>
            <w:r w:rsidRPr="009C64E5">
              <w:rPr>
                <w:sz w:val="18"/>
                <w:szCs w:val="18"/>
              </w:rPr>
              <w:tab/>
              <w:t xml:space="preserve">б) 5 </w:t>
            </w:r>
            <w:r w:rsidRPr="009C64E5">
              <w:rPr>
                <w:sz w:val="18"/>
                <w:szCs w:val="18"/>
              </w:rPr>
              <w:fldChar w:fldCharType="begin"/>
            </w:r>
            <w:r w:rsidRPr="009C64E5">
              <w:rPr>
                <w:sz w:val="18"/>
                <w:szCs w:val="18"/>
              </w:rPr>
              <w:instrText xml:space="preserve"> EQ \F(4;15)  </w:instrText>
            </w:r>
            <w:r w:rsidRPr="009C64E5">
              <w:rPr>
                <w:sz w:val="18"/>
                <w:szCs w:val="18"/>
              </w:rPr>
              <w:fldChar w:fldCharType="end"/>
            </w:r>
            <w:r w:rsidRPr="009C64E5">
              <w:rPr>
                <w:sz w:val="18"/>
                <w:szCs w:val="18"/>
              </w:rPr>
              <w:t xml:space="preserve">+  </w:t>
            </w:r>
            <w:r w:rsidRPr="009C64E5">
              <w:rPr>
                <w:i/>
                <w:sz w:val="18"/>
                <w:szCs w:val="18"/>
              </w:rPr>
              <w:t>у</w:t>
            </w:r>
            <w:r w:rsidRPr="009C64E5">
              <w:rPr>
                <w:sz w:val="18"/>
                <w:szCs w:val="18"/>
              </w:rPr>
              <w:t xml:space="preserve"> = –2 </w:t>
            </w:r>
            <w:r w:rsidRPr="009C64E5">
              <w:rPr>
                <w:sz w:val="18"/>
                <w:szCs w:val="18"/>
              </w:rPr>
              <w:fldChar w:fldCharType="begin"/>
            </w:r>
            <w:r w:rsidRPr="009C64E5">
              <w:rPr>
                <w:sz w:val="18"/>
                <w:szCs w:val="18"/>
              </w:rPr>
              <w:instrText xml:space="preserve"> EQ \F(5;12)  </w:instrText>
            </w:r>
            <w:r w:rsidRPr="009C64E5">
              <w:rPr>
                <w:sz w:val="18"/>
                <w:szCs w:val="18"/>
              </w:rPr>
              <w:fldChar w:fldCharType="end"/>
            </w:r>
            <w:r w:rsidRPr="009C64E5">
              <w:rPr>
                <w:sz w:val="18"/>
                <w:szCs w:val="18"/>
              </w:rPr>
              <w:t>.</w:t>
            </w:r>
          </w:p>
          <w:p w:rsidR="002B5508" w:rsidRPr="009C64E5" w:rsidRDefault="002B5508" w:rsidP="00EB6AD7">
            <w:pPr>
              <w:tabs>
                <w:tab w:val="left" w:pos="284"/>
                <w:tab w:val="left" w:pos="2835"/>
              </w:tabs>
              <w:spacing w:before="60"/>
              <w:ind w:left="284" w:hanging="284"/>
              <w:rPr>
                <w:sz w:val="18"/>
                <w:szCs w:val="18"/>
              </w:rPr>
            </w:pPr>
            <w:r w:rsidRPr="009C64E5">
              <w:rPr>
                <w:b/>
                <w:sz w:val="18"/>
                <w:szCs w:val="18"/>
              </w:rPr>
              <w:t>4.</w:t>
            </w:r>
            <w:r w:rsidRPr="009C64E5">
              <w:rPr>
                <w:sz w:val="18"/>
                <w:szCs w:val="18"/>
              </w:rPr>
              <w:tab/>
              <w:t>Цена товара повысилась с 56 руб. до 64,4 руб. На сколько процентов повысилась цена товара?</w:t>
            </w:r>
          </w:p>
          <w:p w:rsidR="002B5508" w:rsidRPr="009C64E5" w:rsidRDefault="002B5508" w:rsidP="00EB6AD7">
            <w:pPr>
              <w:tabs>
                <w:tab w:val="left" w:pos="284"/>
                <w:tab w:val="left" w:pos="2835"/>
              </w:tabs>
              <w:spacing w:before="60"/>
              <w:rPr>
                <w:sz w:val="18"/>
                <w:szCs w:val="18"/>
              </w:rPr>
            </w:pPr>
            <w:r w:rsidRPr="009C64E5">
              <w:rPr>
                <w:b/>
                <w:sz w:val="18"/>
                <w:szCs w:val="18"/>
              </w:rPr>
              <w:t>5.</w:t>
            </w:r>
            <w:r w:rsidRPr="009C64E5">
              <w:rPr>
                <w:sz w:val="18"/>
                <w:szCs w:val="18"/>
              </w:rPr>
              <w:tab/>
              <w:t xml:space="preserve">Решите уравнение | </w:t>
            </w:r>
            <w:r w:rsidRPr="009C64E5">
              <w:rPr>
                <w:i/>
                <w:sz w:val="18"/>
                <w:szCs w:val="18"/>
              </w:rPr>
              <w:t>а</w:t>
            </w:r>
            <w:r w:rsidRPr="009C64E5">
              <w:rPr>
                <w:sz w:val="18"/>
                <w:szCs w:val="18"/>
              </w:rPr>
              <w:t xml:space="preserve"> – 4 | = 5.</w:t>
            </w:r>
          </w:p>
        </w:tc>
        <w:tc>
          <w:tcPr>
            <w:tcW w:w="5230" w:type="dxa"/>
            <w:tcBorders>
              <w:top w:val="nil"/>
              <w:bottom w:val="single" w:sz="4" w:space="0" w:color="auto"/>
            </w:tcBorders>
            <w:tcMar>
              <w:left w:w="57" w:type="dxa"/>
              <w:right w:w="57" w:type="dxa"/>
            </w:tcMar>
          </w:tcPr>
          <w:p w:rsidR="002B5508" w:rsidRPr="009C64E5" w:rsidRDefault="002B5508" w:rsidP="00EB6AD7">
            <w:pPr>
              <w:spacing w:before="60" w:after="120"/>
              <w:jc w:val="center"/>
              <w:rPr>
                <w:b/>
                <w:sz w:val="18"/>
                <w:szCs w:val="18"/>
              </w:rPr>
            </w:pPr>
            <w:r w:rsidRPr="009C64E5">
              <w:rPr>
                <w:b/>
                <w:sz w:val="18"/>
                <w:szCs w:val="18"/>
              </w:rPr>
              <w:t>ВАРИАНТ 4</w:t>
            </w:r>
          </w:p>
          <w:p w:rsidR="002B5508" w:rsidRPr="009C64E5" w:rsidRDefault="002B5508" w:rsidP="00EB6AD7">
            <w:pPr>
              <w:tabs>
                <w:tab w:val="left" w:pos="284"/>
              </w:tabs>
              <w:rPr>
                <w:sz w:val="18"/>
                <w:szCs w:val="18"/>
              </w:rPr>
            </w:pPr>
            <w:r w:rsidRPr="009C64E5">
              <w:rPr>
                <w:b/>
                <w:sz w:val="18"/>
                <w:szCs w:val="18"/>
              </w:rPr>
              <w:t>1.</w:t>
            </w:r>
            <w:r w:rsidRPr="009C64E5">
              <w:rPr>
                <w:sz w:val="18"/>
                <w:szCs w:val="18"/>
              </w:rPr>
              <w:tab/>
              <w:t>Выполните действие:</w:t>
            </w:r>
          </w:p>
          <w:p w:rsidR="002B5508" w:rsidRPr="009C64E5" w:rsidRDefault="002B5508" w:rsidP="00EB6AD7">
            <w:pPr>
              <w:tabs>
                <w:tab w:val="left" w:pos="284"/>
                <w:tab w:val="left" w:pos="1980"/>
                <w:tab w:val="left" w:pos="3681"/>
              </w:tabs>
              <w:ind w:left="284"/>
              <w:rPr>
                <w:sz w:val="18"/>
                <w:szCs w:val="18"/>
              </w:rPr>
            </w:pPr>
            <w:r w:rsidRPr="009C64E5">
              <w:rPr>
                <w:sz w:val="18"/>
                <w:szCs w:val="18"/>
              </w:rPr>
              <w:t>а)  –48 + 54;</w:t>
            </w:r>
            <w:r w:rsidRPr="009C64E5">
              <w:rPr>
                <w:sz w:val="18"/>
                <w:szCs w:val="18"/>
              </w:rPr>
              <w:tab/>
              <w:t>в)  33 – 41;</w:t>
            </w:r>
            <w:r w:rsidRPr="009C64E5">
              <w:rPr>
                <w:sz w:val="18"/>
                <w:szCs w:val="18"/>
              </w:rPr>
              <w:tab/>
              <w:t>д)  3,2 – 5,6;</w:t>
            </w:r>
          </w:p>
          <w:p w:rsidR="002B5508" w:rsidRPr="009C64E5" w:rsidRDefault="002B5508" w:rsidP="00EB6AD7">
            <w:pPr>
              <w:tabs>
                <w:tab w:val="left" w:pos="284"/>
                <w:tab w:val="left" w:pos="1980"/>
                <w:tab w:val="left" w:pos="3681"/>
              </w:tabs>
              <w:ind w:left="284"/>
              <w:rPr>
                <w:sz w:val="18"/>
                <w:szCs w:val="18"/>
              </w:rPr>
            </w:pPr>
            <w:r w:rsidRPr="009C64E5">
              <w:rPr>
                <w:sz w:val="18"/>
                <w:szCs w:val="18"/>
              </w:rPr>
              <w:t>б)  –15 – 28;</w:t>
            </w:r>
            <w:r w:rsidRPr="009C64E5">
              <w:rPr>
                <w:sz w:val="18"/>
                <w:szCs w:val="18"/>
              </w:rPr>
              <w:tab/>
              <w:t>г)  –14 – (–12);</w:t>
            </w:r>
            <w:r w:rsidRPr="009C64E5">
              <w:rPr>
                <w:sz w:val="18"/>
                <w:szCs w:val="18"/>
              </w:rPr>
              <w:tab/>
              <w:t xml:space="preserve">е)  – </w:t>
            </w:r>
            <w:r w:rsidRPr="009C64E5">
              <w:rPr>
                <w:sz w:val="18"/>
                <w:szCs w:val="18"/>
              </w:rPr>
              <w:fldChar w:fldCharType="begin"/>
            </w:r>
            <w:r w:rsidRPr="009C64E5">
              <w:rPr>
                <w:sz w:val="18"/>
                <w:szCs w:val="18"/>
              </w:rPr>
              <w:instrText xml:space="preserve"> EQ \F(3;10)  </w:instrText>
            </w:r>
            <w:r w:rsidRPr="009C64E5">
              <w:rPr>
                <w:sz w:val="18"/>
                <w:szCs w:val="18"/>
              </w:rPr>
              <w:fldChar w:fldCharType="end"/>
            </w:r>
            <w:r w:rsidRPr="009C64E5">
              <w:rPr>
                <w:sz w:val="18"/>
                <w:szCs w:val="18"/>
              </w:rPr>
              <w:t xml:space="preserve">–  </w:t>
            </w:r>
            <w:r w:rsidRPr="009C64E5">
              <w:rPr>
                <w:sz w:val="18"/>
                <w:szCs w:val="18"/>
              </w:rPr>
              <w:fldChar w:fldCharType="begin"/>
            </w:r>
            <w:r w:rsidRPr="009C64E5">
              <w:rPr>
                <w:sz w:val="18"/>
                <w:szCs w:val="18"/>
              </w:rPr>
              <w:instrText xml:space="preserve"> EQ \F(2;15)  </w:instrText>
            </w:r>
            <w:r w:rsidRPr="009C64E5">
              <w:rPr>
                <w:sz w:val="18"/>
                <w:szCs w:val="18"/>
              </w:rPr>
              <w:fldChar w:fldCharType="end"/>
            </w:r>
            <w:r w:rsidRPr="009C64E5">
              <w:rPr>
                <w:sz w:val="18"/>
                <w:szCs w:val="18"/>
              </w:rPr>
              <w:t>.</w:t>
            </w:r>
          </w:p>
          <w:p w:rsidR="002B5508" w:rsidRPr="009C64E5" w:rsidRDefault="002B5508" w:rsidP="00EB6AD7">
            <w:pPr>
              <w:tabs>
                <w:tab w:val="left" w:pos="284"/>
                <w:tab w:val="left" w:pos="2835"/>
              </w:tabs>
              <w:ind w:left="284" w:hanging="284"/>
              <w:rPr>
                <w:sz w:val="18"/>
                <w:szCs w:val="18"/>
              </w:rPr>
            </w:pPr>
            <w:r w:rsidRPr="009C64E5">
              <w:rPr>
                <w:b/>
                <w:sz w:val="18"/>
                <w:szCs w:val="18"/>
              </w:rPr>
              <w:t>2.</w:t>
            </w:r>
            <w:r w:rsidRPr="009C64E5">
              <w:rPr>
                <w:sz w:val="18"/>
                <w:szCs w:val="18"/>
              </w:rPr>
              <w:tab/>
              <w:t>Найдите расстояние между точками координатной прямой:</w:t>
            </w:r>
          </w:p>
          <w:p w:rsidR="002B5508" w:rsidRPr="009C64E5" w:rsidRDefault="002B5508" w:rsidP="00EB6AD7">
            <w:pPr>
              <w:tabs>
                <w:tab w:val="left" w:pos="284"/>
                <w:tab w:val="left" w:pos="2835"/>
              </w:tabs>
              <w:spacing w:before="60"/>
              <w:ind w:left="284"/>
              <w:rPr>
                <w:sz w:val="18"/>
                <w:szCs w:val="18"/>
              </w:rPr>
            </w:pPr>
            <w:r w:rsidRPr="009C64E5">
              <w:rPr>
                <w:sz w:val="18"/>
                <w:szCs w:val="18"/>
              </w:rPr>
              <w:t xml:space="preserve">а) </w:t>
            </w:r>
            <w:r w:rsidRPr="009C64E5">
              <w:rPr>
                <w:i/>
                <w:sz w:val="18"/>
                <w:szCs w:val="18"/>
              </w:rPr>
              <w:t>Р </w:t>
            </w:r>
            <w:r w:rsidRPr="009C64E5">
              <w:rPr>
                <w:sz w:val="18"/>
                <w:szCs w:val="18"/>
              </w:rPr>
              <w:t xml:space="preserve">(–6)  и  </w:t>
            </w:r>
            <w:r w:rsidRPr="009C64E5">
              <w:rPr>
                <w:i/>
                <w:sz w:val="18"/>
                <w:szCs w:val="18"/>
                <w:lang w:val="en-US"/>
              </w:rPr>
              <w:t>Q</w:t>
            </w:r>
            <w:r w:rsidRPr="009C64E5">
              <w:rPr>
                <w:i/>
                <w:sz w:val="18"/>
                <w:szCs w:val="18"/>
              </w:rPr>
              <w:t> </w:t>
            </w:r>
            <w:r w:rsidRPr="009C64E5">
              <w:rPr>
                <w:sz w:val="18"/>
                <w:szCs w:val="18"/>
              </w:rPr>
              <w:t>(–15);</w:t>
            </w:r>
            <w:r w:rsidRPr="009C64E5">
              <w:rPr>
                <w:sz w:val="18"/>
                <w:szCs w:val="18"/>
              </w:rPr>
              <w:tab/>
              <w:t xml:space="preserve">б) </w:t>
            </w:r>
            <w:r w:rsidRPr="009C64E5">
              <w:rPr>
                <w:i/>
                <w:sz w:val="18"/>
                <w:szCs w:val="18"/>
                <w:lang w:val="en-US"/>
              </w:rPr>
              <w:t>S</w:t>
            </w:r>
            <w:r w:rsidRPr="009C64E5">
              <w:rPr>
                <w:i/>
                <w:sz w:val="18"/>
                <w:szCs w:val="18"/>
              </w:rPr>
              <w:t> </w:t>
            </w:r>
            <w:r w:rsidRPr="009C64E5">
              <w:rPr>
                <w:sz w:val="18"/>
                <w:szCs w:val="18"/>
              </w:rPr>
              <w:t xml:space="preserve">(–5,7)   и  </w:t>
            </w:r>
            <w:r w:rsidRPr="009C64E5">
              <w:rPr>
                <w:i/>
                <w:sz w:val="18"/>
                <w:szCs w:val="18"/>
              </w:rPr>
              <w:t>Т </w:t>
            </w:r>
            <w:r w:rsidRPr="009C64E5">
              <w:rPr>
                <w:sz w:val="18"/>
                <w:szCs w:val="18"/>
              </w:rPr>
              <w:t>(0,9).</w:t>
            </w:r>
          </w:p>
          <w:p w:rsidR="002B5508" w:rsidRPr="009C64E5" w:rsidRDefault="002B5508" w:rsidP="00EB6AD7">
            <w:pPr>
              <w:tabs>
                <w:tab w:val="left" w:pos="284"/>
                <w:tab w:val="left" w:pos="2835"/>
              </w:tabs>
              <w:spacing w:before="60"/>
              <w:rPr>
                <w:sz w:val="18"/>
                <w:szCs w:val="18"/>
              </w:rPr>
            </w:pPr>
            <w:r w:rsidRPr="009C64E5">
              <w:rPr>
                <w:b/>
                <w:sz w:val="18"/>
                <w:szCs w:val="18"/>
              </w:rPr>
              <w:t>3.</w:t>
            </w:r>
            <w:r w:rsidRPr="009C64E5">
              <w:rPr>
                <w:sz w:val="18"/>
                <w:szCs w:val="18"/>
              </w:rPr>
              <w:tab/>
              <w:t>Решите уравнение:</w:t>
            </w:r>
          </w:p>
          <w:p w:rsidR="002B5508" w:rsidRPr="009C64E5" w:rsidRDefault="002B5508" w:rsidP="00EB6AD7">
            <w:pPr>
              <w:tabs>
                <w:tab w:val="left" w:pos="284"/>
                <w:tab w:val="left" w:pos="2835"/>
              </w:tabs>
              <w:ind w:left="284"/>
              <w:rPr>
                <w:sz w:val="18"/>
                <w:szCs w:val="18"/>
              </w:rPr>
            </w:pPr>
            <w:r w:rsidRPr="009C64E5">
              <w:rPr>
                <w:sz w:val="18"/>
                <w:szCs w:val="18"/>
              </w:rPr>
              <w:t xml:space="preserve">а) 4,6 – </w:t>
            </w:r>
            <w:r w:rsidRPr="009C64E5">
              <w:rPr>
                <w:i/>
                <w:sz w:val="18"/>
                <w:szCs w:val="18"/>
              </w:rPr>
              <w:t>х</w:t>
            </w:r>
            <w:r w:rsidRPr="009C64E5">
              <w:rPr>
                <w:sz w:val="18"/>
                <w:szCs w:val="18"/>
              </w:rPr>
              <w:t xml:space="preserve"> = –2,5;</w:t>
            </w:r>
            <w:r w:rsidRPr="009C64E5">
              <w:rPr>
                <w:sz w:val="18"/>
                <w:szCs w:val="18"/>
              </w:rPr>
              <w:tab/>
              <w:t xml:space="preserve">б) </w:t>
            </w:r>
            <w:r w:rsidRPr="009C64E5">
              <w:rPr>
                <w:i/>
                <w:sz w:val="18"/>
                <w:szCs w:val="18"/>
              </w:rPr>
              <w:t>у</w:t>
            </w:r>
            <w:r w:rsidRPr="009C64E5">
              <w:rPr>
                <w:sz w:val="18"/>
                <w:szCs w:val="18"/>
              </w:rPr>
              <w:t xml:space="preserve">  +  6 </w:t>
            </w:r>
            <w:r w:rsidRPr="009C64E5">
              <w:rPr>
                <w:sz w:val="18"/>
                <w:szCs w:val="18"/>
              </w:rPr>
              <w:fldChar w:fldCharType="begin"/>
            </w:r>
            <w:r w:rsidRPr="009C64E5">
              <w:rPr>
                <w:sz w:val="18"/>
                <w:szCs w:val="18"/>
              </w:rPr>
              <w:instrText xml:space="preserve"> EQ \F(9;16)  </w:instrText>
            </w:r>
            <w:r w:rsidRPr="009C64E5">
              <w:rPr>
                <w:sz w:val="18"/>
                <w:szCs w:val="18"/>
              </w:rPr>
              <w:fldChar w:fldCharType="end"/>
            </w:r>
            <w:r w:rsidRPr="009C64E5">
              <w:rPr>
                <w:sz w:val="18"/>
                <w:szCs w:val="18"/>
              </w:rPr>
              <w:t xml:space="preserve">= –3 </w:t>
            </w:r>
            <w:r w:rsidRPr="009C64E5">
              <w:rPr>
                <w:sz w:val="18"/>
                <w:szCs w:val="18"/>
              </w:rPr>
              <w:fldChar w:fldCharType="begin"/>
            </w:r>
            <w:r w:rsidRPr="009C64E5">
              <w:rPr>
                <w:sz w:val="18"/>
                <w:szCs w:val="18"/>
              </w:rPr>
              <w:instrText xml:space="preserve"> EQ \F(7;24)  </w:instrText>
            </w:r>
            <w:r w:rsidRPr="009C64E5">
              <w:rPr>
                <w:sz w:val="18"/>
                <w:szCs w:val="18"/>
              </w:rPr>
              <w:fldChar w:fldCharType="end"/>
            </w:r>
            <w:r w:rsidRPr="009C64E5">
              <w:rPr>
                <w:sz w:val="18"/>
                <w:szCs w:val="18"/>
              </w:rPr>
              <w:t>.</w:t>
            </w:r>
          </w:p>
          <w:p w:rsidR="002B5508" w:rsidRPr="009C64E5" w:rsidRDefault="002B5508" w:rsidP="00EB6AD7">
            <w:pPr>
              <w:tabs>
                <w:tab w:val="left" w:pos="284"/>
                <w:tab w:val="left" w:pos="2835"/>
              </w:tabs>
              <w:spacing w:before="60"/>
              <w:ind w:left="284" w:hanging="284"/>
              <w:rPr>
                <w:sz w:val="18"/>
                <w:szCs w:val="18"/>
              </w:rPr>
            </w:pPr>
            <w:r w:rsidRPr="009C64E5">
              <w:rPr>
                <w:b/>
                <w:sz w:val="18"/>
                <w:szCs w:val="18"/>
              </w:rPr>
              <w:t>4.</w:t>
            </w:r>
            <w:r w:rsidRPr="009C64E5">
              <w:rPr>
                <w:sz w:val="18"/>
                <w:szCs w:val="18"/>
              </w:rPr>
              <w:tab/>
              <w:t>Цена товара повысилась с 78 руб. до 97,5 руб. На сколько процентов повысилась цена товара?</w:t>
            </w:r>
          </w:p>
          <w:p w:rsidR="002B5508" w:rsidRPr="009C64E5" w:rsidRDefault="002B5508" w:rsidP="00EB6AD7">
            <w:pPr>
              <w:tabs>
                <w:tab w:val="left" w:pos="284"/>
                <w:tab w:val="left" w:pos="2835"/>
              </w:tabs>
              <w:spacing w:before="60"/>
              <w:ind w:left="284" w:hanging="284"/>
              <w:rPr>
                <w:sz w:val="18"/>
                <w:szCs w:val="18"/>
              </w:rPr>
            </w:pPr>
            <w:r w:rsidRPr="009C64E5">
              <w:rPr>
                <w:b/>
                <w:sz w:val="18"/>
                <w:szCs w:val="18"/>
              </w:rPr>
              <w:t>5.</w:t>
            </w:r>
            <w:r w:rsidRPr="009C64E5">
              <w:rPr>
                <w:sz w:val="18"/>
                <w:szCs w:val="18"/>
              </w:rPr>
              <w:tab/>
              <w:t xml:space="preserve">Решите уравнение | </w:t>
            </w:r>
            <w:r w:rsidRPr="009C64E5">
              <w:rPr>
                <w:i/>
                <w:sz w:val="18"/>
                <w:szCs w:val="18"/>
                <w:lang w:val="en-US"/>
              </w:rPr>
              <w:t>b</w:t>
            </w:r>
            <w:r w:rsidRPr="009C64E5">
              <w:rPr>
                <w:sz w:val="18"/>
                <w:szCs w:val="18"/>
              </w:rPr>
              <w:t xml:space="preserve"> + 5 | = 11.</w:t>
            </w:r>
          </w:p>
        </w:tc>
      </w:tr>
    </w:tbl>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p>
    <w:p w:rsidR="002B5508" w:rsidRPr="009C64E5" w:rsidRDefault="002B5508" w:rsidP="002B5508">
      <w:pPr>
        <w:spacing w:after="0" w:line="240" w:lineRule="auto"/>
        <w:rPr>
          <w:rFonts w:ascii="Times New Roman" w:hAnsi="Times New Roman" w:cs="Times New Roman"/>
          <w:b/>
          <w:sz w:val="18"/>
          <w:szCs w:val="18"/>
        </w:rPr>
      </w:pPr>
      <w:r w:rsidRPr="009C64E5">
        <w:rPr>
          <w:rFonts w:ascii="Times New Roman" w:hAnsi="Times New Roman" w:cs="Times New Roman"/>
          <w:b/>
          <w:sz w:val="18"/>
          <w:szCs w:val="18"/>
        </w:rPr>
        <w:t>Контрольная работа № 11</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Уровень – базовый</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sz w:val="18"/>
          <w:szCs w:val="18"/>
        </w:rPr>
        <w:lastRenderedPageBreak/>
        <w:t xml:space="preserve">Тема: </w:t>
      </w:r>
      <w:r w:rsidRPr="009C64E5">
        <w:rPr>
          <w:rFonts w:ascii="Times New Roman" w:hAnsi="Times New Roman" w:cs="Times New Roman"/>
          <w:i/>
          <w:sz w:val="18"/>
          <w:szCs w:val="18"/>
          <w:u w:val="single"/>
        </w:rPr>
        <w:t>«Умножение и деление положительных и отрицательных чисел»</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Цель: проверить уровень усвоения обучающимися знаний и умений по теме</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Время выполнения: 40 минут</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Критерии оценивания:</w:t>
      </w:r>
      <w:r w:rsidRPr="009C64E5">
        <w:rPr>
          <w:rFonts w:ascii="Times New Roman" w:hAnsi="Times New Roman" w:cs="Times New Roman"/>
          <w:b/>
          <w:sz w:val="18"/>
          <w:szCs w:val="18"/>
        </w:rPr>
        <w:t xml:space="preserve"> Оценка «5»</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«4»</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допущена одна-две ошибки или два-три недочета в выкладках, рисунках, чертежах или графиках.</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«3»</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 xml:space="preserve">верно выполнены только задания обязательного уровня обучения по проверяемой теме. </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«2»</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допущены существенные ошибки, показавшие, что учащийся не владеет обязательными умениями по данной теме в полной мере</w:t>
      </w:r>
    </w:p>
    <w:tbl>
      <w:tblPr>
        <w:tblStyle w:val="afff"/>
        <w:tblW w:w="10563" w:type="dxa"/>
        <w:tblInd w:w="-51" w:type="dxa"/>
        <w:tblLook w:val="01E0" w:firstRow="1" w:lastRow="1" w:firstColumn="1" w:lastColumn="1" w:noHBand="0" w:noVBand="0"/>
      </w:tblPr>
      <w:tblGrid>
        <w:gridCol w:w="5285"/>
        <w:gridCol w:w="5278"/>
      </w:tblGrid>
      <w:tr w:rsidR="002B5508" w:rsidRPr="009C64E5" w:rsidTr="00EB6AD7">
        <w:trPr>
          <w:trHeight w:hRule="exact" w:val="3548"/>
        </w:trPr>
        <w:tc>
          <w:tcPr>
            <w:tcW w:w="5285"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1</w:t>
            </w:r>
          </w:p>
          <w:p w:rsidR="002B5508" w:rsidRPr="009C64E5" w:rsidRDefault="002B5508" w:rsidP="00EB6AD7">
            <w:pPr>
              <w:tabs>
                <w:tab w:val="left" w:pos="360"/>
                <w:tab w:val="left" w:pos="2880"/>
              </w:tabs>
              <w:rPr>
                <w:sz w:val="18"/>
                <w:szCs w:val="18"/>
              </w:rPr>
            </w:pPr>
            <w:r w:rsidRPr="009C64E5">
              <w:rPr>
                <w:b/>
                <w:sz w:val="18"/>
                <w:szCs w:val="18"/>
              </w:rPr>
              <w:t>1</w:t>
            </w:r>
            <w:r w:rsidRPr="009C64E5">
              <w:rPr>
                <w:sz w:val="18"/>
                <w:szCs w:val="18"/>
              </w:rPr>
              <w:t>.</w:t>
            </w:r>
            <w:r w:rsidRPr="009C64E5">
              <w:rPr>
                <w:sz w:val="18"/>
                <w:szCs w:val="18"/>
              </w:rPr>
              <w:tab/>
              <w:t>Выполните умножение:</w:t>
            </w:r>
          </w:p>
          <w:p w:rsidR="002B5508" w:rsidRPr="009C64E5" w:rsidRDefault="002B5508" w:rsidP="00EB6AD7">
            <w:pPr>
              <w:tabs>
                <w:tab w:val="left" w:pos="360"/>
                <w:tab w:val="left" w:pos="2880"/>
              </w:tabs>
              <w:ind w:left="360"/>
              <w:rPr>
                <w:sz w:val="18"/>
                <w:szCs w:val="18"/>
              </w:rPr>
            </w:pPr>
            <w:r w:rsidRPr="009C64E5">
              <w:rPr>
                <w:sz w:val="18"/>
                <w:szCs w:val="18"/>
              </w:rPr>
              <w:t xml:space="preserve">а) –8 </w:t>
            </w:r>
            <w:r w:rsidRPr="009C64E5">
              <w:rPr>
                <w:sz w:val="18"/>
                <w:szCs w:val="18"/>
              </w:rPr>
              <w:sym w:font="Symbol" w:char="F0D7"/>
            </w:r>
            <w:r w:rsidRPr="009C64E5">
              <w:rPr>
                <w:sz w:val="18"/>
                <w:szCs w:val="18"/>
              </w:rPr>
              <w:t xml:space="preserve"> 12;</w:t>
            </w:r>
            <w:r w:rsidRPr="009C64E5">
              <w:rPr>
                <w:sz w:val="18"/>
                <w:szCs w:val="18"/>
              </w:rPr>
              <w:tab/>
              <w:t xml:space="preserve">в) 0,8 </w:t>
            </w:r>
            <w:r w:rsidRPr="009C64E5">
              <w:rPr>
                <w:sz w:val="18"/>
                <w:szCs w:val="18"/>
              </w:rPr>
              <w:sym w:font="Symbol" w:char="F0D7"/>
            </w:r>
            <w:r w:rsidRPr="009C64E5">
              <w:rPr>
                <w:sz w:val="18"/>
                <w:szCs w:val="18"/>
              </w:rPr>
              <w:t xml:space="preserve"> (–2,6);</w:t>
            </w:r>
          </w:p>
          <w:p w:rsidR="002B5508" w:rsidRPr="009C64E5" w:rsidRDefault="002B5508" w:rsidP="00EB6AD7">
            <w:pPr>
              <w:tabs>
                <w:tab w:val="left" w:pos="360"/>
                <w:tab w:val="left" w:pos="2880"/>
              </w:tabs>
              <w:ind w:left="360"/>
              <w:rPr>
                <w:sz w:val="18"/>
                <w:szCs w:val="18"/>
              </w:rPr>
            </w:pPr>
            <w:r w:rsidRPr="009C64E5">
              <w:rPr>
                <w:sz w:val="18"/>
                <w:szCs w:val="18"/>
              </w:rPr>
              <w:t xml:space="preserve">б) –14 </w:t>
            </w:r>
            <w:r w:rsidRPr="009C64E5">
              <w:rPr>
                <w:sz w:val="18"/>
                <w:szCs w:val="18"/>
              </w:rPr>
              <w:sym w:font="Symbol" w:char="F0D7"/>
            </w:r>
            <w:r w:rsidRPr="009C64E5">
              <w:rPr>
                <w:sz w:val="18"/>
                <w:szCs w:val="18"/>
              </w:rPr>
              <w:t xml:space="preserve"> (–11);</w:t>
            </w:r>
            <w:r w:rsidRPr="009C64E5">
              <w:rPr>
                <w:sz w:val="18"/>
                <w:szCs w:val="18"/>
              </w:rPr>
              <w:tab/>
              <w:t xml:space="preserve">г) </w:t>
            </w:r>
            <w:r w:rsidRPr="009C64E5">
              <w:rPr>
                <w:rFonts w:asciiTheme="minorHAnsi" w:eastAsiaTheme="minorHAnsi" w:hAnsiTheme="minorHAnsi" w:cstheme="minorBidi"/>
                <w:position w:val="-24"/>
                <w:sz w:val="18"/>
                <w:szCs w:val="18"/>
                <w:lang w:eastAsia="en-US"/>
              </w:rPr>
              <w:object w:dxaOrig="1180" w:dyaOrig="580">
                <v:shape id="_x0000_i1107" type="#_x0000_t75" style="width:45.75pt;height:22.5pt" o:ole="" fillcolor="window">
                  <v:imagedata r:id="rId437" o:title=""/>
                </v:shape>
                <o:OLEObject Type="Embed" ProgID="Equation.3" ShapeID="_x0000_i1107" DrawAspect="Content" ObjectID="_1732450188" r:id="rId438"/>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2</w:t>
            </w:r>
            <w:r w:rsidRPr="009C64E5">
              <w:rPr>
                <w:sz w:val="18"/>
                <w:szCs w:val="18"/>
              </w:rPr>
              <w:t>.</w:t>
            </w:r>
            <w:r w:rsidRPr="009C64E5">
              <w:rPr>
                <w:sz w:val="18"/>
                <w:szCs w:val="18"/>
              </w:rPr>
              <w:tab/>
              <w:t>Выполните деление:</w:t>
            </w:r>
          </w:p>
          <w:p w:rsidR="002B5508" w:rsidRPr="009C64E5" w:rsidRDefault="002B5508" w:rsidP="00EB6AD7">
            <w:pPr>
              <w:tabs>
                <w:tab w:val="left" w:pos="360"/>
                <w:tab w:val="left" w:pos="2880"/>
              </w:tabs>
              <w:ind w:left="360"/>
              <w:rPr>
                <w:sz w:val="18"/>
                <w:szCs w:val="18"/>
              </w:rPr>
            </w:pPr>
            <w:r w:rsidRPr="009C64E5">
              <w:rPr>
                <w:sz w:val="18"/>
                <w:szCs w:val="18"/>
              </w:rPr>
              <w:t>а) 63 : (–21);</w:t>
            </w:r>
            <w:r w:rsidRPr="009C64E5">
              <w:rPr>
                <w:sz w:val="18"/>
                <w:szCs w:val="18"/>
              </w:rPr>
              <w:tab/>
              <w:t>в) –0,325 : 1,3;</w:t>
            </w:r>
          </w:p>
          <w:p w:rsidR="002B5508" w:rsidRPr="009C64E5" w:rsidRDefault="002B5508" w:rsidP="00EB6AD7">
            <w:pPr>
              <w:tabs>
                <w:tab w:val="left" w:pos="360"/>
                <w:tab w:val="left" w:pos="2880"/>
              </w:tabs>
              <w:ind w:left="360"/>
              <w:rPr>
                <w:sz w:val="18"/>
                <w:szCs w:val="18"/>
              </w:rPr>
            </w:pPr>
            <w:r w:rsidRPr="009C64E5">
              <w:rPr>
                <w:sz w:val="18"/>
                <w:szCs w:val="18"/>
              </w:rPr>
              <w:t>б) –24 : (–6);</w:t>
            </w:r>
            <w:r w:rsidRPr="009C64E5">
              <w:rPr>
                <w:sz w:val="18"/>
                <w:szCs w:val="18"/>
              </w:rPr>
              <w:tab/>
              <w:t xml:space="preserve">г) </w:t>
            </w:r>
            <w:r w:rsidRPr="009C64E5">
              <w:rPr>
                <w:rFonts w:asciiTheme="minorHAnsi" w:eastAsiaTheme="minorHAnsi" w:hAnsiTheme="minorHAnsi" w:cstheme="minorBidi"/>
                <w:position w:val="-24"/>
                <w:sz w:val="18"/>
                <w:szCs w:val="18"/>
                <w:lang w:eastAsia="en-US"/>
              </w:rPr>
              <w:object w:dxaOrig="1219" w:dyaOrig="580">
                <v:shape id="_x0000_i1108" type="#_x0000_t75" style="width:49.5pt;height:23.25pt" o:ole="" fillcolor="window">
                  <v:imagedata r:id="rId439" o:title=""/>
                </v:shape>
                <o:OLEObject Type="Embed" ProgID="Equation.3" ShapeID="_x0000_i1108" DrawAspect="Content" ObjectID="_1732450189" r:id="rId440"/>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3</w:t>
            </w:r>
            <w:r w:rsidRPr="009C64E5">
              <w:rPr>
                <w:sz w:val="18"/>
                <w:szCs w:val="18"/>
              </w:rPr>
              <w:t>.</w:t>
            </w:r>
            <w:r w:rsidRPr="009C64E5">
              <w:rPr>
                <w:sz w:val="18"/>
                <w:szCs w:val="18"/>
              </w:rPr>
              <w:tab/>
              <w:t>Решите уравнение:</w:t>
            </w:r>
          </w:p>
          <w:p w:rsidR="002B5508" w:rsidRPr="009C64E5" w:rsidRDefault="002B5508" w:rsidP="00EB6AD7">
            <w:pPr>
              <w:tabs>
                <w:tab w:val="left" w:pos="360"/>
                <w:tab w:val="left" w:pos="2880"/>
              </w:tabs>
              <w:ind w:left="357"/>
              <w:rPr>
                <w:sz w:val="18"/>
                <w:szCs w:val="18"/>
              </w:rPr>
            </w:pPr>
            <w:r w:rsidRPr="009C64E5">
              <w:rPr>
                <w:sz w:val="18"/>
                <w:szCs w:val="18"/>
              </w:rPr>
              <w:t>а) 1,8</w:t>
            </w:r>
            <w:r w:rsidRPr="009C64E5">
              <w:rPr>
                <w:i/>
                <w:sz w:val="18"/>
                <w:szCs w:val="18"/>
              </w:rPr>
              <w:t>у</w:t>
            </w:r>
            <w:r w:rsidRPr="009C64E5">
              <w:rPr>
                <w:sz w:val="18"/>
                <w:szCs w:val="18"/>
              </w:rPr>
              <w:t xml:space="preserve"> = –3,69;</w:t>
            </w:r>
            <w:r w:rsidRPr="009C64E5">
              <w:rPr>
                <w:sz w:val="18"/>
                <w:szCs w:val="18"/>
              </w:rPr>
              <w:tab/>
              <w:t xml:space="preserve">б) </w:t>
            </w:r>
            <w:r w:rsidRPr="009C64E5">
              <w:rPr>
                <w:i/>
                <w:sz w:val="18"/>
                <w:szCs w:val="18"/>
              </w:rPr>
              <w:t>х</w:t>
            </w:r>
            <w:r w:rsidRPr="009C64E5">
              <w:rPr>
                <w:sz w:val="18"/>
                <w:szCs w:val="18"/>
              </w:rPr>
              <w:t xml:space="preserve"> : (–2,3) = –4,6.</w:t>
            </w:r>
          </w:p>
          <w:p w:rsidR="002B5508" w:rsidRPr="009C64E5" w:rsidRDefault="002B5508" w:rsidP="00EB6AD7">
            <w:pPr>
              <w:tabs>
                <w:tab w:val="left" w:pos="360"/>
                <w:tab w:val="left" w:pos="2880"/>
              </w:tabs>
              <w:ind w:left="360" w:hanging="360"/>
              <w:rPr>
                <w:sz w:val="18"/>
                <w:szCs w:val="18"/>
              </w:rPr>
            </w:pPr>
            <w:r w:rsidRPr="009C64E5">
              <w:rPr>
                <w:b/>
                <w:sz w:val="18"/>
                <w:szCs w:val="18"/>
              </w:rPr>
              <w:t>4</w:t>
            </w:r>
            <w:r w:rsidRPr="009C64E5">
              <w:rPr>
                <w:sz w:val="18"/>
                <w:szCs w:val="18"/>
              </w:rPr>
              <w:t>.</w:t>
            </w:r>
            <w:r w:rsidRPr="009C64E5">
              <w:rPr>
                <w:sz w:val="18"/>
                <w:szCs w:val="18"/>
              </w:rPr>
              <w:tab/>
              <w:t xml:space="preserve">Представьте числа </w:t>
            </w:r>
            <w:r w:rsidRPr="009C64E5">
              <w:rPr>
                <w:sz w:val="18"/>
                <w:szCs w:val="18"/>
              </w:rPr>
              <w:fldChar w:fldCharType="begin"/>
            </w:r>
            <w:r w:rsidRPr="009C64E5">
              <w:rPr>
                <w:sz w:val="18"/>
                <w:szCs w:val="18"/>
              </w:rPr>
              <w:instrText xml:space="preserve"> EQ \F(7;15)  </w:instrText>
            </w:r>
            <w:r w:rsidRPr="009C64E5">
              <w:rPr>
                <w:sz w:val="18"/>
                <w:szCs w:val="18"/>
              </w:rPr>
              <w:fldChar w:fldCharType="end"/>
            </w:r>
            <w:r w:rsidRPr="009C64E5">
              <w:rPr>
                <w:sz w:val="18"/>
                <w:szCs w:val="18"/>
              </w:rPr>
              <w:t>и 3</w:t>
            </w:r>
            <w:r w:rsidRPr="009C64E5">
              <w:rPr>
                <w:sz w:val="18"/>
                <w:szCs w:val="18"/>
              </w:rPr>
              <w:fldChar w:fldCharType="begin"/>
            </w:r>
            <w:r w:rsidRPr="009C64E5">
              <w:rPr>
                <w:sz w:val="18"/>
                <w:szCs w:val="18"/>
              </w:rPr>
              <w:instrText xml:space="preserve"> EQ \F(2;3)</w:instrText>
            </w:r>
            <w:r w:rsidRPr="009C64E5">
              <w:rPr>
                <w:sz w:val="18"/>
                <w:szCs w:val="18"/>
              </w:rPr>
              <w:fldChar w:fldCharType="end"/>
            </w:r>
            <w:r w:rsidRPr="009C64E5">
              <w:rPr>
                <w:sz w:val="18"/>
                <w:szCs w:val="18"/>
              </w:rPr>
              <w:t xml:space="preserve">  в виде периодических дробей. Запишите приближенные значения данных чисел, округлив периодические дроби до сотых.</w:t>
            </w:r>
          </w:p>
          <w:p w:rsidR="002B5508" w:rsidRPr="009C64E5" w:rsidRDefault="002B5508" w:rsidP="00EB6AD7">
            <w:pPr>
              <w:tabs>
                <w:tab w:val="left" w:pos="360"/>
                <w:tab w:val="left" w:pos="2880"/>
              </w:tabs>
              <w:ind w:left="360" w:hanging="360"/>
              <w:rPr>
                <w:sz w:val="18"/>
                <w:szCs w:val="18"/>
              </w:rPr>
            </w:pPr>
            <w:r w:rsidRPr="009C64E5">
              <w:rPr>
                <w:b/>
                <w:sz w:val="18"/>
                <w:szCs w:val="18"/>
              </w:rPr>
              <w:t>5</w:t>
            </w:r>
            <w:r w:rsidRPr="009C64E5">
              <w:rPr>
                <w:sz w:val="18"/>
                <w:szCs w:val="18"/>
              </w:rPr>
              <w:t>.</w:t>
            </w:r>
            <w:r w:rsidRPr="009C64E5">
              <w:rPr>
                <w:sz w:val="18"/>
                <w:szCs w:val="18"/>
              </w:rPr>
              <w:tab/>
              <w:t xml:space="preserve">Сколько целых решений имеет неравенство | </w:t>
            </w:r>
            <w:r w:rsidRPr="009C64E5">
              <w:rPr>
                <w:i/>
                <w:sz w:val="18"/>
                <w:szCs w:val="18"/>
              </w:rPr>
              <w:t>х</w:t>
            </w:r>
            <w:r w:rsidRPr="009C64E5">
              <w:rPr>
                <w:sz w:val="18"/>
                <w:szCs w:val="18"/>
              </w:rPr>
              <w:t xml:space="preserve"> | &lt; 64 ?</w:t>
            </w:r>
          </w:p>
        </w:tc>
        <w:tc>
          <w:tcPr>
            <w:tcW w:w="5278"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2</w:t>
            </w:r>
          </w:p>
          <w:p w:rsidR="002B5508" w:rsidRPr="009C64E5" w:rsidRDefault="002B5508" w:rsidP="00EB6AD7">
            <w:pPr>
              <w:tabs>
                <w:tab w:val="left" w:pos="360"/>
                <w:tab w:val="left" w:pos="2880"/>
              </w:tabs>
              <w:rPr>
                <w:sz w:val="18"/>
                <w:szCs w:val="18"/>
              </w:rPr>
            </w:pPr>
            <w:r w:rsidRPr="009C64E5">
              <w:rPr>
                <w:b/>
                <w:sz w:val="18"/>
                <w:szCs w:val="18"/>
              </w:rPr>
              <w:t>1</w:t>
            </w:r>
            <w:r w:rsidRPr="009C64E5">
              <w:rPr>
                <w:sz w:val="18"/>
                <w:szCs w:val="18"/>
              </w:rPr>
              <w:t>.</w:t>
            </w:r>
            <w:r w:rsidRPr="009C64E5">
              <w:rPr>
                <w:sz w:val="18"/>
                <w:szCs w:val="18"/>
              </w:rPr>
              <w:tab/>
              <w:t>Выполните умножение:</w:t>
            </w:r>
          </w:p>
          <w:p w:rsidR="002B5508" w:rsidRPr="009C64E5" w:rsidRDefault="002B5508" w:rsidP="00EB6AD7">
            <w:pPr>
              <w:tabs>
                <w:tab w:val="left" w:pos="360"/>
                <w:tab w:val="left" w:pos="2880"/>
              </w:tabs>
              <w:ind w:left="360"/>
              <w:rPr>
                <w:sz w:val="18"/>
                <w:szCs w:val="18"/>
              </w:rPr>
            </w:pPr>
            <w:r w:rsidRPr="009C64E5">
              <w:rPr>
                <w:sz w:val="18"/>
                <w:szCs w:val="18"/>
              </w:rPr>
              <w:t xml:space="preserve">а) 14 </w:t>
            </w:r>
            <w:r w:rsidRPr="009C64E5">
              <w:rPr>
                <w:sz w:val="18"/>
                <w:szCs w:val="18"/>
              </w:rPr>
              <w:sym w:font="Symbol" w:char="F0D7"/>
            </w:r>
            <w:r w:rsidRPr="009C64E5">
              <w:rPr>
                <w:sz w:val="18"/>
                <w:szCs w:val="18"/>
              </w:rPr>
              <w:t xml:space="preserve"> (–6);</w:t>
            </w:r>
            <w:r w:rsidRPr="009C64E5">
              <w:rPr>
                <w:sz w:val="18"/>
                <w:szCs w:val="18"/>
              </w:rPr>
              <w:tab/>
              <w:t xml:space="preserve">в) –0,7 </w:t>
            </w:r>
            <w:r w:rsidRPr="009C64E5">
              <w:rPr>
                <w:sz w:val="18"/>
                <w:szCs w:val="18"/>
              </w:rPr>
              <w:sym w:font="Symbol" w:char="F0D7"/>
            </w:r>
            <w:r w:rsidRPr="009C64E5">
              <w:rPr>
                <w:sz w:val="18"/>
                <w:szCs w:val="18"/>
              </w:rPr>
              <w:t xml:space="preserve"> 3,2;</w:t>
            </w:r>
          </w:p>
          <w:p w:rsidR="002B5508" w:rsidRPr="009C64E5" w:rsidRDefault="002B5508" w:rsidP="00EB6AD7">
            <w:pPr>
              <w:tabs>
                <w:tab w:val="left" w:pos="360"/>
                <w:tab w:val="left" w:pos="2880"/>
              </w:tabs>
              <w:ind w:left="360"/>
              <w:rPr>
                <w:sz w:val="18"/>
                <w:szCs w:val="18"/>
              </w:rPr>
            </w:pPr>
            <w:r w:rsidRPr="009C64E5">
              <w:rPr>
                <w:sz w:val="18"/>
                <w:szCs w:val="18"/>
              </w:rPr>
              <w:t xml:space="preserve">б) –12 </w:t>
            </w:r>
            <w:r w:rsidRPr="009C64E5">
              <w:rPr>
                <w:sz w:val="18"/>
                <w:szCs w:val="18"/>
              </w:rPr>
              <w:sym w:font="Symbol" w:char="F0D7"/>
            </w:r>
            <w:r w:rsidRPr="009C64E5">
              <w:rPr>
                <w:sz w:val="18"/>
                <w:szCs w:val="18"/>
              </w:rPr>
              <w:t xml:space="preserve"> (–13);</w:t>
            </w:r>
            <w:r w:rsidRPr="009C64E5">
              <w:rPr>
                <w:sz w:val="18"/>
                <w:szCs w:val="18"/>
              </w:rPr>
              <w:tab/>
              <w:t xml:space="preserve">г) </w:t>
            </w:r>
            <w:r w:rsidRPr="009C64E5">
              <w:rPr>
                <w:rFonts w:asciiTheme="minorHAnsi" w:eastAsiaTheme="minorHAnsi" w:hAnsiTheme="minorHAnsi" w:cstheme="minorBidi"/>
                <w:position w:val="-24"/>
                <w:sz w:val="18"/>
                <w:szCs w:val="18"/>
                <w:lang w:eastAsia="en-US"/>
              </w:rPr>
              <w:object w:dxaOrig="1180" w:dyaOrig="580">
                <v:shape id="_x0000_i1109" type="#_x0000_t75" style="width:48pt;height:23.25pt" o:ole="" fillcolor="window">
                  <v:imagedata r:id="rId441" o:title=""/>
                </v:shape>
                <o:OLEObject Type="Embed" ProgID="Equation.3" ShapeID="_x0000_i1109" DrawAspect="Content" ObjectID="_1732450190" r:id="rId442"/>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2</w:t>
            </w:r>
            <w:r w:rsidRPr="009C64E5">
              <w:rPr>
                <w:sz w:val="18"/>
                <w:szCs w:val="18"/>
              </w:rPr>
              <w:t>.</w:t>
            </w:r>
            <w:r w:rsidRPr="009C64E5">
              <w:rPr>
                <w:sz w:val="18"/>
                <w:szCs w:val="18"/>
              </w:rPr>
              <w:tab/>
              <w:t>Выполните деление:</w:t>
            </w:r>
          </w:p>
          <w:p w:rsidR="002B5508" w:rsidRPr="009C64E5" w:rsidRDefault="002B5508" w:rsidP="00EB6AD7">
            <w:pPr>
              <w:tabs>
                <w:tab w:val="left" w:pos="360"/>
                <w:tab w:val="left" w:pos="2880"/>
              </w:tabs>
              <w:ind w:left="360"/>
              <w:rPr>
                <w:sz w:val="18"/>
                <w:szCs w:val="18"/>
              </w:rPr>
            </w:pPr>
            <w:r w:rsidRPr="009C64E5">
              <w:rPr>
                <w:sz w:val="18"/>
                <w:szCs w:val="18"/>
              </w:rPr>
              <w:t>а) –69 : 23;</w:t>
            </w:r>
            <w:r w:rsidRPr="009C64E5">
              <w:rPr>
                <w:sz w:val="18"/>
                <w:szCs w:val="18"/>
              </w:rPr>
              <w:tab/>
              <w:t>в) 0,84 : (–2,4);</w:t>
            </w:r>
          </w:p>
          <w:p w:rsidR="002B5508" w:rsidRPr="009C64E5" w:rsidRDefault="002B5508" w:rsidP="00EB6AD7">
            <w:pPr>
              <w:tabs>
                <w:tab w:val="left" w:pos="360"/>
                <w:tab w:val="left" w:pos="2880"/>
              </w:tabs>
              <w:ind w:left="360"/>
              <w:rPr>
                <w:sz w:val="18"/>
                <w:szCs w:val="18"/>
              </w:rPr>
            </w:pPr>
            <w:r w:rsidRPr="009C64E5">
              <w:rPr>
                <w:sz w:val="18"/>
                <w:szCs w:val="18"/>
              </w:rPr>
              <w:t>б) –35 : (–7);</w:t>
            </w:r>
            <w:r w:rsidRPr="009C64E5">
              <w:rPr>
                <w:sz w:val="18"/>
                <w:szCs w:val="18"/>
              </w:rPr>
              <w:tab/>
              <w:t xml:space="preserve">г) </w:t>
            </w:r>
            <w:r w:rsidRPr="009C64E5">
              <w:rPr>
                <w:rFonts w:asciiTheme="minorHAnsi" w:eastAsiaTheme="minorHAnsi" w:hAnsiTheme="minorHAnsi" w:cstheme="minorBidi"/>
                <w:position w:val="-24"/>
                <w:sz w:val="18"/>
                <w:szCs w:val="18"/>
                <w:lang w:eastAsia="en-US"/>
              </w:rPr>
              <w:object w:dxaOrig="1200" w:dyaOrig="580">
                <v:shape id="_x0000_i1110" type="#_x0000_t75" style="width:51.75pt;height:24pt" o:ole="" fillcolor="window">
                  <v:imagedata r:id="rId443" o:title=""/>
                </v:shape>
                <o:OLEObject Type="Embed" ProgID="Equation.3" ShapeID="_x0000_i1110" DrawAspect="Content" ObjectID="_1732450191" r:id="rId444"/>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3</w:t>
            </w:r>
            <w:r w:rsidRPr="009C64E5">
              <w:rPr>
                <w:sz w:val="18"/>
                <w:szCs w:val="18"/>
              </w:rPr>
              <w:t>.</w:t>
            </w:r>
            <w:r w:rsidRPr="009C64E5">
              <w:rPr>
                <w:sz w:val="18"/>
                <w:szCs w:val="18"/>
              </w:rPr>
              <w:tab/>
              <w:t>Решите уравнение:</w:t>
            </w:r>
          </w:p>
          <w:p w:rsidR="002B5508" w:rsidRPr="009C64E5" w:rsidRDefault="002B5508" w:rsidP="00EB6AD7">
            <w:pPr>
              <w:tabs>
                <w:tab w:val="left" w:pos="360"/>
                <w:tab w:val="left" w:pos="2880"/>
              </w:tabs>
              <w:ind w:left="357"/>
              <w:rPr>
                <w:sz w:val="18"/>
                <w:szCs w:val="18"/>
              </w:rPr>
            </w:pPr>
            <w:r w:rsidRPr="009C64E5">
              <w:rPr>
                <w:sz w:val="18"/>
                <w:szCs w:val="18"/>
              </w:rPr>
              <w:t>а) –1,4</w:t>
            </w:r>
            <w:r w:rsidRPr="009C64E5">
              <w:rPr>
                <w:i/>
                <w:sz w:val="18"/>
                <w:szCs w:val="18"/>
              </w:rPr>
              <w:t>х</w:t>
            </w:r>
            <w:r w:rsidRPr="009C64E5">
              <w:rPr>
                <w:sz w:val="18"/>
                <w:szCs w:val="18"/>
              </w:rPr>
              <w:t xml:space="preserve"> = –4,27;</w:t>
            </w:r>
            <w:r w:rsidRPr="009C64E5">
              <w:rPr>
                <w:sz w:val="18"/>
                <w:szCs w:val="18"/>
              </w:rPr>
              <w:tab/>
              <w:t xml:space="preserve">б) </w:t>
            </w:r>
            <w:r w:rsidRPr="009C64E5">
              <w:rPr>
                <w:i/>
                <w:sz w:val="18"/>
                <w:szCs w:val="18"/>
              </w:rPr>
              <w:t>у</w:t>
            </w:r>
            <w:r w:rsidRPr="009C64E5">
              <w:rPr>
                <w:sz w:val="18"/>
                <w:szCs w:val="18"/>
              </w:rPr>
              <w:t xml:space="preserve"> : 3,1 = –6,2.</w:t>
            </w:r>
          </w:p>
          <w:p w:rsidR="002B5508" w:rsidRPr="009C64E5" w:rsidRDefault="002B5508" w:rsidP="00EB6AD7">
            <w:pPr>
              <w:tabs>
                <w:tab w:val="left" w:pos="360"/>
                <w:tab w:val="left" w:pos="2880"/>
              </w:tabs>
              <w:ind w:left="360" w:hanging="360"/>
              <w:rPr>
                <w:sz w:val="18"/>
                <w:szCs w:val="18"/>
              </w:rPr>
            </w:pPr>
            <w:r w:rsidRPr="009C64E5">
              <w:rPr>
                <w:b/>
                <w:sz w:val="18"/>
                <w:szCs w:val="18"/>
              </w:rPr>
              <w:t>4</w:t>
            </w:r>
            <w:r w:rsidRPr="009C64E5">
              <w:rPr>
                <w:sz w:val="18"/>
                <w:szCs w:val="18"/>
              </w:rPr>
              <w:t>.</w:t>
            </w:r>
            <w:r w:rsidRPr="009C64E5">
              <w:rPr>
                <w:sz w:val="18"/>
                <w:szCs w:val="18"/>
              </w:rPr>
              <w:tab/>
              <w:t xml:space="preserve">Представьте числа </w:t>
            </w:r>
            <w:r w:rsidRPr="009C64E5">
              <w:rPr>
                <w:sz w:val="18"/>
                <w:szCs w:val="18"/>
              </w:rPr>
              <w:fldChar w:fldCharType="begin"/>
            </w:r>
            <w:r w:rsidRPr="009C64E5">
              <w:rPr>
                <w:sz w:val="18"/>
                <w:szCs w:val="18"/>
              </w:rPr>
              <w:instrText xml:space="preserve"> EQ \F(12;33) </w:instrText>
            </w:r>
            <w:r w:rsidRPr="009C64E5">
              <w:rPr>
                <w:sz w:val="18"/>
                <w:szCs w:val="18"/>
              </w:rPr>
              <w:fldChar w:fldCharType="end"/>
            </w:r>
            <w:r w:rsidRPr="009C64E5">
              <w:rPr>
                <w:sz w:val="18"/>
                <w:szCs w:val="18"/>
              </w:rPr>
              <w:t xml:space="preserve"> и 5</w:t>
            </w:r>
            <w:r w:rsidRPr="009C64E5">
              <w:rPr>
                <w:sz w:val="18"/>
                <w:szCs w:val="18"/>
              </w:rPr>
              <w:fldChar w:fldCharType="begin"/>
            </w:r>
            <w:r w:rsidRPr="009C64E5">
              <w:rPr>
                <w:sz w:val="18"/>
                <w:szCs w:val="18"/>
              </w:rPr>
              <w:instrText xml:space="preserve"> EQ \F(4;9)</w:instrText>
            </w:r>
            <w:r w:rsidRPr="009C64E5">
              <w:rPr>
                <w:sz w:val="18"/>
                <w:szCs w:val="18"/>
              </w:rPr>
              <w:fldChar w:fldCharType="end"/>
            </w:r>
            <w:r w:rsidRPr="009C64E5">
              <w:rPr>
                <w:sz w:val="18"/>
                <w:szCs w:val="18"/>
              </w:rPr>
              <w:t xml:space="preserve"> в виде периодических дробей. Запишите приближенные значения данных чисел, округлив периодические дроби до сотых.</w:t>
            </w:r>
          </w:p>
          <w:p w:rsidR="002B5508" w:rsidRPr="009C64E5" w:rsidRDefault="002B5508" w:rsidP="00EB6AD7">
            <w:pPr>
              <w:tabs>
                <w:tab w:val="left" w:pos="360"/>
                <w:tab w:val="left" w:pos="2880"/>
              </w:tabs>
              <w:ind w:left="360" w:hanging="360"/>
              <w:rPr>
                <w:sz w:val="18"/>
                <w:szCs w:val="18"/>
              </w:rPr>
            </w:pPr>
            <w:r w:rsidRPr="009C64E5">
              <w:rPr>
                <w:b/>
                <w:sz w:val="18"/>
                <w:szCs w:val="18"/>
              </w:rPr>
              <w:t>5</w:t>
            </w:r>
            <w:r w:rsidRPr="009C64E5">
              <w:rPr>
                <w:sz w:val="18"/>
                <w:szCs w:val="18"/>
              </w:rPr>
              <w:t>.</w:t>
            </w:r>
            <w:r w:rsidRPr="009C64E5">
              <w:rPr>
                <w:sz w:val="18"/>
                <w:szCs w:val="18"/>
              </w:rPr>
              <w:tab/>
              <w:t xml:space="preserve">Сколько целых решений имеет неравенство | </w:t>
            </w:r>
            <w:r w:rsidRPr="009C64E5">
              <w:rPr>
                <w:i/>
                <w:sz w:val="18"/>
                <w:szCs w:val="18"/>
              </w:rPr>
              <w:t>у</w:t>
            </w:r>
            <w:r w:rsidRPr="009C64E5">
              <w:rPr>
                <w:sz w:val="18"/>
                <w:szCs w:val="18"/>
              </w:rPr>
              <w:t xml:space="preserve"> | &lt; 72 ?</w:t>
            </w:r>
          </w:p>
        </w:tc>
      </w:tr>
      <w:tr w:rsidR="002B5508" w:rsidRPr="009C64E5" w:rsidTr="00EB6AD7">
        <w:trPr>
          <w:trHeight w:hRule="exact" w:val="3552"/>
        </w:trPr>
        <w:tc>
          <w:tcPr>
            <w:tcW w:w="5285"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3</w:t>
            </w:r>
          </w:p>
          <w:p w:rsidR="002B5508" w:rsidRPr="009C64E5" w:rsidRDefault="002B5508" w:rsidP="00EB6AD7">
            <w:pPr>
              <w:tabs>
                <w:tab w:val="left" w:pos="360"/>
                <w:tab w:val="left" w:pos="2880"/>
              </w:tabs>
              <w:rPr>
                <w:sz w:val="18"/>
                <w:szCs w:val="18"/>
              </w:rPr>
            </w:pPr>
            <w:r w:rsidRPr="009C64E5">
              <w:rPr>
                <w:b/>
                <w:sz w:val="18"/>
                <w:szCs w:val="18"/>
              </w:rPr>
              <w:t>1</w:t>
            </w:r>
            <w:r w:rsidRPr="009C64E5">
              <w:rPr>
                <w:sz w:val="18"/>
                <w:szCs w:val="18"/>
              </w:rPr>
              <w:t>.</w:t>
            </w:r>
            <w:r w:rsidRPr="009C64E5">
              <w:rPr>
                <w:sz w:val="18"/>
                <w:szCs w:val="18"/>
              </w:rPr>
              <w:tab/>
              <w:t>Выполните умножение:</w:t>
            </w:r>
          </w:p>
          <w:p w:rsidR="002B5508" w:rsidRPr="009C64E5" w:rsidRDefault="002B5508" w:rsidP="00EB6AD7">
            <w:pPr>
              <w:tabs>
                <w:tab w:val="left" w:pos="360"/>
                <w:tab w:val="left" w:pos="2880"/>
              </w:tabs>
              <w:ind w:left="360"/>
              <w:rPr>
                <w:sz w:val="18"/>
                <w:szCs w:val="18"/>
              </w:rPr>
            </w:pPr>
            <w:r w:rsidRPr="009C64E5">
              <w:rPr>
                <w:sz w:val="18"/>
                <w:szCs w:val="18"/>
              </w:rPr>
              <w:t xml:space="preserve">а) –9 </w:t>
            </w:r>
            <w:r w:rsidRPr="009C64E5">
              <w:rPr>
                <w:sz w:val="18"/>
                <w:szCs w:val="18"/>
              </w:rPr>
              <w:sym w:font="Symbol" w:char="F0D7"/>
            </w:r>
            <w:r w:rsidRPr="009C64E5">
              <w:rPr>
                <w:sz w:val="18"/>
                <w:szCs w:val="18"/>
              </w:rPr>
              <w:t xml:space="preserve"> 13;</w:t>
            </w:r>
            <w:r w:rsidRPr="009C64E5">
              <w:rPr>
                <w:sz w:val="18"/>
                <w:szCs w:val="18"/>
              </w:rPr>
              <w:tab/>
              <w:t xml:space="preserve">в) 0,6 </w:t>
            </w:r>
            <w:r w:rsidRPr="009C64E5">
              <w:rPr>
                <w:sz w:val="18"/>
                <w:szCs w:val="18"/>
              </w:rPr>
              <w:sym w:font="Symbol" w:char="F0D7"/>
            </w:r>
            <w:r w:rsidRPr="009C64E5">
              <w:rPr>
                <w:sz w:val="18"/>
                <w:szCs w:val="18"/>
              </w:rPr>
              <w:t xml:space="preserve"> (–3,4);</w:t>
            </w:r>
          </w:p>
          <w:p w:rsidR="002B5508" w:rsidRPr="009C64E5" w:rsidRDefault="002B5508" w:rsidP="00EB6AD7">
            <w:pPr>
              <w:tabs>
                <w:tab w:val="left" w:pos="360"/>
                <w:tab w:val="left" w:pos="2880"/>
              </w:tabs>
              <w:ind w:left="360"/>
              <w:rPr>
                <w:sz w:val="18"/>
                <w:szCs w:val="18"/>
              </w:rPr>
            </w:pPr>
            <w:r w:rsidRPr="009C64E5">
              <w:rPr>
                <w:sz w:val="18"/>
                <w:szCs w:val="18"/>
              </w:rPr>
              <w:t xml:space="preserve">б) –21 </w:t>
            </w:r>
            <w:r w:rsidRPr="009C64E5">
              <w:rPr>
                <w:sz w:val="18"/>
                <w:szCs w:val="18"/>
              </w:rPr>
              <w:sym w:font="Symbol" w:char="F0D7"/>
            </w:r>
            <w:r w:rsidRPr="009C64E5">
              <w:rPr>
                <w:sz w:val="18"/>
                <w:szCs w:val="18"/>
              </w:rPr>
              <w:t xml:space="preserve"> (–12);</w:t>
            </w:r>
            <w:r w:rsidRPr="009C64E5">
              <w:rPr>
                <w:sz w:val="18"/>
                <w:szCs w:val="18"/>
              </w:rPr>
              <w:tab/>
              <w:t xml:space="preserve">г) </w:t>
            </w:r>
            <w:r w:rsidRPr="009C64E5">
              <w:rPr>
                <w:rFonts w:asciiTheme="minorHAnsi" w:eastAsiaTheme="minorHAnsi" w:hAnsiTheme="minorHAnsi" w:cstheme="minorBidi"/>
                <w:position w:val="-26"/>
                <w:sz w:val="18"/>
                <w:szCs w:val="18"/>
                <w:lang w:eastAsia="en-US"/>
              </w:rPr>
              <w:object w:dxaOrig="1160" w:dyaOrig="620">
                <v:shape id="_x0000_i1111" type="#_x0000_t75" style="width:45.75pt;height:24pt" o:ole="" fillcolor="window">
                  <v:imagedata r:id="rId445" o:title=""/>
                </v:shape>
                <o:OLEObject Type="Embed" ProgID="Equation.3" ShapeID="_x0000_i1111" DrawAspect="Content" ObjectID="_1732450192" r:id="rId446"/>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2</w:t>
            </w:r>
            <w:r w:rsidRPr="009C64E5">
              <w:rPr>
                <w:sz w:val="18"/>
                <w:szCs w:val="18"/>
              </w:rPr>
              <w:t>.</w:t>
            </w:r>
            <w:r w:rsidRPr="009C64E5">
              <w:rPr>
                <w:sz w:val="18"/>
                <w:szCs w:val="18"/>
              </w:rPr>
              <w:tab/>
              <w:t>Выполните деление:</w:t>
            </w:r>
          </w:p>
          <w:p w:rsidR="002B5508" w:rsidRPr="009C64E5" w:rsidRDefault="002B5508" w:rsidP="00EB6AD7">
            <w:pPr>
              <w:tabs>
                <w:tab w:val="left" w:pos="360"/>
                <w:tab w:val="left" w:pos="2880"/>
              </w:tabs>
              <w:ind w:left="360"/>
              <w:rPr>
                <w:sz w:val="18"/>
                <w:szCs w:val="18"/>
              </w:rPr>
            </w:pPr>
            <w:r w:rsidRPr="009C64E5">
              <w:rPr>
                <w:sz w:val="18"/>
                <w:szCs w:val="18"/>
              </w:rPr>
              <w:t>а) 76 : (–19);</w:t>
            </w:r>
            <w:r w:rsidRPr="009C64E5">
              <w:rPr>
                <w:sz w:val="18"/>
                <w:szCs w:val="18"/>
              </w:rPr>
              <w:tab/>
              <w:t>в) –0,81 : 1,8;</w:t>
            </w:r>
          </w:p>
          <w:p w:rsidR="002B5508" w:rsidRPr="009C64E5" w:rsidRDefault="002B5508" w:rsidP="00EB6AD7">
            <w:pPr>
              <w:tabs>
                <w:tab w:val="left" w:pos="360"/>
                <w:tab w:val="left" w:pos="2880"/>
              </w:tabs>
              <w:ind w:left="360"/>
              <w:rPr>
                <w:sz w:val="18"/>
                <w:szCs w:val="18"/>
              </w:rPr>
            </w:pPr>
            <w:r w:rsidRPr="009C64E5">
              <w:rPr>
                <w:sz w:val="18"/>
                <w:szCs w:val="18"/>
              </w:rPr>
              <w:t>б) –56 : (–8);</w:t>
            </w:r>
            <w:r w:rsidRPr="009C64E5">
              <w:rPr>
                <w:sz w:val="18"/>
                <w:szCs w:val="18"/>
              </w:rPr>
              <w:tab/>
              <w:t xml:space="preserve">г) </w:t>
            </w:r>
            <w:r w:rsidRPr="009C64E5">
              <w:rPr>
                <w:rFonts w:asciiTheme="minorHAnsi" w:eastAsiaTheme="minorHAnsi" w:hAnsiTheme="minorHAnsi" w:cstheme="minorBidi"/>
                <w:position w:val="-26"/>
                <w:sz w:val="18"/>
                <w:szCs w:val="18"/>
                <w:lang w:eastAsia="en-US"/>
              </w:rPr>
              <w:object w:dxaOrig="1260" w:dyaOrig="620">
                <v:shape id="_x0000_i1112" type="#_x0000_t75" style="width:49.5pt;height:24pt" o:ole="" fillcolor="window">
                  <v:imagedata r:id="rId447" o:title=""/>
                </v:shape>
                <o:OLEObject Type="Embed" ProgID="Equation.3" ShapeID="_x0000_i1112" DrawAspect="Content" ObjectID="_1732450193" r:id="rId448"/>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3</w:t>
            </w:r>
            <w:r w:rsidRPr="009C64E5">
              <w:rPr>
                <w:sz w:val="18"/>
                <w:szCs w:val="18"/>
              </w:rPr>
              <w:t>.</w:t>
            </w:r>
            <w:r w:rsidRPr="009C64E5">
              <w:rPr>
                <w:sz w:val="18"/>
                <w:szCs w:val="18"/>
              </w:rPr>
              <w:tab/>
              <w:t>Решите уравнение:</w:t>
            </w:r>
          </w:p>
          <w:p w:rsidR="002B5508" w:rsidRPr="009C64E5" w:rsidRDefault="002B5508" w:rsidP="00EB6AD7">
            <w:pPr>
              <w:tabs>
                <w:tab w:val="left" w:pos="360"/>
                <w:tab w:val="left" w:pos="2880"/>
              </w:tabs>
              <w:ind w:left="357"/>
              <w:rPr>
                <w:sz w:val="18"/>
                <w:szCs w:val="18"/>
              </w:rPr>
            </w:pPr>
            <w:r w:rsidRPr="009C64E5">
              <w:rPr>
                <w:sz w:val="18"/>
                <w:szCs w:val="18"/>
              </w:rPr>
              <w:t>а) 1,2</w:t>
            </w:r>
            <w:r w:rsidRPr="009C64E5">
              <w:rPr>
                <w:i/>
                <w:sz w:val="18"/>
                <w:szCs w:val="18"/>
              </w:rPr>
              <w:t>а</w:t>
            </w:r>
            <w:r w:rsidRPr="009C64E5">
              <w:rPr>
                <w:sz w:val="18"/>
                <w:szCs w:val="18"/>
              </w:rPr>
              <w:t xml:space="preserve"> = –7,26;</w:t>
            </w:r>
            <w:r w:rsidRPr="009C64E5">
              <w:rPr>
                <w:sz w:val="18"/>
                <w:szCs w:val="18"/>
              </w:rPr>
              <w:tab/>
              <w:t xml:space="preserve">б) </w:t>
            </w:r>
            <w:r w:rsidRPr="009C64E5">
              <w:rPr>
                <w:i/>
                <w:sz w:val="18"/>
                <w:szCs w:val="18"/>
                <w:lang w:val="en-US"/>
              </w:rPr>
              <w:t>b</w:t>
            </w:r>
            <w:r w:rsidRPr="009C64E5">
              <w:rPr>
                <w:sz w:val="18"/>
                <w:szCs w:val="18"/>
              </w:rPr>
              <w:t xml:space="preserve"> : (–3,6) = –7,2.</w:t>
            </w:r>
          </w:p>
          <w:p w:rsidR="002B5508" w:rsidRPr="009C64E5" w:rsidRDefault="002B5508" w:rsidP="00EB6AD7">
            <w:pPr>
              <w:tabs>
                <w:tab w:val="left" w:pos="360"/>
                <w:tab w:val="left" w:pos="2880"/>
              </w:tabs>
              <w:ind w:left="360" w:hanging="360"/>
              <w:rPr>
                <w:sz w:val="18"/>
                <w:szCs w:val="18"/>
              </w:rPr>
            </w:pPr>
            <w:r w:rsidRPr="009C64E5">
              <w:rPr>
                <w:b/>
                <w:sz w:val="18"/>
                <w:szCs w:val="18"/>
              </w:rPr>
              <w:t>4</w:t>
            </w:r>
            <w:r w:rsidRPr="009C64E5">
              <w:rPr>
                <w:sz w:val="18"/>
                <w:szCs w:val="18"/>
              </w:rPr>
              <w:t>.</w:t>
            </w:r>
            <w:r w:rsidRPr="009C64E5">
              <w:rPr>
                <w:sz w:val="18"/>
                <w:szCs w:val="18"/>
              </w:rPr>
              <w:tab/>
              <w:t xml:space="preserve">Представьте числа </w:t>
            </w:r>
            <w:r w:rsidRPr="009C64E5">
              <w:rPr>
                <w:sz w:val="18"/>
                <w:szCs w:val="18"/>
              </w:rPr>
              <w:fldChar w:fldCharType="begin"/>
            </w:r>
            <w:r w:rsidRPr="009C64E5">
              <w:rPr>
                <w:sz w:val="18"/>
                <w:szCs w:val="18"/>
              </w:rPr>
              <w:instrText xml:space="preserve"> EQ \F(7;22)  </w:instrText>
            </w:r>
            <w:r w:rsidRPr="009C64E5">
              <w:rPr>
                <w:sz w:val="18"/>
                <w:szCs w:val="18"/>
              </w:rPr>
              <w:fldChar w:fldCharType="end"/>
            </w:r>
            <w:r w:rsidRPr="009C64E5">
              <w:rPr>
                <w:sz w:val="18"/>
                <w:szCs w:val="18"/>
              </w:rPr>
              <w:t>и 4</w:t>
            </w:r>
            <w:r w:rsidRPr="009C64E5">
              <w:rPr>
                <w:sz w:val="18"/>
                <w:szCs w:val="18"/>
              </w:rPr>
              <w:fldChar w:fldCharType="begin"/>
            </w:r>
            <w:r w:rsidRPr="009C64E5">
              <w:rPr>
                <w:sz w:val="18"/>
                <w:szCs w:val="18"/>
              </w:rPr>
              <w:instrText xml:space="preserve"> EQ \F(1;3)</w:instrText>
            </w:r>
            <w:r w:rsidRPr="009C64E5">
              <w:rPr>
                <w:sz w:val="18"/>
                <w:szCs w:val="18"/>
              </w:rPr>
              <w:fldChar w:fldCharType="end"/>
            </w:r>
            <w:r w:rsidRPr="009C64E5">
              <w:rPr>
                <w:sz w:val="18"/>
                <w:szCs w:val="18"/>
              </w:rPr>
              <w:t xml:space="preserve">  в виде периодических дробей. Запишите приближенные значения данных чисел, округлив периодические дроби до сотых.</w:t>
            </w:r>
          </w:p>
          <w:p w:rsidR="002B5508" w:rsidRPr="009C64E5" w:rsidRDefault="002B5508" w:rsidP="00EB6AD7">
            <w:pPr>
              <w:tabs>
                <w:tab w:val="left" w:pos="360"/>
                <w:tab w:val="left" w:pos="2880"/>
              </w:tabs>
              <w:ind w:left="360" w:hanging="360"/>
              <w:rPr>
                <w:sz w:val="18"/>
                <w:szCs w:val="18"/>
              </w:rPr>
            </w:pPr>
            <w:r w:rsidRPr="009C64E5">
              <w:rPr>
                <w:b/>
                <w:sz w:val="18"/>
                <w:szCs w:val="18"/>
              </w:rPr>
              <w:t>5</w:t>
            </w:r>
            <w:r w:rsidRPr="009C64E5">
              <w:rPr>
                <w:sz w:val="18"/>
                <w:szCs w:val="18"/>
              </w:rPr>
              <w:t>.</w:t>
            </w:r>
            <w:r w:rsidRPr="009C64E5">
              <w:rPr>
                <w:sz w:val="18"/>
                <w:szCs w:val="18"/>
              </w:rPr>
              <w:tab/>
              <w:t xml:space="preserve">Сколько целых решений имеет неравенство | </w:t>
            </w:r>
            <w:r w:rsidRPr="009C64E5">
              <w:rPr>
                <w:i/>
                <w:sz w:val="18"/>
                <w:szCs w:val="18"/>
              </w:rPr>
              <w:t>х</w:t>
            </w:r>
            <w:r w:rsidRPr="009C64E5">
              <w:rPr>
                <w:sz w:val="18"/>
                <w:szCs w:val="18"/>
              </w:rPr>
              <w:t xml:space="preserve"> | &lt; 53 ?</w:t>
            </w:r>
          </w:p>
        </w:tc>
        <w:tc>
          <w:tcPr>
            <w:tcW w:w="5278"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4</w:t>
            </w:r>
          </w:p>
          <w:p w:rsidR="002B5508" w:rsidRPr="009C64E5" w:rsidRDefault="002B5508" w:rsidP="00EB6AD7">
            <w:pPr>
              <w:tabs>
                <w:tab w:val="left" w:pos="360"/>
                <w:tab w:val="left" w:pos="2880"/>
              </w:tabs>
              <w:rPr>
                <w:sz w:val="18"/>
                <w:szCs w:val="18"/>
              </w:rPr>
            </w:pPr>
            <w:r w:rsidRPr="009C64E5">
              <w:rPr>
                <w:b/>
                <w:sz w:val="18"/>
                <w:szCs w:val="18"/>
              </w:rPr>
              <w:t>1</w:t>
            </w:r>
            <w:r w:rsidRPr="009C64E5">
              <w:rPr>
                <w:sz w:val="18"/>
                <w:szCs w:val="18"/>
              </w:rPr>
              <w:t>.</w:t>
            </w:r>
            <w:r w:rsidRPr="009C64E5">
              <w:rPr>
                <w:sz w:val="18"/>
                <w:szCs w:val="18"/>
              </w:rPr>
              <w:tab/>
              <w:t>Выполните умножение:</w:t>
            </w:r>
          </w:p>
          <w:p w:rsidR="002B5508" w:rsidRPr="009C64E5" w:rsidRDefault="002B5508" w:rsidP="00EB6AD7">
            <w:pPr>
              <w:tabs>
                <w:tab w:val="left" w:pos="360"/>
                <w:tab w:val="left" w:pos="2880"/>
              </w:tabs>
              <w:ind w:left="360"/>
              <w:rPr>
                <w:sz w:val="18"/>
                <w:szCs w:val="18"/>
              </w:rPr>
            </w:pPr>
            <w:r w:rsidRPr="009C64E5">
              <w:rPr>
                <w:sz w:val="18"/>
                <w:szCs w:val="18"/>
              </w:rPr>
              <w:t xml:space="preserve">а) 15 </w:t>
            </w:r>
            <w:r w:rsidRPr="009C64E5">
              <w:rPr>
                <w:sz w:val="18"/>
                <w:szCs w:val="18"/>
              </w:rPr>
              <w:sym w:font="Symbol" w:char="F0D7"/>
            </w:r>
            <w:r w:rsidRPr="009C64E5">
              <w:rPr>
                <w:sz w:val="18"/>
                <w:szCs w:val="18"/>
              </w:rPr>
              <w:t xml:space="preserve"> (–7);</w:t>
            </w:r>
            <w:r w:rsidRPr="009C64E5">
              <w:rPr>
                <w:sz w:val="18"/>
                <w:szCs w:val="18"/>
              </w:rPr>
              <w:tab/>
              <w:t xml:space="preserve">в) –0,9 </w:t>
            </w:r>
            <w:r w:rsidRPr="009C64E5">
              <w:rPr>
                <w:sz w:val="18"/>
                <w:szCs w:val="18"/>
              </w:rPr>
              <w:sym w:font="Symbol" w:char="F0D7"/>
            </w:r>
            <w:r w:rsidRPr="009C64E5">
              <w:rPr>
                <w:sz w:val="18"/>
                <w:szCs w:val="18"/>
              </w:rPr>
              <w:t xml:space="preserve"> 4,1;</w:t>
            </w:r>
          </w:p>
          <w:p w:rsidR="002B5508" w:rsidRPr="009C64E5" w:rsidRDefault="002B5508" w:rsidP="00EB6AD7">
            <w:pPr>
              <w:tabs>
                <w:tab w:val="left" w:pos="360"/>
                <w:tab w:val="left" w:pos="2880"/>
              </w:tabs>
              <w:ind w:left="360"/>
              <w:rPr>
                <w:sz w:val="18"/>
                <w:szCs w:val="18"/>
              </w:rPr>
            </w:pPr>
            <w:r w:rsidRPr="009C64E5">
              <w:rPr>
                <w:sz w:val="18"/>
                <w:szCs w:val="18"/>
              </w:rPr>
              <w:t xml:space="preserve">б) –14 </w:t>
            </w:r>
            <w:r w:rsidRPr="009C64E5">
              <w:rPr>
                <w:sz w:val="18"/>
                <w:szCs w:val="18"/>
              </w:rPr>
              <w:sym w:font="Symbol" w:char="F0D7"/>
            </w:r>
            <w:r w:rsidRPr="009C64E5">
              <w:rPr>
                <w:sz w:val="18"/>
                <w:szCs w:val="18"/>
              </w:rPr>
              <w:t xml:space="preserve"> (–17);</w:t>
            </w:r>
            <w:r w:rsidRPr="009C64E5">
              <w:rPr>
                <w:sz w:val="18"/>
                <w:szCs w:val="18"/>
              </w:rPr>
              <w:tab/>
              <w:t xml:space="preserve">г) </w:t>
            </w:r>
            <w:r w:rsidRPr="009C64E5">
              <w:rPr>
                <w:rFonts w:asciiTheme="minorHAnsi" w:eastAsiaTheme="minorHAnsi" w:hAnsiTheme="minorHAnsi" w:cstheme="minorBidi"/>
                <w:position w:val="-26"/>
                <w:sz w:val="18"/>
                <w:szCs w:val="18"/>
                <w:lang w:eastAsia="en-US"/>
              </w:rPr>
              <w:object w:dxaOrig="1140" w:dyaOrig="620">
                <v:shape id="_x0000_i1113" type="#_x0000_t75" style="width:44.25pt;height:23.25pt" o:ole="" fillcolor="window">
                  <v:imagedata r:id="rId449" o:title=""/>
                </v:shape>
                <o:OLEObject Type="Embed" ProgID="Equation.3" ShapeID="_x0000_i1113" DrawAspect="Content" ObjectID="_1732450194" r:id="rId450"/>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2</w:t>
            </w:r>
            <w:r w:rsidRPr="009C64E5">
              <w:rPr>
                <w:sz w:val="18"/>
                <w:szCs w:val="18"/>
              </w:rPr>
              <w:t>.</w:t>
            </w:r>
            <w:r w:rsidRPr="009C64E5">
              <w:rPr>
                <w:sz w:val="18"/>
                <w:szCs w:val="18"/>
              </w:rPr>
              <w:tab/>
              <w:t>Выполните деление:</w:t>
            </w:r>
          </w:p>
          <w:p w:rsidR="002B5508" w:rsidRPr="009C64E5" w:rsidRDefault="002B5508" w:rsidP="00EB6AD7">
            <w:pPr>
              <w:tabs>
                <w:tab w:val="left" w:pos="360"/>
                <w:tab w:val="left" w:pos="2880"/>
              </w:tabs>
              <w:ind w:left="360"/>
              <w:rPr>
                <w:sz w:val="18"/>
                <w:szCs w:val="18"/>
              </w:rPr>
            </w:pPr>
            <w:r w:rsidRPr="009C64E5">
              <w:rPr>
                <w:sz w:val="18"/>
                <w:szCs w:val="18"/>
              </w:rPr>
              <w:t>а) –84 : 14;</w:t>
            </w:r>
            <w:r w:rsidRPr="009C64E5">
              <w:rPr>
                <w:sz w:val="18"/>
                <w:szCs w:val="18"/>
              </w:rPr>
              <w:tab/>
              <w:t>в) 0,114 : (–0,76);</w:t>
            </w:r>
          </w:p>
          <w:p w:rsidR="002B5508" w:rsidRPr="009C64E5" w:rsidRDefault="002B5508" w:rsidP="00EB6AD7">
            <w:pPr>
              <w:tabs>
                <w:tab w:val="left" w:pos="360"/>
                <w:tab w:val="left" w:pos="2880"/>
              </w:tabs>
              <w:ind w:left="360"/>
              <w:rPr>
                <w:sz w:val="18"/>
                <w:szCs w:val="18"/>
              </w:rPr>
            </w:pPr>
            <w:r w:rsidRPr="009C64E5">
              <w:rPr>
                <w:sz w:val="18"/>
                <w:szCs w:val="18"/>
              </w:rPr>
              <w:t>б) –42 : (–6);</w:t>
            </w:r>
            <w:r w:rsidRPr="009C64E5">
              <w:rPr>
                <w:sz w:val="18"/>
                <w:szCs w:val="18"/>
              </w:rPr>
              <w:tab/>
              <w:t xml:space="preserve">г) </w:t>
            </w:r>
            <w:r w:rsidRPr="009C64E5">
              <w:rPr>
                <w:rFonts w:asciiTheme="minorHAnsi" w:eastAsiaTheme="minorHAnsi" w:hAnsiTheme="minorHAnsi" w:cstheme="minorBidi"/>
                <w:position w:val="-26"/>
                <w:sz w:val="18"/>
                <w:szCs w:val="18"/>
                <w:lang w:eastAsia="en-US"/>
              </w:rPr>
              <w:object w:dxaOrig="1200" w:dyaOrig="620">
                <v:shape id="_x0000_i1114" type="#_x0000_t75" style="width:48pt;height:24pt" o:ole="" fillcolor="window">
                  <v:imagedata r:id="rId451" o:title=""/>
                </v:shape>
                <o:OLEObject Type="Embed" ProgID="Equation.3" ShapeID="_x0000_i1114" DrawAspect="Content" ObjectID="_1732450195" r:id="rId452"/>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3</w:t>
            </w:r>
            <w:r w:rsidRPr="009C64E5">
              <w:rPr>
                <w:sz w:val="18"/>
                <w:szCs w:val="18"/>
              </w:rPr>
              <w:t>.</w:t>
            </w:r>
            <w:r w:rsidRPr="009C64E5">
              <w:rPr>
                <w:sz w:val="18"/>
                <w:szCs w:val="18"/>
              </w:rPr>
              <w:tab/>
              <w:t>Решите уравнение:</w:t>
            </w:r>
          </w:p>
          <w:p w:rsidR="002B5508" w:rsidRPr="009C64E5" w:rsidRDefault="002B5508" w:rsidP="00EB6AD7">
            <w:pPr>
              <w:tabs>
                <w:tab w:val="left" w:pos="360"/>
                <w:tab w:val="left" w:pos="2880"/>
              </w:tabs>
              <w:ind w:left="357"/>
              <w:rPr>
                <w:sz w:val="18"/>
                <w:szCs w:val="18"/>
              </w:rPr>
            </w:pPr>
            <w:r w:rsidRPr="009C64E5">
              <w:rPr>
                <w:sz w:val="18"/>
                <w:szCs w:val="18"/>
              </w:rPr>
              <w:t>а) –1,6</w:t>
            </w:r>
            <w:r w:rsidRPr="009C64E5">
              <w:rPr>
                <w:i/>
                <w:sz w:val="18"/>
                <w:szCs w:val="18"/>
                <w:lang w:val="en-US"/>
              </w:rPr>
              <w:t>b</w:t>
            </w:r>
            <w:r w:rsidRPr="009C64E5">
              <w:rPr>
                <w:sz w:val="18"/>
                <w:szCs w:val="18"/>
              </w:rPr>
              <w:t xml:space="preserve"> = –6,48;</w:t>
            </w:r>
            <w:r w:rsidRPr="009C64E5">
              <w:rPr>
                <w:sz w:val="18"/>
                <w:szCs w:val="18"/>
              </w:rPr>
              <w:tab/>
              <w:t xml:space="preserve">б) </w:t>
            </w:r>
            <w:r w:rsidRPr="009C64E5">
              <w:rPr>
                <w:i/>
                <w:sz w:val="18"/>
                <w:szCs w:val="18"/>
                <w:lang w:val="en-US"/>
              </w:rPr>
              <w:t>a</w:t>
            </w:r>
            <w:r w:rsidRPr="009C64E5">
              <w:rPr>
                <w:sz w:val="18"/>
                <w:szCs w:val="18"/>
              </w:rPr>
              <w:t xml:space="preserve"> : 2,4 = –4,8.</w:t>
            </w:r>
          </w:p>
          <w:p w:rsidR="002B5508" w:rsidRPr="009C64E5" w:rsidRDefault="002B5508" w:rsidP="00EB6AD7">
            <w:pPr>
              <w:tabs>
                <w:tab w:val="left" w:pos="360"/>
                <w:tab w:val="left" w:pos="2880"/>
              </w:tabs>
              <w:ind w:left="360" w:hanging="360"/>
              <w:rPr>
                <w:sz w:val="18"/>
                <w:szCs w:val="18"/>
              </w:rPr>
            </w:pPr>
            <w:r w:rsidRPr="009C64E5">
              <w:rPr>
                <w:b/>
                <w:sz w:val="18"/>
                <w:szCs w:val="18"/>
              </w:rPr>
              <w:t>4</w:t>
            </w:r>
            <w:r w:rsidRPr="009C64E5">
              <w:rPr>
                <w:sz w:val="18"/>
                <w:szCs w:val="18"/>
              </w:rPr>
              <w:t>.</w:t>
            </w:r>
            <w:r w:rsidRPr="009C64E5">
              <w:rPr>
                <w:sz w:val="18"/>
                <w:szCs w:val="18"/>
              </w:rPr>
              <w:tab/>
              <w:t xml:space="preserve">Представьте числа </w:t>
            </w:r>
            <w:r w:rsidRPr="009C64E5">
              <w:rPr>
                <w:sz w:val="18"/>
                <w:szCs w:val="18"/>
              </w:rPr>
              <w:fldChar w:fldCharType="begin"/>
            </w:r>
            <w:r w:rsidRPr="009C64E5">
              <w:rPr>
                <w:sz w:val="18"/>
                <w:szCs w:val="18"/>
              </w:rPr>
              <w:instrText xml:space="preserve"> EQ \F(5;12) </w:instrText>
            </w:r>
            <w:r w:rsidRPr="009C64E5">
              <w:rPr>
                <w:sz w:val="18"/>
                <w:szCs w:val="18"/>
              </w:rPr>
              <w:fldChar w:fldCharType="end"/>
            </w:r>
            <w:r w:rsidRPr="009C64E5">
              <w:rPr>
                <w:sz w:val="18"/>
                <w:szCs w:val="18"/>
              </w:rPr>
              <w:t xml:space="preserve"> и 6</w:t>
            </w:r>
            <w:r w:rsidRPr="009C64E5">
              <w:rPr>
                <w:sz w:val="18"/>
                <w:szCs w:val="18"/>
              </w:rPr>
              <w:fldChar w:fldCharType="begin"/>
            </w:r>
            <w:r w:rsidRPr="009C64E5">
              <w:rPr>
                <w:sz w:val="18"/>
                <w:szCs w:val="18"/>
              </w:rPr>
              <w:instrText xml:space="preserve"> EQ \F(2;9)</w:instrText>
            </w:r>
            <w:r w:rsidRPr="009C64E5">
              <w:rPr>
                <w:sz w:val="18"/>
                <w:szCs w:val="18"/>
              </w:rPr>
              <w:fldChar w:fldCharType="end"/>
            </w:r>
            <w:r w:rsidRPr="009C64E5">
              <w:rPr>
                <w:sz w:val="18"/>
                <w:szCs w:val="18"/>
              </w:rPr>
              <w:t xml:space="preserve"> в виде периодических дробей. Запишите приближенные значения данных чисел, округлив периодические дроби до сотых.</w:t>
            </w:r>
          </w:p>
          <w:p w:rsidR="002B5508" w:rsidRPr="009C64E5" w:rsidRDefault="002B5508" w:rsidP="00EB6AD7">
            <w:pPr>
              <w:tabs>
                <w:tab w:val="left" w:pos="360"/>
                <w:tab w:val="left" w:pos="2880"/>
              </w:tabs>
              <w:ind w:left="360" w:hanging="360"/>
              <w:rPr>
                <w:sz w:val="18"/>
                <w:szCs w:val="18"/>
              </w:rPr>
            </w:pPr>
            <w:r w:rsidRPr="009C64E5">
              <w:rPr>
                <w:b/>
                <w:sz w:val="18"/>
                <w:szCs w:val="18"/>
              </w:rPr>
              <w:t>5</w:t>
            </w:r>
            <w:r w:rsidRPr="009C64E5">
              <w:rPr>
                <w:sz w:val="18"/>
                <w:szCs w:val="18"/>
              </w:rPr>
              <w:t>.</w:t>
            </w:r>
            <w:r w:rsidRPr="009C64E5">
              <w:rPr>
                <w:sz w:val="18"/>
                <w:szCs w:val="18"/>
              </w:rPr>
              <w:tab/>
              <w:t xml:space="preserve">Сколько целых решений имеет неравенство | </w:t>
            </w:r>
            <w:r w:rsidRPr="009C64E5">
              <w:rPr>
                <w:i/>
                <w:sz w:val="18"/>
                <w:szCs w:val="18"/>
              </w:rPr>
              <w:t>х</w:t>
            </w:r>
            <w:r w:rsidRPr="009C64E5">
              <w:rPr>
                <w:sz w:val="18"/>
                <w:szCs w:val="18"/>
              </w:rPr>
              <w:t xml:space="preserve"> | &lt; 86 ?</w:t>
            </w:r>
          </w:p>
        </w:tc>
      </w:tr>
    </w:tbl>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p>
    <w:p w:rsidR="002B5508" w:rsidRPr="009C64E5" w:rsidRDefault="002B5508" w:rsidP="002B5508">
      <w:pPr>
        <w:spacing w:after="0" w:line="240" w:lineRule="auto"/>
        <w:rPr>
          <w:rFonts w:ascii="Times New Roman" w:hAnsi="Times New Roman" w:cs="Times New Roman"/>
          <w:b/>
          <w:sz w:val="18"/>
          <w:szCs w:val="18"/>
        </w:rPr>
      </w:pPr>
      <w:r w:rsidRPr="009C64E5">
        <w:rPr>
          <w:rFonts w:ascii="Times New Roman" w:hAnsi="Times New Roman" w:cs="Times New Roman"/>
          <w:b/>
          <w:sz w:val="18"/>
          <w:szCs w:val="18"/>
        </w:rPr>
        <w:t>Контрольная работа № 12</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Уровень – базовый</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sz w:val="18"/>
          <w:szCs w:val="18"/>
        </w:rPr>
        <w:t xml:space="preserve">Тема: </w:t>
      </w:r>
      <w:r w:rsidRPr="009C64E5">
        <w:rPr>
          <w:rFonts w:ascii="Times New Roman" w:hAnsi="Times New Roman" w:cs="Times New Roman"/>
          <w:i/>
          <w:sz w:val="18"/>
          <w:szCs w:val="18"/>
          <w:u w:val="single"/>
        </w:rPr>
        <w:t>«Раскрытие скобок»</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Цель: проверить уровень усвоения обучающимися знаний и умений по теме</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Время выполнения: 40 минут</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Критерии оценивания:</w:t>
      </w:r>
      <w:r w:rsidRPr="009C64E5">
        <w:rPr>
          <w:rFonts w:ascii="Times New Roman" w:hAnsi="Times New Roman" w:cs="Times New Roman"/>
          <w:b/>
          <w:sz w:val="18"/>
          <w:szCs w:val="18"/>
        </w:rPr>
        <w:t xml:space="preserve"> Оценка «5»</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«4»</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допущена одна-две ошибки или два-три недочета в выкладках, рисунках, чертежах или графиках.</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«3»</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 xml:space="preserve">верно выполнены только задания обязательного уровня обучения по проверяемой теме. </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«2»</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допущены существенные ошибки, показавшие, что учащийся не владеет обязательными умениями по данной теме в полной мере</w:t>
      </w:r>
    </w:p>
    <w:tbl>
      <w:tblPr>
        <w:tblStyle w:val="afff"/>
        <w:tblW w:w="10563" w:type="dxa"/>
        <w:tblInd w:w="-51" w:type="dxa"/>
        <w:tblLook w:val="01E0" w:firstRow="1" w:lastRow="1" w:firstColumn="1" w:lastColumn="1" w:noHBand="0" w:noVBand="0"/>
      </w:tblPr>
      <w:tblGrid>
        <w:gridCol w:w="5283"/>
        <w:gridCol w:w="5280"/>
      </w:tblGrid>
      <w:tr w:rsidR="002B5508" w:rsidRPr="009C64E5" w:rsidTr="00EB6AD7">
        <w:trPr>
          <w:trHeight w:hRule="exact" w:val="4173"/>
        </w:trPr>
        <w:tc>
          <w:tcPr>
            <w:tcW w:w="5283" w:type="dxa"/>
            <w:tcBorders>
              <w:top w:val="nil"/>
              <w:bottom w:val="single" w:sz="4" w:space="0" w:color="auto"/>
            </w:tcBorders>
            <w:tcMar>
              <w:left w:w="57" w:type="dxa"/>
              <w:right w:w="57" w:type="dxa"/>
            </w:tcMar>
          </w:tcPr>
          <w:p w:rsidR="002B5508" w:rsidRPr="009C64E5" w:rsidRDefault="002B5508" w:rsidP="00EB6AD7">
            <w:pPr>
              <w:spacing w:before="60" w:after="120"/>
              <w:jc w:val="center"/>
              <w:rPr>
                <w:b/>
                <w:sz w:val="18"/>
                <w:szCs w:val="18"/>
              </w:rPr>
            </w:pPr>
            <w:r w:rsidRPr="009C64E5">
              <w:rPr>
                <w:b/>
                <w:sz w:val="18"/>
                <w:szCs w:val="18"/>
              </w:rPr>
              <w:lastRenderedPageBreak/>
              <w:t>ВАРИАНТ 1</w:t>
            </w:r>
          </w:p>
          <w:p w:rsidR="002B5508" w:rsidRPr="009C64E5" w:rsidRDefault="002B5508" w:rsidP="00EB6AD7">
            <w:pPr>
              <w:tabs>
                <w:tab w:val="left" w:pos="360"/>
                <w:tab w:val="left" w:pos="2880"/>
              </w:tabs>
              <w:spacing w:before="60"/>
              <w:rPr>
                <w:sz w:val="18"/>
                <w:szCs w:val="18"/>
              </w:rPr>
            </w:pPr>
            <w:r w:rsidRPr="009C64E5">
              <w:rPr>
                <w:b/>
                <w:sz w:val="18"/>
                <w:szCs w:val="18"/>
              </w:rPr>
              <w:t>1</w:t>
            </w:r>
            <w:r w:rsidRPr="009C64E5">
              <w:rPr>
                <w:sz w:val="18"/>
                <w:szCs w:val="18"/>
              </w:rPr>
              <w:t>.</w:t>
            </w:r>
            <w:r w:rsidRPr="009C64E5">
              <w:rPr>
                <w:sz w:val="18"/>
                <w:szCs w:val="18"/>
              </w:rPr>
              <w:tab/>
              <w:t>Найдите значение выражения:</w:t>
            </w:r>
          </w:p>
          <w:p w:rsidR="002B5508" w:rsidRPr="009C64E5" w:rsidRDefault="002B5508" w:rsidP="00EB6AD7">
            <w:pPr>
              <w:tabs>
                <w:tab w:val="left" w:pos="360"/>
              </w:tabs>
              <w:spacing w:before="60"/>
              <w:ind w:left="357"/>
              <w:rPr>
                <w:sz w:val="18"/>
                <w:szCs w:val="18"/>
              </w:rPr>
            </w:pPr>
            <w:r w:rsidRPr="009C64E5">
              <w:rPr>
                <w:sz w:val="18"/>
                <w:szCs w:val="18"/>
              </w:rPr>
              <w:t>а) раскрыв скобки: 34,4 – (18,1 – 5,6) + (–11,9 + 8);</w:t>
            </w:r>
          </w:p>
          <w:p w:rsidR="002B5508" w:rsidRPr="009C64E5" w:rsidRDefault="002B5508" w:rsidP="00EB6AD7">
            <w:pPr>
              <w:tabs>
                <w:tab w:val="left" w:pos="360"/>
              </w:tabs>
              <w:spacing w:before="60"/>
              <w:ind w:left="357"/>
              <w:rPr>
                <w:sz w:val="18"/>
                <w:szCs w:val="18"/>
              </w:rPr>
            </w:pPr>
            <w:r w:rsidRPr="009C64E5">
              <w:rPr>
                <w:sz w:val="18"/>
                <w:szCs w:val="18"/>
              </w:rPr>
              <w:t>б) применив распределительное свойство умножения:</w:t>
            </w:r>
          </w:p>
          <w:p w:rsidR="002B5508" w:rsidRPr="009C64E5" w:rsidRDefault="002B5508" w:rsidP="00EB6AD7">
            <w:pPr>
              <w:tabs>
                <w:tab w:val="left" w:pos="360"/>
              </w:tabs>
              <w:ind w:left="360"/>
              <w:jc w:val="center"/>
              <w:rPr>
                <w:sz w:val="18"/>
                <w:szCs w:val="18"/>
              </w:rPr>
            </w:pPr>
            <w:r w:rsidRPr="009C64E5">
              <w:rPr>
                <w:rFonts w:asciiTheme="minorHAnsi" w:eastAsiaTheme="minorHAnsi" w:hAnsiTheme="minorHAnsi" w:cstheme="minorBidi"/>
                <w:position w:val="-20"/>
                <w:sz w:val="18"/>
                <w:szCs w:val="18"/>
                <w:lang w:eastAsia="en-US"/>
              </w:rPr>
              <w:object w:dxaOrig="1620" w:dyaOrig="520">
                <v:shape id="_x0000_i1115" type="#_x0000_t75" style="width:81pt;height:25.5pt" o:ole="">
                  <v:imagedata r:id="rId453" o:title=""/>
                </v:shape>
                <o:OLEObject Type="Embed" ProgID="Equation.3" ShapeID="_x0000_i1115" DrawAspect="Content" ObjectID="_1732450196" r:id="rId454"/>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2</w:t>
            </w:r>
            <w:r w:rsidRPr="009C64E5">
              <w:rPr>
                <w:sz w:val="18"/>
                <w:szCs w:val="18"/>
              </w:rPr>
              <w:t>.</w:t>
            </w:r>
            <w:r w:rsidRPr="009C64E5">
              <w:rPr>
                <w:sz w:val="18"/>
                <w:szCs w:val="18"/>
              </w:rPr>
              <w:tab/>
              <w:t>Упростите выражение:</w:t>
            </w:r>
          </w:p>
          <w:p w:rsidR="002B5508" w:rsidRPr="009C64E5" w:rsidRDefault="002B5508" w:rsidP="00EB6AD7">
            <w:pPr>
              <w:tabs>
                <w:tab w:val="left" w:pos="360"/>
              </w:tabs>
              <w:spacing w:before="60"/>
              <w:ind w:left="357"/>
              <w:rPr>
                <w:sz w:val="18"/>
                <w:szCs w:val="18"/>
              </w:rPr>
            </w:pPr>
            <w:r w:rsidRPr="009C64E5">
              <w:rPr>
                <w:sz w:val="18"/>
                <w:szCs w:val="18"/>
              </w:rPr>
              <w:t>а)  4</w:t>
            </w:r>
            <w:r w:rsidRPr="009C64E5">
              <w:rPr>
                <w:i/>
                <w:sz w:val="18"/>
                <w:szCs w:val="18"/>
              </w:rPr>
              <w:t>т</w:t>
            </w:r>
            <w:r w:rsidRPr="009C64E5">
              <w:rPr>
                <w:sz w:val="18"/>
                <w:szCs w:val="18"/>
              </w:rPr>
              <w:t xml:space="preserve"> – 6</w:t>
            </w:r>
            <w:r w:rsidRPr="009C64E5">
              <w:rPr>
                <w:i/>
                <w:sz w:val="18"/>
                <w:szCs w:val="18"/>
              </w:rPr>
              <w:t>т</w:t>
            </w:r>
            <w:r w:rsidRPr="009C64E5">
              <w:rPr>
                <w:sz w:val="18"/>
                <w:szCs w:val="18"/>
              </w:rPr>
              <w:t xml:space="preserve"> –3</w:t>
            </w:r>
            <w:r w:rsidRPr="009C64E5">
              <w:rPr>
                <w:i/>
                <w:sz w:val="18"/>
                <w:szCs w:val="18"/>
              </w:rPr>
              <w:t>т</w:t>
            </w:r>
            <w:r w:rsidRPr="009C64E5">
              <w:rPr>
                <w:sz w:val="18"/>
                <w:szCs w:val="18"/>
              </w:rPr>
              <w:t xml:space="preserve"> + 7 + </w:t>
            </w:r>
            <w:r w:rsidRPr="009C64E5">
              <w:rPr>
                <w:i/>
                <w:sz w:val="18"/>
                <w:szCs w:val="18"/>
              </w:rPr>
              <w:t>т</w:t>
            </w:r>
            <w:r w:rsidRPr="009C64E5">
              <w:rPr>
                <w:sz w:val="18"/>
                <w:szCs w:val="18"/>
              </w:rPr>
              <w:t>;</w:t>
            </w:r>
          </w:p>
          <w:p w:rsidR="002B5508" w:rsidRPr="009C64E5" w:rsidRDefault="002B5508" w:rsidP="00EB6AD7">
            <w:pPr>
              <w:tabs>
                <w:tab w:val="left" w:pos="360"/>
              </w:tabs>
              <w:spacing w:before="60"/>
              <w:ind w:left="357"/>
              <w:rPr>
                <w:sz w:val="18"/>
                <w:szCs w:val="18"/>
              </w:rPr>
            </w:pPr>
            <w:r w:rsidRPr="009C64E5">
              <w:rPr>
                <w:sz w:val="18"/>
                <w:szCs w:val="18"/>
              </w:rPr>
              <w:t>б)  –8(</w:t>
            </w:r>
            <w:r w:rsidRPr="009C64E5">
              <w:rPr>
                <w:i/>
                <w:sz w:val="18"/>
                <w:szCs w:val="18"/>
                <w:lang w:val="en-US"/>
              </w:rPr>
              <w:t>k</w:t>
            </w:r>
            <w:r w:rsidRPr="009C64E5">
              <w:rPr>
                <w:sz w:val="18"/>
                <w:szCs w:val="18"/>
              </w:rPr>
              <w:t xml:space="preserve"> – 3) + 4(</w:t>
            </w:r>
            <w:r w:rsidRPr="009C64E5">
              <w:rPr>
                <w:i/>
                <w:sz w:val="18"/>
                <w:szCs w:val="18"/>
                <w:lang w:val="en-US"/>
              </w:rPr>
              <w:t>k</w:t>
            </w:r>
            <w:r w:rsidRPr="009C64E5">
              <w:rPr>
                <w:sz w:val="18"/>
                <w:szCs w:val="18"/>
              </w:rPr>
              <w:t xml:space="preserve"> – 2) – 2(3</w:t>
            </w:r>
            <w:r w:rsidRPr="009C64E5">
              <w:rPr>
                <w:i/>
                <w:sz w:val="18"/>
                <w:szCs w:val="18"/>
                <w:lang w:val="en-US"/>
              </w:rPr>
              <w:t>k</w:t>
            </w:r>
            <w:r w:rsidRPr="009C64E5">
              <w:rPr>
                <w:sz w:val="18"/>
                <w:szCs w:val="18"/>
              </w:rPr>
              <w:t xml:space="preserve"> + 1);</w:t>
            </w:r>
          </w:p>
          <w:p w:rsidR="002B5508" w:rsidRPr="009C64E5" w:rsidRDefault="002B5508" w:rsidP="00EB6AD7">
            <w:pPr>
              <w:tabs>
                <w:tab w:val="left" w:pos="360"/>
              </w:tabs>
              <w:ind w:left="360"/>
              <w:rPr>
                <w:sz w:val="18"/>
                <w:szCs w:val="18"/>
              </w:rPr>
            </w:pPr>
            <w:r w:rsidRPr="009C64E5">
              <w:rPr>
                <w:sz w:val="18"/>
                <w:szCs w:val="18"/>
              </w:rPr>
              <w:t xml:space="preserve">в)  </w:t>
            </w:r>
            <w:r w:rsidRPr="009C64E5">
              <w:rPr>
                <w:rFonts w:asciiTheme="minorHAnsi" w:eastAsiaTheme="minorHAnsi" w:hAnsiTheme="minorHAnsi" w:cstheme="minorBidi"/>
                <w:position w:val="-24"/>
                <w:sz w:val="18"/>
                <w:szCs w:val="18"/>
                <w:lang w:eastAsia="en-US"/>
              </w:rPr>
              <w:object w:dxaOrig="2760" w:dyaOrig="580">
                <v:shape id="_x0000_i1116" type="#_x0000_t75" style="width:113.25pt;height:23.25pt" o:ole="">
                  <v:imagedata r:id="rId455" o:title=""/>
                </v:shape>
                <o:OLEObject Type="Embed" ProgID="Equation.3" ShapeID="_x0000_i1116" DrawAspect="Content" ObjectID="_1732450197" r:id="rId456"/>
              </w:object>
            </w:r>
            <w:r w:rsidRPr="009C64E5">
              <w:rPr>
                <w:sz w:val="18"/>
                <w:szCs w:val="18"/>
              </w:rPr>
              <w:t>.</w:t>
            </w:r>
          </w:p>
          <w:p w:rsidR="002B5508" w:rsidRPr="009C64E5" w:rsidRDefault="002B5508" w:rsidP="00EB6AD7">
            <w:pPr>
              <w:tabs>
                <w:tab w:val="left" w:pos="360"/>
              </w:tabs>
              <w:spacing w:before="20"/>
              <w:rPr>
                <w:sz w:val="18"/>
                <w:szCs w:val="18"/>
              </w:rPr>
            </w:pPr>
            <w:r w:rsidRPr="009C64E5">
              <w:rPr>
                <w:b/>
                <w:sz w:val="18"/>
                <w:szCs w:val="18"/>
              </w:rPr>
              <w:t>3</w:t>
            </w:r>
            <w:r w:rsidRPr="009C64E5">
              <w:rPr>
                <w:sz w:val="18"/>
                <w:szCs w:val="18"/>
              </w:rPr>
              <w:t>.</w:t>
            </w:r>
            <w:r w:rsidRPr="009C64E5">
              <w:rPr>
                <w:sz w:val="18"/>
                <w:szCs w:val="18"/>
              </w:rPr>
              <w:tab/>
              <w:t>Решите уравнение: 0,6(</w:t>
            </w:r>
            <w:r w:rsidRPr="009C64E5">
              <w:rPr>
                <w:i/>
                <w:sz w:val="18"/>
                <w:szCs w:val="18"/>
              </w:rPr>
              <w:t>у</w:t>
            </w:r>
            <w:r w:rsidRPr="009C64E5">
              <w:rPr>
                <w:sz w:val="18"/>
                <w:szCs w:val="18"/>
              </w:rPr>
              <w:t xml:space="preserve"> – 3) – 0,5(</w:t>
            </w:r>
            <w:r w:rsidRPr="009C64E5">
              <w:rPr>
                <w:i/>
                <w:sz w:val="18"/>
                <w:szCs w:val="18"/>
              </w:rPr>
              <w:t>у</w:t>
            </w:r>
            <w:r w:rsidRPr="009C64E5">
              <w:rPr>
                <w:sz w:val="18"/>
                <w:szCs w:val="18"/>
              </w:rPr>
              <w:t xml:space="preserve"> – 1) = 1,5.</w:t>
            </w:r>
          </w:p>
          <w:p w:rsidR="002B5508" w:rsidRPr="009C64E5" w:rsidRDefault="002B5508" w:rsidP="00EB6AD7">
            <w:pPr>
              <w:tabs>
                <w:tab w:val="left" w:pos="360"/>
                <w:tab w:val="left" w:pos="2880"/>
              </w:tabs>
              <w:spacing w:before="60"/>
              <w:ind w:left="360" w:hanging="360"/>
              <w:rPr>
                <w:sz w:val="18"/>
                <w:szCs w:val="18"/>
              </w:rPr>
            </w:pPr>
            <w:r w:rsidRPr="009C64E5">
              <w:rPr>
                <w:b/>
                <w:sz w:val="18"/>
                <w:szCs w:val="18"/>
              </w:rPr>
              <w:t>4</w:t>
            </w:r>
            <w:r w:rsidRPr="009C64E5">
              <w:rPr>
                <w:sz w:val="18"/>
                <w:szCs w:val="18"/>
              </w:rPr>
              <w:t>.</w:t>
            </w:r>
            <w:r w:rsidRPr="009C64E5">
              <w:rPr>
                <w:sz w:val="18"/>
                <w:szCs w:val="18"/>
              </w:rPr>
              <w:tab/>
              <w:t>Путешественник 3 ч ехал на автобусе и 3 ч – на поезде, преодолев за это время путь в 390 км. Найдите скорость автобуса, если она втрое меньше скорости поезда.</w:t>
            </w:r>
          </w:p>
          <w:p w:rsidR="002B5508" w:rsidRPr="009C64E5" w:rsidRDefault="002B5508" w:rsidP="00EB6AD7">
            <w:pPr>
              <w:tabs>
                <w:tab w:val="left" w:pos="360"/>
                <w:tab w:val="left" w:pos="2880"/>
              </w:tabs>
              <w:spacing w:before="60"/>
              <w:ind w:left="360" w:hanging="360"/>
              <w:rPr>
                <w:sz w:val="18"/>
                <w:szCs w:val="18"/>
              </w:rPr>
            </w:pPr>
            <w:r w:rsidRPr="009C64E5">
              <w:rPr>
                <w:b/>
                <w:sz w:val="18"/>
                <w:szCs w:val="18"/>
              </w:rPr>
              <w:t>5</w:t>
            </w:r>
            <w:r w:rsidRPr="009C64E5">
              <w:rPr>
                <w:sz w:val="18"/>
                <w:szCs w:val="18"/>
              </w:rPr>
              <w:t>.</w:t>
            </w:r>
            <w:r w:rsidRPr="009C64E5">
              <w:rPr>
                <w:sz w:val="18"/>
                <w:szCs w:val="18"/>
              </w:rPr>
              <w:tab/>
              <w:t>Найдите корни уравнения (2,5</w:t>
            </w:r>
            <w:r w:rsidRPr="009C64E5">
              <w:rPr>
                <w:i/>
                <w:sz w:val="18"/>
                <w:szCs w:val="18"/>
              </w:rPr>
              <w:t>у</w:t>
            </w:r>
            <w:r w:rsidRPr="009C64E5">
              <w:rPr>
                <w:sz w:val="18"/>
                <w:szCs w:val="18"/>
              </w:rPr>
              <w:t xml:space="preserve"> – 4)(6</w:t>
            </w:r>
            <w:r w:rsidRPr="009C64E5">
              <w:rPr>
                <w:i/>
                <w:sz w:val="18"/>
                <w:szCs w:val="18"/>
              </w:rPr>
              <w:t>у</w:t>
            </w:r>
            <w:r w:rsidRPr="009C64E5">
              <w:rPr>
                <w:sz w:val="18"/>
                <w:szCs w:val="18"/>
              </w:rPr>
              <w:t xml:space="preserve"> + 1,8) = 0.</w:t>
            </w:r>
          </w:p>
        </w:tc>
        <w:tc>
          <w:tcPr>
            <w:tcW w:w="5280" w:type="dxa"/>
            <w:tcBorders>
              <w:top w:val="nil"/>
              <w:bottom w:val="single" w:sz="4" w:space="0" w:color="auto"/>
            </w:tcBorders>
            <w:tcMar>
              <w:left w:w="57" w:type="dxa"/>
              <w:right w:w="57" w:type="dxa"/>
            </w:tcMar>
          </w:tcPr>
          <w:p w:rsidR="002B5508" w:rsidRPr="009C64E5" w:rsidRDefault="002B5508" w:rsidP="00EB6AD7">
            <w:pPr>
              <w:spacing w:before="60" w:after="120"/>
              <w:jc w:val="center"/>
              <w:rPr>
                <w:b/>
                <w:sz w:val="18"/>
                <w:szCs w:val="18"/>
              </w:rPr>
            </w:pPr>
            <w:r w:rsidRPr="009C64E5">
              <w:rPr>
                <w:b/>
                <w:sz w:val="18"/>
                <w:szCs w:val="18"/>
              </w:rPr>
              <w:t>ВАРИАНТ 2</w:t>
            </w:r>
          </w:p>
          <w:p w:rsidR="002B5508" w:rsidRPr="009C64E5" w:rsidRDefault="002B5508" w:rsidP="00EB6AD7">
            <w:pPr>
              <w:tabs>
                <w:tab w:val="left" w:pos="360"/>
                <w:tab w:val="left" w:pos="2880"/>
              </w:tabs>
              <w:spacing w:before="60"/>
              <w:rPr>
                <w:sz w:val="18"/>
                <w:szCs w:val="18"/>
              </w:rPr>
            </w:pPr>
            <w:r w:rsidRPr="009C64E5">
              <w:rPr>
                <w:b/>
                <w:sz w:val="18"/>
                <w:szCs w:val="18"/>
              </w:rPr>
              <w:t>1</w:t>
            </w:r>
            <w:r w:rsidRPr="009C64E5">
              <w:rPr>
                <w:sz w:val="18"/>
                <w:szCs w:val="18"/>
              </w:rPr>
              <w:t>.</w:t>
            </w:r>
            <w:r w:rsidRPr="009C64E5">
              <w:rPr>
                <w:sz w:val="18"/>
                <w:szCs w:val="18"/>
              </w:rPr>
              <w:tab/>
              <w:t>Найдите значение выражения:</w:t>
            </w:r>
          </w:p>
          <w:p w:rsidR="002B5508" w:rsidRPr="009C64E5" w:rsidRDefault="002B5508" w:rsidP="00EB6AD7">
            <w:pPr>
              <w:tabs>
                <w:tab w:val="left" w:pos="360"/>
              </w:tabs>
              <w:spacing w:before="60"/>
              <w:ind w:left="357"/>
              <w:rPr>
                <w:sz w:val="18"/>
                <w:szCs w:val="18"/>
              </w:rPr>
            </w:pPr>
            <w:r w:rsidRPr="009C64E5">
              <w:rPr>
                <w:sz w:val="18"/>
                <w:szCs w:val="18"/>
              </w:rPr>
              <w:t>а) раскрыв скобки: 28,3 + (–1,8 + 6) – (18,2 – 11,7);</w:t>
            </w:r>
          </w:p>
          <w:p w:rsidR="002B5508" w:rsidRPr="009C64E5" w:rsidRDefault="002B5508" w:rsidP="00EB6AD7">
            <w:pPr>
              <w:tabs>
                <w:tab w:val="left" w:pos="360"/>
              </w:tabs>
              <w:spacing w:before="60"/>
              <w:ind w:left="357"/>
              <w:rPr>
                <w:sz w:val="18"/>
                <w:szCs w:val="18"/>
              </w:rPr>
            </w:pPr>
            <w:r w:rsidRPr="009C64E5">
              <w:rPr>
                <w:sz w:val="18"/>
                <w:szCs w:val="18"/>
              </w:rPr>
              <w:t>б) применив распределительное свойство умножения:</w:t>
            </w:r>
          </w:p>
          <w:p w:rsidR="002B5508" w:rsidRPr="009C64E5" w:rsidRDefault="002B5508" w:rsidP="00EB6AD7">
            <w:pPr>
              <w:tabs>
                <w:tab w:val="left" w:pos="360"/>
              </w:tabs>
              <w:ind w:left="360"/>
              <w:jc w:val="center"/>
              <w:rPr>
                <w:sz w:val="18"/>
                <w:szCs w:val="18"/>
              </w:rPr>
            </w:pPr>
            <w:r w:rsidRPr="009C64E5">
              <w:rPr>
                <w:rFonts w:asciiTheme="minorHAnsi" w:eastAsiaTheme="minorHAnsi" w:hAnsiTheme="minorHAnsi" w:cstheme="minorBidi"/>
                <w:position w:val="-20"/>
                <w:sz w:val="18"/>
                <w:szCs w:val="18"/>
                <w:lang w:eastAsia="en-US"/>
              </w:rPr>
              <w:object w:dxaOrig="1640" w:dyaOrig="520">
                <v:shape id="_x0000_i1117" type="#_x0000_t75" style="width:81pt;height:25.5pt" o:ole="">
                  <v:imagedata r:id="rId457" o:title=""/>
                </v:shape>
                <o:OLEObject Type="Embed" ProgID="Equation.3" ShapeID="_x0000_i1117" DrawAspect="Content" ObjectID="_1732450198" r:id="rId458"/>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2</w:t>
            </w:r>
            <w:r w:rsidRPr="009C64E5">
              <w:rPr>
                <w:sz w:val="18"/>
                <w:szCs w:val="18"/>
              </w:rPr>
              <w:t>.</w:t>
            </w:r>
            <w:r w:rsidRPr="009C64E5">
              <w:rPr>
                <w:sz w:val="18"/>
                <w:szCs w:val="18"/>
              </w:rPr>
              <w:tab/>
              <w:t>Упростите выражение:</w:t>
            </w:r>
          </w:p>
          <w:p w:rsidR="002B5508" w:rsidRPr="009C64E5" w:rsidRDefault="002B5508" w:rsidP="00EB6AD7">
            <w:pPr>
              <w:tabs>
                <w:tab w:val="left" w:pos="360"/>
              </w:tabs>
              <w:spacing w:before="60"/>
              <w:ind w:left="357"/>
              <w:rPr>
                <w:sz w:val="18"/>
                <w:szCs w:val="18"/>
              </w:rPr>
            </w:pPr>
            <w:r w:rsidRPr="009C64E5">
              <w:rPr>
                <w:sz w:val="18"/>
                <w:szCs w:val="18"/>
              </w:rPr>
              <w:t>а)  6 + 4</w:t>
            </w:r>
            <w:r w:rsidRPr="009C64E5">
              <w:rPr>
                <w:i/>
                <w:sz w:val="18"/>
                <w:szCs w:val="18"/>
              </w:rPr>
              <w:t>а</w:t>
            </w:r>
            <w:r w:rsidRPr="009C64E5">
              <w:rPr>
                <w:sz w:val="18"/>
                <w:szCs w:val="18"/>
              </w:rPr>
              <w:t xml:space="preserve"> – 5</w:t>
            </w:r>
            <w:r w:rsidRPr="009C64E5">
              <w:rPr>
                <w:i/>
                <w:sz w:val="18"/>
                <w:szCs w:val="18"/>
              </w:rPr>
              <w:t>а</w:t>
            </w:r>
            <w:r w:rsidRPr="009C64E5">
              <w:rPr>
                <w:sz w:val="18"/>
                <w:szCs w:val="18"/>
              </w:rPr>
              <w:t xml:space="preserve"> + </w:t>
            </w:r>
            <w:r w:rsidRPr="009C64E5">
              <w:rPr>
                <w:i/>
                <w:sz w:val="18"/>
                <w:szCs w:val="18"/>
              </w:rPr>
              <w:t>а</w:t>
            </w:r>
            <w:r w:rsidRPr="009C64E5">
              <w:rPr>
                <w:sz w:val="18"/>
                <w:szCs w:val="18"/>
              </w:rPr>
              <w:t xml:space="preserve"> – 7</w:t>
            </w:r>
            <w:r w:rsidRPr="009C64E5">
              <w:rPr>
                <w:i/>
                <w:sz w:val="18"/>
                <w:szCs w:val="18"/>
              </w:rPr>
              <w:t>а</w:t>
            </w:r>
            <w:r w:rsidRPr="009C64E5">
              <w:rPr>
                <w:sz w:val="18"/>
                <w:szCs w:val="18"/>
              </w:rPr>
              <w:t>;</w:t>
            </w:r>
          </w:p>
          <w:p w:rsidR="002B5508" w:rsidRPr="009C64E5" w:rsidRDefault="002B5508" w:rsidP="00EB6AD7">
            <w:pPr>
              <w:tabs>
                <w:tab w:val="left" w:pos="360"/>
              </w:tabs>
              <w:spacing w:before="60"/>
              <w:ind w:left="357"/>
              <w:rPr>
                <w:sz w:val="18"/>
                <w:szCs w:val="18"/>
              </w:rPr>
            </w:pPr>
            <w:r w:rsidRPr="009C64E5">
              <w:rPr>
                <w:sz w:val="18"/>
                <w:szCs w:val="18"/>
              </w:rPr>
              <w:t>б)  5(</w:t>
            </w:r>
            <w:r w:rsidRPr="009C64E5">
              <w:rPr>
                <w:i/>
                <w:sz w:val="18"/>
                <w:szCs w:val="18"/>
              </w:rPr>
              <w:t>п</w:t>
            </w:r>
            <w:r w:rsidRPr="009C64E5">
              <w:rPr>
                <w:sz w:val="18"/>
                <w:szCs w:val="18"/>
              </w:rPr>
              <w:t xml:space="preserve"> – 2) – 6(</w:t>
            </w:r>
            <w:r w:rsidRPr="009C64E5">
              <w:rPr>
                <w:i/>
                <w:sz w:val="18"/>
                <w:szCs w:val="18"/>
              </w:rPr>
              <w:t>п</w:t>
            </w:r>
            <w:r w:rsidRPr="009C64E5">
              <w:rPr>
                <w:sz w:val="18"/>
                <w:szCs w:val="18"/>
              </w:rPr>
              <w:t xml:space="preserve"> + 3) – 3(2</w:t>
            </w:r>
            <w:r w:rsidRPr="009C64E5">
              <w:rPr>
                <w:i/>
                <w:sz w:val="18"/>
                <w:szCs w:val="18"/>
              </w:rPr>
              <w:t>п</w:t>
            </w:r>
            <w:r w:rsidRPr="009C64E5">
              <w:rPr>
                <w:sz w:val="18"/>
                <w:szCs w:val="18"/>
              </w:rPr>
              <w:t xml:space="preserve"> – 9);</w:t>
            </w:r>
          </w:p>
          <w:p w:rsidR="002B5508" w:rsidRPr="009C64E5" w:rsidRDefault="002B5508" w:rsidP="00EB6AD7">
            <w:pPr>
              <w:tabs>
                <w:tab w:val="left" w:pos="360"/>
              </w:tabs>
              <w:ind w:left="360"/>
              <w:rPr>
                <w:sz w:val="18"/>
                <w:szCs w:val="18"/>
              </w:rPr>
            </w:pPr>
            <w:r w:rsidRPr="009C64E5">
              <w:rPr>
                <w:sz w:val="18"/>
                <w:szCs w:val="18"/>
              </w:rPr>
              <w:t xml:space="preserve">в)  </w:t>
            </w:r>
            <w:r w:rsidRPr="009C64E5">
              <w:rPr>
                <w:rFonts w:asciiTheme="minorHAnsi" w:eastAsiaTheme="minorHAnsi" w:hAnsiTheme="minorHAnsi" w:cstheme="minorBidi"/>
                <w:position w:val="-24"/>
                <w:sz w:val="18"/>
                <w:szCs w:val="18"/>
                <w:lang w:eastAsia="en-US"/>
              </w:rPr>
              <w:object w:dxaOrig="2720" w:dyaOrig="580">
                <v:shape id="_x0000_i1118" type="#_x0000_t75" style="width:110.25pt;height:23.25pt" o:ole="">
                  <v:imagedata r:id="rId459" o:title=""/>
                </v:shape>
                <o:OLEObject Type="Embed" ProgID="Equation.3" ShapeID="_x0000_i1118" DrawAspect="Content" ObjectID="_1732450199" r:id="rId460"/>
              </w:object>
            </w:r>
            <w:r w:rsidRPr="009C64E5">
              <w:rPr>
                <w:sz w:val="18"/>
                <w:szCs w:val="18"/>
              </w:rPr>
              <w:t>.</w:t>
            </w:r>
          </w:p>
          <w:p w:rsidR="002B5508" w:rsidRPr="009C64E5" w:rsidRDefault="002B5508" w:rsidP="00EB6AD7">
            <w:pPr>
              <w:tabs>
                <w:tab w:val="left" w:pos="360"/>
              </w:tabs>
              <w:spacing w:before="20"/>
              <w:rPr>
                <w:sz w:val="18"/>
                <w:szCs w:val="18"/>
              </w:rPr>
            </w:pPr>
            <w:r w:rsidRPr="009C64E5">
              <w:rPr>
                <w:b/>
                <w:sz w:val="18"/>
                <w:szCs w:val="18"/>
              </w:rPr>
              <w:t>3</w:t>
            </w:r>
            <w:r w:rsidRPr="009C64E5">
              <w:rPr>
                <w:sz w:val="18"/>
                <w:szCs w:val="18"/>
              </w:rPr>
              <w:t>.</w:t>
            </w:r>
            <w:r w:rsidRPr="009C64E5">
              <w:rPr>
                <w:sz w:val="18"/>
                <w:szCs w:val="18"/>
              </w:rPr>
              <w:tab/>
              <w:t>Решите уравнение: 0,8(</w:t>
            </w:r>
            <w:r w:rsidRPr="009C64E5">
              <w:rPr>
                <w:i/>
                <w:sz w:val="18"/>
                <w:szCs w:val="18"/>
              </w:rPr>
              <w:t>х</w:t>
            </w:r>
            <w:r w:rsidRPr="009C64E5">
              <w:rPr>
                <w:sz w:val="18"/>
                <w:szCs w:val="18"/>
              </w:rPr>
              <w:t xml:space="preserve"> – 2) – 0,7(</w:t>
            </w:r>
            <w:r w:rsidRPr="009C64E5">
              <w:rPr>
                <w:i/>
                <w:sz w:val="18"/>
                <w:szCs w:val="18"/>
              </w:rPr>
              <w:t>х</w:t>
            </w:r>
            <w:r w:rsidRPr="009C64E5">
              <w:rPr>
                <w:sz w:val="18"/>
                <w:szCs w:val="18"/>
              </w:rPr>
              <w:t xml:space="preserve"> – 1) = 2,7.</w:t>
            </w:r>
          </w:p>
          <w:p w:rsidR="002B5508" w:rsidRPr="009C64E5" w:rsidRDefault="002B5508" w:rsidP="00EB6AD7">
            <w:pPr>
              <w:tabs>
                <w:tab w:val="left" w:pos="360"/>
                <w:tab w:val="left" w:pos="2880"/>
              </w:tabs>
              <w:spacing w:before="60"/>
              <w:ind w:left="360" w:hanging="360"/>
              <w:rPr>
                <w:sz w:val="18"/>
                <w:szCs w:val="18"/>
              </w:rPr>
            </w:pPr>
            <w:r w:rsidRPr="009C64E5">
              <w:rPr>
                <w:b/>
                <w:sz w:val="18"/>
                <w:szCs w:val="18"/>
              </w:rPr>
              <w:t>4</w:t>
            </w:r>
            <w:r w:rsidRPr="009C64E5">
              <w:rPr>
                <w:sz w:val="18"/>
                <w:szCs w:val="18"/>
              </w:rPr>
              <w:t>.</w:t>
            </w:r>
            <w:r w:rsidRPr="009C64E5">
              <w:rPr>
                <w:sz w:val="18"/>
                <w:szCs w:val="18"/>
              </w:rPr>
              <w:tab/>
              <w:t>Туристы путь в 270 км проделали, двигаясь 6 ч на теплоходе и 3 ч – на автобусе. Какова была скорость теплохода, если она вдвое меньше скорости автобуса?</w:t>
            </w:r>
          </w:p>
          <w:p w:rsidR="002B5508" w:rsidRPr="009C64E5" w:rsidRDefault="002B5508" w:rsidP="00EB6AD7">
            <w:pPr>
              <w:tabs>
                <w:tab w:val="left" w:pos="360"/>
                <w:tab w:val="left" w:pos="2880"/>
              </w:tabs>
              <w:spacing w:before="60"/>
              <w:ind w:left="360" w:hanging="360"/>
              <w:rPr>
                <w:sz w:val="18"/>
                <w:szCs w:val="18"/>
              </w:rPr>
            </w:pPr>
            <w:r w:rsidRPr="009C64E5">
              <w:rPr>
                <w:b/>
                <w:sz w:val="18"/>
                <w:szCs w:val="18"/>
              </w:rPr>
              <w:t>5</w:t>
            </w:r>
            <w:r w:rsidRPr="009C64E5">
              <w:rPr>
                <w:sz w:val="18"/>
                <w:szCs w:val="18"/>
              </w:rPr>
              <w:t>.</w:t>
            </w:r>
            <w:r w:rsidRPr="009C64E5">
              <w:rPr>
                <w:sz w:val="18"/>
                <w:szCs w:val="18"/>
              </w:rPr>
              <w:tab/>
              <w:t>Найдите корни уравнения (4,9 + 3,5</w:t>
            </w:r>
            <w:r w:rsidRPr="009C64E5">
              <w:rPr>
                <w:i/>
                <w:sz w:val="18"/>
                <w:szCs w:val="18"/>
              </w:rPr>
              <w:t>х</w:t>
            </w:r>
            <w:r w:rsidRPr="009C64E5">
              <w:rPr>
                <w:sz w:val="18"/>
                <w:szCs w:val="18"/>
              </w:rPr>
              <w:t>)(7</w:t>
            </w:r>
            <w:r w:rsidRPr="009C64E5">
              <w:rPr>
                <w:i/>
                <w:sz w:val="18"/>
                <w:szCs w:val="18"/>
              </w:rPr>
              <w:t>х</w:t>
            </w:r>
            <w:r w:rsidRPr="009C64E5">
              <w:rPr>
                <w:sz w:val="18"/>
                <w:szCs w:val="18"/>
              </w:rPr>
              <w:t xml:space="preserve"> – 2,8) = 0.</w:t>
            </w:r>
          </w:p>
        </w:tc>
      </w:tr>
      <w:tr w:rsidR="002B5508" w:rsidRPr="009C64E5" w:rsidTr="00EB6AD7">
        <w:trPr>
          <w:trHeight w:hRule="exact" w:val="4125"/>
        </w:trPr>
        <w:tc>
          <w:tcPr>
            <w:tcW w:w="5283" w:type="dxa"/>
            <w:tcBorders>
              <w:top w:val="nil"/>
              <w:bottom w:val="single" w:sz="4" w:space="0" w:color="auto"/>
            </w:tcBorders>
            <w:tcMar>
              <w:left w:w="57" w:type="dxa"/>
              <w:right w:w="57" w:type="dxa"/>
            </w:tcMar>
          </w:tcPr>
          <w:p w:rsidR="002B5508" w:rsidRPr="009C64E5" w:rsidRDefault="002B5508" w:rsidP="00EB6AD7">
            <w:pPr>
              <w:spacing w:before="60" w:after="120"/>
              <w:jc w:val="center"/>
              <w:rPr>
                <w:b/>
                <w:sz w:val="18"/>
                <w:szCs w:val="18"/>
              </w:rPr>
            </w:pPr>
            <w:r w:rsidRPr="009C64E5">
              <w:rPr>
                <w:b/>
                <w:sz w:val="18"/>
                <w:szCs w:val="18"/>
              </w:rPr>
              <w:t>ВАРИАНТ 3</w:t>
            </w:r>
          </w:p>
          <w:p w:rsidR="002B5508" w:rsidRPr="009C64E5" w:rsidRDefault="002B5508" w:rsidP="00EB6AD7">
            <w:pPr>
              <w:tabs>
                <w:tab w:val="left" w:pos="360"/>
                <w:tab w:val="left" w:pos="2880"/>
              </w:tabs>
              <w:spacing w:before="60"/>
              <w:rPr>
                <w:sz w:val="18"/>
                <w:szCs w:val="18"/>
              </w:rPr>
            </w:pPr>
            <w:r w:rsidRPr="009C64E5">
              <w:rPr>
                <w:b/>
                <w:sz w:val="18"/>
                <w:szCs w:val="18"/>
              </w:rPr>
              <w:t>1</w:t>
            </w:r>
            <w:r w:rsidRPr="009C64E5">
              <w:rPr>
                <w:sz w:val="18"/>
                <w:szCs w:val="18"/>
              </w:rPr>
              <w:t>.</w:t>
            </w:r>
            <w:r w:rsidRPr="009C64E5">
              <w:rPr>
                <w:sz w:val="18"/>
                <w:szCs w:val="18"/>
              </w:rPr>
              <w:tab/>
              <w:t>Найдите значение выражения:</w:t>
            </w:r>
          </w:p>
          <w:p w:rsidR="002B5508" w:rsidRPr="009C64E5" w:rsidRDefault="002B5508" w:rsidP="00EB6AD7">
            <w:pPr>
              <w:tabs>
                <w:tab w:val="left" w:pos="360"/>
              </w:tabs>
              <w:spacing w:before="60"/>
              <w:ind w:left="357"/>
              <w:rPr>
                <w:sz w:val="18"/>
                <w:szCs w:val="18"/>
              </w:rPr>
            </w:pPr>
            <w:r w:rsidRPr="009C64E5">
              <w:rPr>
                <w:sz w:val="18"/>
                <w:szCs w:val="18"/>
              </w:rPr>
              <w:t>а) раскрыв скобки: 43,2 – (25,3 – 6,8) + (–14,7 + 7);</w:t>
            </w:r>
          </w:p>
          <w:p w:rsidR="002B5508" w:rsidRPr="009C64E5" w:rsidRDefault="002B5508" w:rsidP="00EB6AD7">
            <w:pPr>
              <w:tabs>
                <w:tab w:val="left" w:pos="360"/>
              </w:tabs>
              <w:spacing w:before="60"/>
              <w:ind w:left="357"/>
              <w:rPr>
                <w:sz w:val="18"/>
                <w:szCs w:val="18"/>
              </w:rPr>
            </w:pPr>
            <w:r w:rsidRPr="009C64E5">
              <w:rPr>
                <w:sz w:val="18"/>
                <w:szCs w:val="18"/>
              </w:rPr>
              <w:t>б) применив распределительное свойство умножения:</w:t>
            </w:r>
          </w:p>
          <w:p w:rsidR="002B5508" w:rsidRPr="009C64E5" w:rsidRDefault="002B5508" w:rsidP="00EB6AD7">
            <w:pPr>
              <w:tabs>
                <w:tab w:val="left" w:pos="360"/>
              </w:tabs>
              <w:ind w:left="360"/>
              <w:jc w:val="center"/>
              <w:rPr>
                <w:sz w:val="18"/>
                <w:szCs w:val="18"/>
              </w:rPr>
            </w:pPr>
            <w:r w:rsidRPr="009C64E5">
              <w:rPr>
                <w:rFonts w:asciiTheme="minorHAnsi" w:eastAsiaTheme="minorHAnsi" w:hAnsiTheme="minorHAnsi" w:cstheme="minorBidi"/>
                <w:position w:val="-20"/>
                <w:sz w:val="18"/>
                <w:szCs w:val="18"/>
                <w:lang w:eastAsia="en-US"/>
              </w:rPr>
              <w:object w:dxaOrig="1700" w:dyaOrig="520">
                <v:shape id="_x0000_i1119" type="#_x0000_t75" style="width:71.25pt;height:21.75pt" o:ole="">
                  <v:imagedata r:id="rId461" o:title=""/>
                </v:shape>
                <o:OLEObject Type="Embed" ProgID="Equation.3" ShapeID="_x0000_i1119" DrawAspect="Content" ObjectID="_1732450200" r:id="rId462"/>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2</w:t>
            </w:r>
            <w:r w:rsidRPr="009C64E5">
              <w:rPr>
                <w:sz w:val="18"/>
                <w:szCs w:val="18"/>
              </w:rPr>
              <w:t>.</w:t>
            </w:r>
            <w:r w:rsidRPr="009C64E5">
              <w:rPr>
                <w:sz w:val="18"/>
                <w:szCs w:val="18"/>
              </w:rPr>
              <w:tab/>
              <w:t>Упростите выражение:</w:t>
            </w:r>
          </w:p>
          <w:p w:rsidR="002B5508" w:rsidRPr="009C64E5" w:rsidRDefault="002B5508" w:rsidP="00EB6AD7">
            <w:pPr>
              <w:tabs>
                <w:tab w:val="left" w:pos="360"/>
              </w:tabs>
              <w:spacing w:before="60"/>
              <w:ind w:left="357"/>
              <w:rPr>
                <w:sz w:val="18"/>
                <w:szCs w:val="18"/>
              </w:rPr>
            </w:pPr>
            <w:r w:rsidRPr="009C64E5">
              <w:rPr>
                <w:sz w:val="18"/>
                <w:szCs w:val="18"/>
              </w:rPr>
              <w:t>а)  3</w:t>
            </w:r>
            <w:r w:rsidRPr="009C64E5">
              <w:rPr>
                <w:i/>
                <w:sz w:val="18"/>
                <w:szCs w:val="18"/>
              </w:rPr>
              <w:t>п</w:t>
            </w:r>
            <w:r w:rsidRPr="009C64E5">
              <w:rPr>
                <w:sz w:val="18"/>
                <w:szCs w:val="18"/>
              </w:rPr>
              <w:t xml:space="preserve"> – 8</w:t>
            </w:r>
            <w:r w:rsidRPr="009C64E5">
              <w:rPr>
                <w:i/>
                <w:sz w:val="18"/>
                <w:szCs w:val="18"/>
              </w:rPr>
              <w:t>п</w:t>
            </w:r>
            <w:r w:rsidRPr="009C64E5">
              <w:rPr>
                <w:sz w:val="18"/>
                <w:szCs w:val="18"/>
              </w:rPr>
              <w:t xml:space="preserve"> –5</w:t>
            </w:r>
            <w:r w:rsidRPr="009C64E5">
              <w:rPr>
                <w:i/>
                <w:sz w:val="18"/>
                <w:szCs w:val="18"/>
              </w:rPr>
              <w:t>п</w:t>
            </w:r>
            <w:r w:rsidRPr="009C64E5">
              <w:rPr>
                <w:sz w:val="18"/>
                <w:szCs w:val="18"/>
              </w:rPr>
              <w:t xml:space="preserve"> + 2 + 2</w:t>
            </w:r>
            <w:r w:rsidRPr="009C64E5">
              <w:rPr>
                <w:i/>
                <w:sz w:val="18"/>
                <w:szCs w:val="18"/>
              </w:rPr>
              <w:t>п</w:t>
            </w:r>
            <w:r w:rsidRPr="009C64E5">
              <w:rPr>
                <w:sz w:val="18"/>
                <w:szCs w:val="18"/>
              </w:rPr>
              <w:t>;</w:t>
            </w:r>
          </w:p>
          <w:p w:rsidR="002B5508" w:rsidRPr="009C64E5" w:rsidRDefault="002B5508" w:rsidP="00EB6AD7">
            <w:pPr>
              <w:tabs>
                <w:tab w:val="left" w:pos="360"/>
              </w:tabs>
              <w:spacing w:before="60"/>
              <w:ind w:left="357"/>
              <w:rPr>
                <w:sz w:val="18"/>
                <w:szCs w:val="18"/>
              </w:rPr>
            </w:pPr>
            <w:r w:rsidRPr="009C64E5">
              <w:rPr>
                <w:sz w:val="18"/>
                <w:szCs w:val="18"/>
              </w:rPr>
              <w:t>б)  –3(</w:t>
            </w:r>
            <w:r w:rsidRPr="009C64E5">
              <w:rPr>
                <w:i/>
                <w:sz w:val="18"/>
                <w:szCs w:val="18"/>
              </w:rPr>
              <w:t>а</w:t>
            </w:r>
            <w:r w:rsidRPr="009C64E5">
              <w:rPr>
                <w:sz w:val="18"/>
                <w:szCs w:val="18"/>
              </w:rPr>
              <w:t xml:space="preserve"> – 2) + 6(</w:t>
            </w:r>
            <w:r w:rsidRPr="009C64E5">
              <w:rPr>
                <w:i/>
                <w:sz w:val="18"/>
                <w:szCs w:val="18"/>
              </w:rPr>
              <w:t>а</w:t>
            </w:r>
            <w:r w:rsidRPr="009C64E5">
              <w:rPr>
                <w:sz w:val="18"/>
                <w:szCs w:val="18"/>
              </w:rPr>
              <w:t xml:space="preserve"> – 4) – 4(3</w:t>
            </w:r>
            <w:r w:rsidRPr="009C64E5">
              <w:rPr>
                <w:i/>
                <w:sz w:val="18"/>
                <w:szCs w:val="18"/>
              </w:rPr>
              <w:t>а</w:t>
            </w:r>
            <w:r w:rsidRPr="009C64E5">
              <w:rPr>
                <w:sz w:val="18"/>
                <w:szCs w:val="18"/>
              </w:rPr>
              <w:t xml:space="preserve"> + 2);</w:t>
            </w:r>
          </w:p>
          <w:p w:rsidR="002B5508" w:rsidRPr="009C64E5" w:rsidRDefault="002B5508" w:rsidP="00EB6AD7">
            <w:pPr>
              <w:tabs>
                <w:tab w:val="left" w:pos="360"/>
              </w:tabs>
              <w:ind w:left="360"/>
              <w:rPr>
                <w:sz w:val="18"/>
                <w:szCs w:val="18"/>
              </w:rPr>
            </w:pPr>
            <w:r w:rsidRPr="009C64E5">
              <w:rPr>
                <w:sz w:val="18"/>
                <w:szCs w:val="18"/>
              </w:rPr>
              <w:t xml:space="preserve">в)  </w:t>
            </w:r>
            <w:r w:rsidRPr="009C64E5">
              <w:rPr>
                <w:rFonts w:asciiTheme="minorHAnsi" w:eastAsiaTheme="minorHAnsi" w:hAnsiTheme="minorHAnsi" w:cstheme="minorBidi"/>
                <w:position w:val="-24"/>
                <w:sz w:val="18"/>
                <w:szCs w:val="18"/>
                <w:lang w:eastAsia="en-US"/>
              </w:rPr>
              <w:object w:dxaOrig="2900" w:dyaOrig="580">
                <v:shape id="_x0000_i1120" type="#_x0000_t75" style="width:118.5pt;height:23.25pt" o:ole="">
                  <v:imagedata r:id="rId463" o:title=""/>
                </v:shape>
                <o:OLEObject Type="Embed" ProgID="Equation.3" ShapeID="_x0000_i1120" DrawAspect="Content" ObjectID="_1732450201" r:id="rId464"/>
              </w:object>
            </w:r>
            <w:r w:rsidRPr="009C64E5">
              <w:rPr>
                <w:sz w:val="18"/>
                <w:szCs w:val="18"/>
              </w:rPr>
              <w:t>.</w:t>
            </w:r>
          </w:p>
          <w:p w:rsidR="002B5508" w:rsidRPr="009C64E5" w:rsidRDefault="002B5508" w:rsidP="00EB6AD7">
            <w:pPr>
              <w:tabs>
                <w:tab w:val="left" w:pos="360"/>
              </w:tabs>
              <w:spacing w:before="20"/>
              <w:rPr>
                <w:sz w:val="18"/>
                <w:szCs w:val="18"/>
              </w:rPr>
            </w:pPr>
            <w:r w:rsidRPr="009C64E5">
              <w:rPr>
                <w:b/>
                <w:sz w:val="18"/>
                <w:szCs w:val="18"/>
              </w:rPr>
              <w:t>3</w:t>
            </w:r>
            <w:r w:rsidRPr="009C64E5">
              <w:rPr>
                <w:sz w:val="18"/>
                <w:szCs w:val="18"/>
              </w:rPr>
              <w:t>.</w:t>
            </w:r>
            <w:r w:rsidRPr="009C64E5">
              <w:rPr>
                <w:sz w:val="18"/>
                <w:szCs w:val="18"/>
              </w:rPr>
              <w:tab/>
              <w:t>Решите уравнение: 0,4(</w:t>
            </w:r>
            <w:r w:rsidRPr="009C64E5">
              <w:rPr>
                <w:i/>
                <w:sz w:val="18"/>
                <w:szCs w:val="18"/>
              </w:rPr>
              <w:t>а</w:t>
            </w:r>
            <w:r w:rsidRPr="009C64E5">
              <w:rPr>
                <w:sz w:val="18"/>
                <w:szCs w:val="18"/>
              </w:rPr>
              <w:t xml:space="preserve"> – 4) – 0,3(</w:t>
            </w:r>
            <w:r w:rsidRPr="009C64E5">
              <w:rPr>
                <w:i/>
                <w:sz w:val="18"/>
                <w:szCs w:val="18"/>
              </w:rPr>
              <w:t>а</w:t>
            </w:r>
            <w:r w:rsidRPr="009C64E5">
              <w:rPr>
                <w:sz w:val="18"/>
                <w:szCs w:val="18"/>
              </w:rPr>
              <w:t xml:space="preserve"> – 3) = 1,7.</w:t>
            </w:r>
          </w:p>
          <w:p w:rsidR="002B5508" w:rsidRPr="009C64E5" w:rsidRDefault="002B5508" w:rsidP="00EB6AD7">
            <w:pPr>
              <w:tabs>
                <w:tab w:val="left" w:pos="360"/>
                <w:tab w:val="left" w:pos="2880"/>
              </w:tabs>
              <w:spacing w:before="60"/>
              <w:ind w:left="360" w:hanging="360"/>
              <w:rPr>
                <w:sz w:val="18"/>
                <w:szCs w:val="18"/>
              </w:rPr>
            </w:pPr>
            <w:r w:rsidRPr="009C64E5">
              <w:rPr>
                <w:b/>
                <w:sz w:val="18"/>
                <w:szCs w:val="18"/>
              </w:rPr>
              <w:t>4</w:t>
            </w:r>
            <w:r w:rsidRPr="009C64E5">
              <w:rPr>
                <w:sz w:val="18"/>
                <w:szCs w:val="18"/>
              </w:rPr>
              <w:t>.</w:t>
            </w:r>
            <w:r w:rsidRPr="009C64E5">
              <w:rPr>
                <w:sz w:val="18"/>
                <w:szCs w:val="18"/>
              </w:rPr>
              <w:tab/>
              <w:t>Путь в 195 км путешественники проплыли, двигаясь 3 ч на моторной лодке и 5 ч – на пароходе. Какова скорость лодки, если она вдвое меньше скорости парохода?</w:t>
            </w:r>
          </w:p>
          <w:p w:rsidR="002B5508" w:rsidRPr="009C64E5" w:rsidRDefault="002B5508" w:rsidP="00EB6AD7">
            <w:pPr>
              <w:tabs>
                <w:tab w:val="left" w:pos="360"/>
                <w:tab w:val="left" w:pos="2880"/>
              </w:tabs>
              <w:spacing w:before="60"/>
              <w:ind w:left="360" w:hanging="360"/>
              <w:rPr>
                <w:sz w:val="18"/>
                <w:szCs w:val="18"/>
              </w:rPr>
            </w:pPr>
            <w:r w:rsidRPr="009C64E5">
              <w:rPr>
                <w:b/>
                <w:sz w:val="18"/>
                <w:szCs w:val="18"/>
              </w:rPr>
              <w:t>5</w:t>
            </w:r>
            <w:r w:rsidRPr="009C64E5">
              <w:rPr>
                <w:sz w:val="18"/>
                <w:szCs w:val="18"/>
              </w:rPr>
              <w:t>.</w:t>
            </w:r>
            <w:r w:rsidRPr="009C64E5">
              <w:rPr>
                <w:sz w:val="18"/>
                <w:szCs w:val="18"/>
              </w:rPr>
              <w:tab/>
              <w:t>Найдите корни уравнения (4,2</w:t>
            </w:r>
            <w:r w:rsidRPr="009C64E5">
              <w:rPr>
                <w:i/>
                <w:sz w:val="18"/>
                <w:szCs w:val="18"/>
              </w:rPr>
              <w:t>х</w:t>
            </w:r>
            <w:r w:rsidRPr="009C64E5">
              <w:rPr>
                <w:sz w:val="18"/>
                <w:szCs w:val="18"/>
              </w:rPr>
              <w:t xml:space="preserve"> – 6,3)(5</w:t>
            </w:r>
            <w:r w:rsidRPr="009C64E5">
              <w:rPr>
                <w:i/>
                <w:sz w:val="18"/>
                <w:szCs w:val="18"/>
              </w:rPr>
              <w:t>х</w:t>
            </w:r>
            <w:r w:rsidRPr="009C64E5">
              <w:rPr>
                <w:sz w:val="18"/>
                <w:szCs w:val="18"/>
              </w:rPr>
              <w:t xml:space="preserve"> + 5,5) = 0.</w:t>
            </w:r>
          </w:p>
        </w:tc>
        <w:tc>
          <w:tcPr>
            <w:tcW w:w="5280" w:type="dxa"/>
            <w:tcBorders>
              <w:top w:val="nil"/>
              <w:bottom w:val="single" w:sz="4" w:space="0" w:color="auto"/>
            </w:tcBorders>
            <w:tcMar>
              <w:left w:w="57" w:type="dxa"/>
              <w:right w:w="57" w:type="dxa"/>
            </w:tcMar>
          </w:tcPr>
          <w:p w:rsidR="002B5508" w:rsidRPr="009C64E5" w:rsidRDefault="002B5508" w:rsidP="00EB6AD7">
            <w:pPr>
              <w:spacing w:before="60" w:after="120"/>
              <w:jc w:val="center"/>
              <w:rPr>
                <w:b/>
                <w:sz w:val="18"/>
                <w:szCs w:val="18"/>
              </w:rPr>
            </w:pPr>
            <w:r w:rsidRPr="009C64E5">
              <w:rPr>
                <w:b/>
                <w:sz w:val="18"/>
                <w:szCs w:val="18"/>
              </w:rPr>
              <w:t>ВАРИАНТ 4</w:t>
            </w:r>
          </w:p>
          <w:p w:rsidR="002B5508" w:rsidRPr="009C64E5" w:rsidRDefault="002B5508" w:rsidP="00EB6AD7">
            <w:pPr>
              <w:tabs>
                <w:tab w:val="left" w:pos="360"/>
                <w:tab w:val="left" w:pos="2880"/>
              </w:tabs>
              <w:spacing w:before="60"/>
              <w:rPr>
                <w:sz w:val="18"/>
                <w:szCs w:val="18"/>
              </w:rPr>
            </w:pPr>
            <w:r w:rsidRPr="009C64E5">
              <w:rPr>
                <w:b/>
                <w:sz w:val="18"/>
                <w:szCs w:val="18"/>
              </w:rPr>
              <w:t>1</w:t>
            </w:r>
            <w:r w:rsidRPr="009C64E5">
              <w:rPr>
                <w:sz w:val="18"/>
                <w:szCs w:val="18"/>
              </w:rPr>
              <w:t>.</w:t>
            </w:r>
            <w:r w:rsidRPr="009C64E5">
              <w:rPr>
                <w:sz w:val="18"/>
                <w:szCs w:val="18"/>
              </w:rPr>
              <w:tab/>
              <w:t>Найдите значение выражения:</w:t>
            </w:r>
          </w:p>
          <w:p w:rsidR="002B5508" w:rsidRPr="009C64E5" w:rsidRDefault="002B5508" w:rsidP="00EB6AD7">
            <w:pPr>
              <w:tabs>
                <w:tab w:val="left" w:pos="360"/>
              </w:tabs>
              <w:spacing w:before="60"/>
              <w:ind w:left="357"/>
              <w:rPr>
                <w:sz w:val="18"/>
                <w:szCs w:val="18"/>
              </w:rPr>
            </w:pPr>
            <w:r w:rsidRPr="009C64E5">
              <w:rPr>
                <w:sz w:val="18"/>
                <w:szCs w:val="18"/>
              </w:rPr>
              <w:t>а) раскрыв скобки: 56,7 + (–12,5 + 9) – (27,5 – 13,3);</w:t>
            </w:r>
          </w:p>
          <w:p w:rsidR="002B5508" w:rsidRPr="009C64E5" w:rsidRDefault="002B5508" w:rsidP="00EB6AD7">
            <w:pPr>
              <w:tabs>
                <w:tab w:val="left" w:pos="360"/>
              </w:tabs>
              <w:spacing w:before="60"/>
              <w:ind w:left="357"/>
              <w:rPr>
                <w:sz w:val="18"/>
                <w:szCs w:val="18"/>
              </w:rPr>
            </w:pPr>
            <w:r w:rsidRPr="009C64E5">
              <w:rPr>
                <w:sz w:val="18"/>
                <w:szCs w:val="18"/>
              </w:rPr>
              <w:t>б) применив распределительное свойство умножения:</w:t>
            </w:r>
          </w:p>
          <w:p w:rsidR="002B5508" w:rsidRPr="009C64E5" w:rsidRDefault="002B5508" w:rsidP="00EB6AD7">
            <w:pPr>
              <w:tabs>
                <w:tab w:val="left" w:pos="360"/>
              </w:tabs>
              <w:ind w:left="360"/>
              <w:jc w:val="center"/>
              <w:rPr>
                <w:sz w:val="18"/>
                <w:szCs w:val="18"/>
              </w:rPr>
            </w:pPr>
            <w:r w:rsidRPr="009C64E5">
              <w:rPr>
                <w:rFonts w:asciiTheme="minorHAnsi" w:eastAsiaTheme="minorHAnsi" w:hAnsiTheme="minorHAnsi" w:cstheme="minorBidi"/>
                <w:position w:val="-20"/>
                <w:sz w:val="18"/>
                <w:szCs w:val="18"/>
                <w:lang w:eastAsia="en-US"/>
              </w:rPr>
              <w:object w:dxaOrig="1780" w:dyaOrig="520">
                <v:shape id="_x0000_i1121" type="#_x0000_t75" style="width:73.5pt;height:21.75pt" o:ole="">
                  <v:imagedata r:id="rId465" o:title=""/>
                </v:shape>
                <o:OLEObject Type="Embed" ProgID="Equation.3" ShapeID="_x0000_i1121" DrawAspect="Content" ObjectID="_1732450202" r:id="rId466"/>
              </w:object>
            </w:r>
            <w:r w:rsidRPr="009C64E5">
              <w:rPr>
                <w:sz w:val="18"/>
                <w:szCs w:val="18"/>
              </w:rPr>
              <w:t>.</w:t>
            </w:r>
          </w:p>
          <w:p w:rsidR="002B5508" w:rsidRPr="009C64E5" w:rsidRDefault="002B5508" w:rsidP="00EB6AD7">
            <w:pPr>
              <w:tabs>
                <w:tab w:val="left" w:pos="360"/>
                <w:tab w:val="left" w:pos="2880"/>
              </w:tabs>
              <w:rPr>
                <w:sz w:val="18"/>
                <w:szCs w:val="18"/>
              </w:rPr>
            </w:pPr>
            <w:r w:rsidRPr="009C64E5">
              <w:rPr>
                <w:b/>
                <w:sz w:val="18"/>
                <w:szCs w:val="18"/>
              </w:rPr>
              <w:t>2</w:t>
            </w:r>
            <w:r w:rsidRPr="009C64E5">
              <w:rPr>
                <w:sz w:val="18"/>
                <w:szCs w:val="18"/>
              </w:rPr>
              <w:t>.</w:t>
            </w:r>
            <w:r w:rsidRPr="009C64E5">
              <w:rPr>
                <w:sz w:val="18"/>
                <w:szCs w:val="18"/>
              </w:rPr>
              <w:tab/>
              <w:t>Упростите выражение:</w:t>
            </w:r>
          </w:p>
          <w:p w:rsidR="002B5508" w:rsidRPr="009C64E5" w:rsidRDefault="002B5508" w:rsidP="00EB6AD7">
            <w:pPr>
              <w:tabs>
                <w:tab w:val="left" w:pos="360"/>
              </w:tabs>
              <w:spacing w:before="60"/>
              <w:ind w:left="357"/>
              <w:rPr>
                <w:sz w:val="18"/>
                <w:szCs w:val="18"/>
              </w:rPr>
            </w:pPr>
            <w:r w:rsidRPr="009C64E5">
              <w:rPr>
                <w:sz w:val="18"/>
                <w:szCs w:val="18"/>
              </w:rPr>
              <w:t>а)  8 + 7</w:t>
            </w:r>
            <w:r w:rsidRPr="009C64E5">
              <w:rPr>
                <w:i/>
                <w:sz w:val="18"/>
                <w:szCs w:val="18"/>
                <w:lang w:val="en-US"/>
              </w:rPr>
              <w:t>k</w:t>
            </w:r>
            <w:r w:rsidRPr="009C64E5">
              <w:rPr>
                <w:sz w:val="18"/>
                <w:szCs w:val="18"/>
              </w:rPr>
              <w:t xml:space="preserve"> – 3</w:t>
            </w:r>
            <w:r w:rsidRPr="009C64E5">
              <w:rPr>
                <w:i/>
                <w:sz w:val="18"/>
                <w:szCs w:val="18"/>
                <w:lang w:val="en-US"/>
              </w:rPr>
              <w:t>k</w:t>
            </w:r>
            <w:r w:rsidRPr="009C64E5">
              <w:rPr>
                <w:sz w:val="18"/>
                <w:szCs w:val="18"/>
              </w:rPr>
              <w:t xml:space="preserve"> + </w:t>
            </w:r>
            <w:r w:rsidRPr="009C64E5">
              <w:rPr>
                <w:i/>
                <w:sz w:val="18"/>
                <w:szCs w:val="18"/>
                <w:lang w:val="en-US"/>
              </w:rPr>
              <w:t>k</w:t>
            </w:r>
            <w:r w:rsidRPr="009C64E5">
              <w:rPr>
                <w:sz w:val="18"/>
                <w:szCs w:val="18"/>
              </w:rPr>
              <w:t xml:space="preserve"> – 11</w:t>
            </w:r>
            <w:r w:rsidRPr="009C64E5">
              <w:rPr>
                <w:i/>
                <w:sz w:val="18"/>
                <w:szCs w:val="18"/>
                <w:lang w:val="en-US"/>
              </w:rPr>
              <w:t>k</w:t>
            </w:r>
            <w:r w:rsidRPr="009C64E5">
              <w:rPr>
                <w:sz w:val="18"/>
                <w:szCs w:val="18"/>
              </w:rPr>
              <w:t>;</w:t>
            </w:r>
          </w:p>
          <w:p w:rsidR="002B5508" w:rsidRPr="009C64E5" w:rsidRDefault="002B5508" w:rsidP="00EB6AD7">
            <w:pPr>
              <w:tabs>
                <w:tab w:val="left" w:pos="360"/>
              </w:tabs>
              <w:spacing w:before="60"/>
              <w:ind w:left="357"/>
              <w:rPr>
                <w:sz w:val="18"/>
                <w:szCs w:val="18"/>
              </w:rPr>
            </w:pPr>
            <w:r w:rsidRPr="009C64E5">
              <w:rPr>
                <w:sz w:val="18"/>
                <w:szCs w:val="18"/>
              </w:rPr>
              <w:t>б)  4(</w:t>
            </w:r>
            <w:r w:rsidRPr="009C64E5">
              <w:rPr>
                <w:i/>
                <w:sz w:val="18"/>
                <w:szCs w:val="18"/>
              </w:rPr>
              <w:t>с</w:t>
            </w:r>
            <w:r w:rsidRPr="009C64E5">
              <w:rPr>
                <w:sz w:val="18"/>
                <w:szCs w:val="18"/>
              </w:rPr>
              <w:t xml:space="preserve"> – 1) – 7(</w:t>
            </w:r>
            <w:r w:rsidRPr="009C64E5">
              <w:rPr>
                <w:i/>
                <w:sz w:val="18"/>
                <w:szCs w:val="18"/>
              </w:rPr>
              <w:t>с</w:t>
            </w:r>
            <w:r w:rsidRPr="009C64E5">
              <w:rPr>
                <w:sz w:val="18"/>
                <w:szCs w:val="18"/>
              </w:rPr>
              <w:t xml:space="preserve"> + 5) – 2(3</w:t>
            </w:r>
            <w:r w:rsidRPr="009C64E5">
              <w:rPr>
                <w:i/>
                <w:sz w:val="18"/>
                <w:szCs w:val="18"/>
              </w:rPr>
              <w:t>с</w:t>
            </w:r>
            <w:r w:rsidRPr="009C64E5">
              <w:rPr>
                <w:sz w:val="18"/>
                <w:szCs w:val="18"/>
              </w:rPr>
              <w:t xml:space="preserve"> + 8);</w:t>
            </w:r>
          </w:p>
          <w:p w:rsidR="002B5508" w:rsidRPr="009C64E5" w:rsidRDefault="002B5508" w:rsidP="00EB6AD7">
            <w:pPr>
              <w:tabs>
                <w:tab w:val="left" w:pos="360"/>
              </w:tabs>
              <w:ind w:left="360"/>
              <w:rPr>
                <w:sz w:val="18"/>
                <w:szCs w:val="18"/>
              </w:rPr>
            </w:pPr>
            <w:r w:rsidRPr="009C64E5">
              <w:rPr>
                <w:sz w:val="18"/>
                <w:szCs w:val="18"/>
              </w:rPr>
              <w:t xml:space="preserve">в)  </w:t>
            </w:r>
            <w:r w:rsidRPr="009C64E5">
              <w:rPr>
                <w:rFonts w:asciiTheme="minorHAnsi" w:eastAsiaTheme="minorHAnsi" w:hAnsiTheme="minorHAnsi" w:cstheme="minorBidi"/>
                <w:position w:val="-24"/>
                <w:sz w:val="18"/>
                <w:szCs w:val="18"/>
                <w:lang w:eastAsia="en-US"/>
              </w:rPr>
              <w:object w:dxaOrig="2880" w:dyaOrig="580">
                <v:shape id="_x0000_i1122" type="#_x0000_t75" style="width:120pt;height:24pt" o:ole="">
                  <v:imagedata r:id="rId467" o:title=""/>
                </v:shape>
                <o:OLEObject Type="Embed" ProgID="Equation.3" ShapeID="_x0000_i1122" DrawAspect="Content" ObjectID="_1732450203" r:id="rId468"/>
              </w:object>
            </w:r>
            <w:r w:rsidRPr="009C64E5">
              <w:rPr>
                <w:sz w:val="18"/>
                <w:szCs w:val="18"/>
              </w:rPr>
              <w:t>.</w:t>
            </w:r>
          </w:p>
          <w:p w:rsidR="002B5508" w:rsidRPr="009C64E5" w:rsidRDefault="002B5508" w:rsidP="00EB6AD7">
            <w:pPr>
              <w:tabs>
                <w:tab w:val="left" w:pos="360"/>
              </w:tabs>
              <w:spacing w:before="20"/>
              <w:rPr>
                <w:sz w:val="18"/>
                <w:szCs w:val="18"/>
              </w:rPr>
            </w:pPr>
            <w:r w:rsidRPr="009C64E5">
              <w:rPr>
                <w:b/>
                <w:sz w:val="18"/>
                <w:szCs w:val="18"/>
              </w:rPr>
              <w:t>3</w:t>
            </w:r>
            <w:r w:rsidRPr="009C64E5">
              <w:rPr>
                <w:sz w:val="18"/>
                <w:szCs w:val="18"/>
              </w:rPr>
              <w:t>.</w:t>
            </w:r>
            <w:r w:rsidRPr="009C64E5">
              <w:rPr>
                <w:sz w:val="18"/>
                <w:szCs w:val="18"/>
              </w:rPr>
              <w:tab/>
              <w:t>Решите уравнение: 0,9(</w:t>
            </w:r>
            <w:r w:rsidRPr="009C64E5">
              <w:rPr>
                <w:i/>
                <w:sz w:val="18"/>
                <w:szCs w:val="18"/>
                <w:lang w:val="en-US"/>
              </w:rPr>
              <w:t>b</w:t>
            </w:r>
            <w:r w:rsidRPr="009C64E5">
              <w:rPr>
                <w:sz w:val="18"/>
                <w:szCs w:val="18"/>
              </w:rPr>
              <w:t xml:space="preserve"> – 5) – 0,8(</w:t>
            </w:r>
            <w:r w:rsidRPr="009C64E5">
              <w:rPr>
                <w:i/>
                <w:sz w:val="18"/>
                <w:szCs w:val="18"/>
                <w:lang w:val="en-US"/>
              </w:rPr>
              <w:t>b</w:t>
            </w:r>
            <w:r w:rsidRPr="009C64E5">
              <w:rPr>
                <w:sz w:val="18"/>
                <w:szCs w:val="18"/>
              </w:rPr>
              <w:t xml:space="preserve"> – 2) = 2,3.</w:t>
            </w:r>
          </w:p>
          <w:p w:rsidR="002B5508" w:rsidRPr="009C64E5" w:rsidRDefault="002B5508" w:rsidP="00EB6AD7">
            <w:pPr>
              <w:tabs>
                <w:tab w:val="left" w:pos="360"/>
                <w:tab w:val="left" w:pos="2880"/>
              </w:tabs>
              <w:spacing w:before="60"/>
              <w:ind w:left="360" w:hanging="360"/>
              <w:rPr>
                <w:sz w:val="18"/>
                <w:szCs w:val="18"/>
              </w:rPr>
            </w:pPr>
            <w:r w:rsidRPr="009C64E5">
              <w:rPr>
                <w:b/>
                <w:sz w:val="18"/>
                <w:szCs w:val="18"/>
              </w:rPr>
              <w:t>4</w:t>
            </w:r>
            <w:r w:rsidRPr="009C64E5">
              <w:rPr>
                <w:sz w:val="18"/>
                <w:szCs w:val="18"/>
              </w:rPr>
              <w:t>.</w:t>
            </w:r>
            <w:r w:rsidRPr="009C64E5">
              <w:rPr>
                <w:sz w:val="18"/>
                <w:szCs w:val="18"/>
              </w:rPr>
              <w:tab/>
              <w:t>Турист 4 ч ехал на велосипеде и 3 ч шел пешком, преодолев 60 км. Найдите скорость туриста, если она втрое меньше его скорости при движении на велосипеде?</w:t>
            </w:r>
          </w:p>
          <w:p w:rsidR="002B5508" w:rsidRPr="009C64E5" w:rsidRDefault="002B5508" w:rsidP="00EB6AD7">
            <w:pPr>
              <w:tabs>
                <w:tab w:val="left" w:pos="360"/>
                <w:tab w:val="left" w:pos="2880"/>
              </w:tabs>
              <w:spacing w:before="60"/>
              <w:ind w:left="360" w:hanging="360"/>
              <w:rPr>
                <w:sz w:val="18"/>
                <w:szCs w:val="18"/>
              </w:rPr>
            </w:pPr>
            <w:r w:rsidRPr="009C64E5">
              <w:rPr>
                <w:b/>
                <w:sz w:val="18"/>
                <w:szCs w:val="18"/>
              </w:rPr>
              <w:t>5</w:t>
            </w:r>
            <w:r w:rsidRPr="009C64E5">
              <w:rPr>
                <w:sz w:val="18"/>
                <w:szCs w:val="18"/>
              </w:rPr>
              <w:t>.</w:t>
            </w:r>
            <w:r w:rsidRPr="009C64E5">
              <w:rPr>
                <w:sz w:val="18"/>
                <w:szCs w:val="18"/>
              </w:rPr>
              <w:tab/>
              <w:t>Найдите корни уравнения (6,2</w:t>
            </w:r>
            <w:r w:rsidRPr="009C64E5">
              <w:rPr>
                <w:i/>
                <w:sz w:val="18"/>
                <w:szCs w:val="18"/>
              </w:rPr>
              <w:t>х</w:t>
            </w:r>
            <w:r w:rsidRPr="009C64E5">
              <w:rPr>
                <w:sz w:val="18"/>
                <w:szCs w:val="18"/>
              </w:rPr>
              <w:t xml:space="preserve"> + 9,3)(4</w:t>
            </w:r>
            <w:r w:rsidRPr="009C64E5">
              <w:rPr>
                <w:i/>
                <w:sz w:val="18"/>
                <w:szCs w:val="18"/>
              </w:rPr>
              <w:t>х</w:t>
            </w:r>
            <w:r w:rsidRPr="009C64E5">
              <w:rPr>
                <w:sz w:val="18"/>
                <w:szCs w:val="18"/>
              </w:rPr>
              <w:t xml:space="preserve"> – 3,6) = 0.</w:t>
            </w:r>
          </w:p>
        </w:tc>
      </w:tr>
    </w:tbl>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p>
    <w:p w:rsidR="002B5508" w:rsidRPr="009C64E5" w:rsidRDefault="002B5508" w:rsidP="002B5508">
      <w:pPr>
        <w:spacing w:after="0" w:line="240" w:lineRule="auto"/>
        <w:rPr>
          <w:rFonts w:ascii="Times New Roman" w:hAnsi="Times New Roman" w:cs="Times New Roman"/>
          <w:b/>
          <w:sz w:val="18"/>
          <w:szCs w:val="18"/>
        </w:rPr>
      </w:pPr>
      <w:r w:rsidRPr="009C64E5">
        <w:rPr>
          <w:rFonts w:ascii="Times New Roman" w:hAnsi="Times New Roman" w:cs="Times New Roman"/>
          <w:b/>
          <w:sz w:val="18"/>
          <w:szCs w:val="18"/>
        </w:rPr>
        <w:t>Контрольная работа № 13</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Уровень – базовый</w:t>
      </w:r>
    </w:p>
    <w:p w:rsidR="002B5508" w:rsidRPr="009C64E5" w:rsidRDefault="002B5508" w:rsidP="002B5508">
      <w:pPr>
        <w:spacing w:after="0" w:line="240" w:lineRule="auto"/>
        <w:rPr>
          <w:rFonts w:ascii="Times New Roman" w:hAnsi="Times New Roman" w:cs="Times New Roman"/>
          <w:i/>
          <w:sz w:val="18"/>
          <w:szCs w:val="18"/>
          <w:u w:val="single"/>
        </w:rPr>
      </w:pPr>
      <w:r w:rsidRPr="009C64E5">
        <w:rPr>
          <w:rFonts w:ascii="Times New Roman" w:hAnsi="Times New Roman" w:cs="Times New Roman"/>
          <w:sz w:val="18"/>
          <w:szCs w:val="18"/>
        </w:rPr>
        <w:t xml:space="preserve">Тема: </w:t>
      </w:r>
      <w:r w:rsidRPr="009C64E5">
        <w:rPr>
          <w:rFonts w:ascii="Times New Roman" w:hAnsi="Times New Roman" w:cs="Times New Roman"/>
          <w:i/>
          <w:sz w:val="18"/>
          <w:szCs w:val="18"/>
          <w:u w:val="single"/>
        </w:rPr>
        <w:t xml:space="preserve">«Решение уравнений» </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Цель: проверить уровень усвоения обучающимися знаний и умений по теме</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Время выполнения: 40 минут</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Критерии оценивания:</w:t>
      </w:r>
      <w:r w:rsidRPr="009C64E5">
        <w:rPr>
          <w:rFonts w:ascii="Times New Roman" w:hAnsi="Times New Roman" w:cs="Times New Roman"/>
          <w:b/>
          <w:sz w:val="18"/>
          <w:szCs w:val="18"/>
        </w:rPr>
        <w:t xml:space="preserve"> Оценка «5»</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«4»</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допущена одна-две ошибки или два-три недочета в выкладках, рисунках, чертежах или графиках.</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«3»</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 xml:space="preserve">верно выполнены только задания обязательного уровня обучения по проверяемой теме. </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«2»</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допущены существенные ошибки, показавшие, что учащийся не владеет обязательными умениями по данной теме в полной мере</w:t>
      </w:r>
    </w:p>
    <w:tbl>
      <w:tblPr>
        <w:tblStyle w:val="afff"/>
        <w:tblW w:w="10563" w:type="dxa"/>
        <w:tblInd w:w="-51" w:type="dxa"/>
        <w:tblLook w:val="01E0" w:firstRow="1" w:lastRow="1" w:firstColumn="1" w:lastColumn="1" w:noHBand="0" w:noVBand="0"/>
      </w:tblPr>
      <w:tblGrid>
        <w:gridCol w:w="5281"/>
        <w:gridCol w:w="5282"/>
      </w:tblGrid>
      <w:tr w:rsidR="002B5508" w:rsidRPr="009C64E5" w:rsidTr="00EB6AD7">
        <w:trPr>
          <w:trHeight w:hRule="exact" w:val="3181"/>
        </w:trPr>
        <w:tc>
          <w:tcPr>
            <w:tcW w:w="5281"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1</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Решите уравнение:</w:t>
            </w:r>
          </w:p>
          <w:p w:rsidR="002B5508" w:rsidRPr="009C64E5" w:rsidRDefault="002B5508" w:rsidP="00EB6AD7">
            <w:pPr>
              <w:tabs>
                <w:tab w:val="left" w:pos="284"/>
                <w:tab w:val="left" w:pos="2552"/>
              </w:tabs>
              <w:ind w:left="284"/>
              <w:rPr>
                <w:sz w:val="18"/>
                <w:szCs w:val="18"/>
              </w:rPr>
            </w:pPr>
            <w:r w:rsidRPr="009C64E5">
              <w:rPr>
                <w:sz w:val="18"/>
                <w:szCs w:val="18"/>
              </w:rPr>
              <w:t>а) 8</w:t>
            </w:r>
            <w:r w:rsidRPr="009C64E5">
              <w:rPr>
                <w:i/>
                <w:sz w:val="18"/>
                <w:szCs w:val="18"/>
              </w:rPr>
              <w:t>у</w:t>
            </w:r>
            <w:r w:rsidRPr="009C64E5">
              <w:rPr>
                <w:sz w:val="18"/>
                <w:szCs w:val="18"/>
              </w:rPr>
              <w:t xml:space="preserve"> = –62,4 + 5</w:t>
            </w:r>
            <w:r w:rsidRPr="009C64E5">
              <w:rPr>
                <w:i/>
                <w:sz w:val="18"/>
                <w:szCs w:val="18"/>
              </w:rPr>
              <w:t>у</w:t>
            </w:r>
            <w:r w:rsidRPr="009C64E5">
              <w:rPr>
                <w:sz w:val="18"/>
                <w:szCs w:val="18"/>
              </w:rPr>
              <w:t>;</w:t>
            </w:r>
            <w:r w:rsidRPr="009C64E5">
              <w:rPr>
                <w:sz w:val="18"/>
                <w:szCs w:val="18"/>
              </w:rPr>
              <w:tab/>
              <w:t xml:space="preserve">б) </w:t>
            </w:r>
            <w:r w:rsidRPr="009C64E5">
              <w:rPr>
                <w:rFonts w:asciiTheme="minorHAnsi" w:eastAsiaTheme="minorHAnsi" w:hAnsiTheme="minorHAnsi" w:cstheme="minorBidi"/>
                <w:position w:val="-20"/>
                <w:sz w:val="18"/>
                <w:szCs w:val="18"/>
                <w:lang w:eastAsia="en-US"/>
              </w:rPr>
              <w:object w:dxaOrig="1840" w:dyaOrig="520">
                <v:shape id="_x0000_i1123" type="#_x0000_t75" style="width:79.5pt;height:22.5pt" o:ole="" fillcolor="window">
                  <v:imagedata r:id="rId469" o:title=""/>
                </v:shape>
                <o:OLEObject Type="Embed" ProgID="Equation.3" ShapeID="_x0000_i1123" DrawAspect="Content" ObjectID="_1732450204" r:id="rId470"/>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В одной бочке в 3 раза больше бензина, чем в другой.</w:t>
            </w:r>
            <w:r w:rsidRPr="009C64E5">
              <w:rPr>
                <w:sz w:val="18"/>
                <w:szCs w:val="18"/>
              </w:rPr>
              <w:br/>
              <w:t>Если из первой бочки отлить 78 л бензина, а во вторую добавить 42 л, то бензина в бочках будет поровну.</w:t>
            </w:r>
            <w:r w:rsidRPr="009C64E5">
              <w:rPr>
                <w:sz w:val="18"/>
                <w:szCs w:val="18"/>
              </w:rPr>
              <w:br/>
              <w:t>Сколько бензина в каждой бочке?</w:t>
            </w:r>
          </w:p>
          <w:p w:rsidR="002B5508" w:rsidRPr="009C64E5" w:rsidRDefault="002B5508" w:rsidP="00EB6AD7">
            <w:pPr>
              <w:tabs>
                <w:tab w:val="left" w:pos="284"/>
              </w:tabs>
              <w:ind w:left="284" w:hanging="284"/>
              <w:rPr>
                <w:sz w:val="18"/>
                <w:szCs w:val="18"/>
              </w:rPr>
            </w:pPr>
            <w:r w:rsidRPr="009C64E5">
              <w:rPr>
                <w:b/>
                <w:sz w:val="18"/>
                <w:szCs w:val="18"/>
              </w:rPr>
              <w:t>3</w:t>
            </w:r>
            <w:r w:rsidRPr="009C64E5">
              <w:rPr>
                <w:sz w:val="18"/>
                <w:szCs w:val="18"/>
              </w:rPr>
              <w:t>.</w:t>
            </w:r>
            <w:r w:rsidRPr="009C64E5">
              <w:rPr>
                <w:sz w:val="18"/>
                <w:szCs w:val="18"/>
              </w:rPr>
              <w:tab/>
              <w:t xml:space="preserve">Найдите корень уравнения </w:t>
            </w:r>
            <w:r w:rsidRPr="009C64E5">
              <w:rPr>
                <w:rFonts w:asciiTheme="minorHAnsi" w:eastAsiaTheme="minorHAnsi" w:hAnsiTheme="minorHAnsi" w:cstheme="minorBidi"/>
                <w:position w:val="-20"/>
                <w:sz w:val="18"/>
                <w:szCs w:val="18"/>
                <w:lang w:eastAsia="en-US"/>
              </w:rPr>
              <w:object w:dxaOrig="1180" w:dyaOrig="520">
                <v:shape id="_x0000_i1124" type="#_x0000_t75" style="width:59.25pt;height:25.5pt" o:ole="" fillcolor="window">
                  <v:imagedata r:id="rId471" o:title=""/>
                </v:shape>
                <o:OLEObject Type="Embed" ProgID="Equation.3" ShapeID="_x0000_i1124" DrawAspect="Content" ObjectID="_1732450205" r:id="rId472"/>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4</w:t>
            </w:r>
            <w:r w:rsidRPr="009C64E5">
              <w:rPr>
                <w:sz w:val="18"/>
                <w:szCs w:val="18"/>
              </w:rPr>
              <w:t>.</w:t>
            </w:r>
            <w:r w:rsidRPr="009C64E5">
              <w:rPr>
                <w:sz w:val="18"/>
                <w:szCs w:val="18"/>
              </w:rPr>
              <w:tab/>
              <w:t>Скорость автобуса на 26 км/ч меньше скорости легкового автомобиля. Автобус за 5 ч проходит такой же путь, как легковой автомобиль за 3 ч. Найдите скорость автобуса.</w:t>
            </w:r>
          </w:p>
          <w:p w:rsidR="002B5508" w:rsidRPr="009C64E5" w:rsidRDefault="002B5508" w:rsidP="00EB6AD7">
            <w:pPr>
              <w:tabs>
                <w:tab w:val="left" w:pos="284"/>
              </w:tabs>
              <w:ind w:left="284" w:hanging="284"/>
              <w:rPr>
                <w:sz w:val="18"/>
                <w:szCs w:val="18"/>
              </w:rPr>
            </w:pPr>
            <w:r w:rsidRPr="009C64E5">
              <w:rPr>
                <w:b/>
                <w:sz w:val="18"/>
                <w:szCs w:val="18"/>
              </w:rPr>
              <w:t>5</w:t>
            </w:r>
            <w:r w:rsidRPr="009C64E5">
              <w:rPr>
                <w:sz w:val="18"/>
                <w:szCs w:val="18"/>
              </w:rPr>
              <w:t>.</w:t>
            </w:r>
            <w:r w:rsidRPr="009C64E5">
              <w:rPr>
                <w:sz w:val="18"/>
                <w:szCs w:val="18"/>
              </w:rPr>
              <w:tab/>
              <w:t xml:space="preserve">Найдите два корня уравнения | –0,42 | = | </w:t>
            </w:r>
            <w:r w:rsidRPr="009C64E5">
              <w:rPr>
                <w:i/>
                <w:sz w:val="18"/>
                <w:szCs w:val="18"/>
              </w:rPr>
              <w:t>у</w:t>
            </w:r>
            <w:r w:rsidRPr="009C64E5">
              <w:rPr>
                <w:sz w:val="18"/>
                <w:szCs w:val="18"/>
              </w:rPr>
              <w:t xml:space="preserve"> | </w:t>
            </w:r>
            <w:r w:rsidRPr="009C64E5">
              <w:rPr>
                <w:sz w:val="18"/>
                <w:szCs w:val="18"/>
              </w:rPr>
              <w:sym w:font="Symbol" w:char="F0D7"/>
            </w:r>
            <w:r w:rsidRPr="009C64E5">
              <w:rPr>
                <w:sz w:val="18"/>
                <w:szCs w:val="18"/>
              </w:rPr>
              <w:t xml:space="preserve"> | –2,8 |.</w:t>
            </w:r>
          </w:p>
        </w:tc>
        <w:tc>
          <w:tcPr>
            <w:tcW w:w="5282"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2</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Решите уравнение:</w:t>
            </w:r>
          </w:p>
          <w:p w:rsidR="002B5508" w:rsidRPr="009C64E5" w:rsidRDefault="002B5508" w:rsidP="00EB6AD7">
            <w:pPr>
              <w:tabs>
                <w:tab w:val="left" w:pos="284"/>
                <w:tab w:val="left" w:pos="2552"/>
              </w:tabs>
              <w:ind w:left="284"/>
              <w:rPr>
                <w:sz w:val="18"/>
                <w:szCs w:val="18"/>
              </w:rPr>
            </w:pPr>
            <w:r w:rsidRPr="009C64E5">
              <w:rPr>
                <w:sz w:val="18"/>
                <w:szCs w:val="18"/>
              </w:rPr>
              <w:t>а) 7</w:t>
            </w:r>
            <w:r w:rsidRPr="009C64E5">
              <w:rPr>
                <w:i/>
                <w:sz w:val="18"/>
                <w:szCs w:val="18"/>
              </w:rPr>
              <w:t>х</w:t>
            </w:r>
            <w:r w:rsidRPr="009C64E5">
              <w:rPr>
                <w:sz w:val="18"/>
                <w:szCs w:val="18"/>
              </w:rPr>
              <w:t xml:space="preserve"> = –95,4 – 2</w:t>
            </w:r>
            <w:r w:rsidRPr="009C64E5">
              <w:rPr>
                <w:i/>
                <w:sz w:val="18"/>
                <w:szCs w:val="18"/>
              </w:rPr>
              <w:t>х</w:t>
            </w:r>
            <w:r w:rsidRPr="009C64E5">
              <w:rPr>
                <w:sz w:val="18"/>
                <w:szCs w:val="18"/>
              </w:rPr>
              <w:t>;</w:t>
            </w:r>
            <w:r w:rsidRPr="009C64E5">
              <w:rPr>
                <w:sz w:val="18"/>
                <w:szCs w:val="18"/>
              </w:rPr>
              <w:tab/>
              <w:t xml:space="preserve">б) </w:t>
            </w:r>
            <w:r w:rsidRPr="009C64E5">
              <w:rPr>
                <w:rFonts w:asciiTheme="minorHAnsi" w:eastAsiaTheme="minorHAnsi" w:hAnsiTheme="minorHAnsi" w:cstheme="minorBidi"/>
                <w:position w:val="-20"/>
                <w:sz w:val="18"/>
                <w:szCs w:val="18"/>
                <w:lang w:eastAsia="en-US"/>
              </w:rPr>
              <w:object w:dxaOrig="1860" w:dyaOrig="520">
                <v:shape id="_x0000_i1125" type="#_x0000_t75" style="width:77.25pt;height:21.75pt" o:ole="" fillcolor="window">
                  <v:imagedata r:id="rId473" o:title=""/>
                </v:shape>
                <o:OLEObject Type="Embed" ProgID="Equation.3" ShapeID="_x0000_i1125" DrawAspect="Content" ObjectID="_1732450206" r:id="rId474"/>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В одном зале кинотеатра в 2 раза больше зрителей, чем в другом. Если из первого зала уйдут 37 человек, а во второй придут 50, то зрителей в обоих залах будет поровну. Сколько зрителей в каждом зале?</w:t>
            </w:r>
          </w:p>
          <w:p w:rsidR="002B5508" w:rsidRPr="009C64E5" w:rsidRDefault="002B5508" w:rsidP="00EB6AD7">
            <w:pPr>
              <w:tabs>
                <w:tab w:val="left" w:pos="284"/>
              </w:tabs>
              <w:ind w:left="284" w:hanging="284"/>
              <w:rPr>
                <w:sz w:val="18"/>
                <w:szCs w:val="18"/>
              </w:rPr>
            </w:pPr>
            <w:r w:rsidRPr="009C64E5">
              <w:rPr>
                <w:b/>
                <w:sz w:val="18"/>
                <w:szCs w:val="18"/>
              </w:rPr>
              <w:t>3</w:t>
            </w:r>
            <w:r w:rsidRPr="009C64E5">
              <w:rPr>
                <w:sz w:val="18"/>
                <w:szCs w:val="18"/>
              </w:rPr>
              <w:t>.</w:t>
            </w:r>
            <w:r w:rsidRPr="009C64E5">
              <w:rPr>
                <w:sz w:val="18"/>
                <w:szCs w:val="18"/>
              </w:rPr>
              <w:tab/>
              <w:t xml:space="preserve">Найдите корень уравнения </w:t>
            </w:r>
            <w:r w:rsidRPr="009C64E5">
              <w:rPr>
                <w:rFonts w:asciiTheme="minorHAnsi" w:eastAsiaTheme="minorHAnsi" w:hAnsiTheme="minorHAnsi" w:cstheme="minorBidi"/>
                <w:position w:val="-20"/>
                <w:sz w:val="18"/>
                <w:szCs w:val="18"/>
                <w:lang w:eastAsia="en-US"/>
              </w:rPr>
              <w:object w:dxaOrig="1240" w:dyaOrig="520">
                <v:shape id="_x0000_i1126" type="#_x0000_t75" style="width:62.25pt;height:25.5pt" o:ole="" fillcolor="window">
                  <v:imagedata r:id="rId475" o:title=""/>
                </v:shape>
                <o:OLEObject Type="Embed" ProgID="Equation.3" ShapeID="_x0000_i1126" DrawAspect="Content" ObjectID="_1732450207" r:id="rId476"/>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4</w:t>
            </w:r>
            <w:r w:rsidRPr="009C64E5">
              <w:rPr>
                <w:sz w:val="18"/>
                <w:szCs w:val="18"/>
              </w:rPr>
              <w:t>.</w:t>
            </w:r>
            <w:r w:rsidRPr="009C64E5">
              <w:rPr>
                <w:sz w:val="18"/>
                <w:szCs w:val="18"/>
              </w:rPr>
              <w:tab/>
              <w:t>Теплоход за 7 ч проходит такой же путь, как катер за 4 ч. Найдите скорость теплохода, если она меньше скорости катера на 24 км/ч.</w:t>
            </w:r>
          </w:p>
          <w:p w:rsidR="002B5508" w:rsidRPr="009C64E5" w:rsidRDefault="002B5508" w:rsidP="00EB6AD7">
            <w:pPr>
              <w:tabs>
                <w:tab w:val="left" w:pos="284"/>
              </w:tabs>
              <w:ind w:left="284" w:hanging="284"/>
              <w:rPr>
                <w:sz w:val="18"/>
                <w:szCs w:val="18"/>
              </w:rPr>
            </w:pPr>
            <w:r w:rsidRPr="009C64E5">
              <w:rPr>
                <w:b/>
                <w:sz w:val="18"/>
                <w:szCs w:val="18"/>
              </w:rPr>
              <w:t>5</w:t>
            </w:r>
            <w:r w:rsidRPr="009C64E5">
              <w:rPr>
                <w:sz w:val="18"/>
                <w:szCs w:val="18"/>
              </w:rPr>
              <w:t>.</w:t>
            </w:r>
            <w:r w:rsidRPr="009C64E5">
              <w:rPr>
                <w:sz w:val="18"/>
                <w:szCs w:val="18"/>
              </w:rPr>
              <w:tab/>
              <w:t xml:space="preserve">Найдите два корня уравнения | –0,85 | = | –3,4 | </w:t>
            </w:r>
            <w:r w:rsidRPr="009C64E5">
              <w:rPr>
                <w:sz w:val="18"/>
                <w:szCs w:val="18"/>
              </w:rPr>
              <w:sym w:font="Symbol" w:char="F0D7"/>
            </w:r>
            <w:r w:rsidRPr="009C64E5">
              <w:rPr>
                <w:sz w:val="18"/>
                <w:szCs w:val="18"/>
              </w:rPr>
              <w:t xml:space="preserve"> | </w:t>
            </w:r>
            <w:r w:rsidRPr="009C64E5">
              <w:rPr>
                <w:i/>
                <w:sz w:val="18"/>
                <w:szCs w:val="18"/>
              </w:rPr>
              <w:t>х</w:t>
            </w:r>
            <w:r w:rsidRPr="009C64E5">
              <w:rPr>
                <w:sz w:val="18"/>
                <w:szCs w:val="18"/>
              </w:rPr>
              <w:t xml:space="preserve"> |.</w:t>
            </w:r>
          </w:p>
        </w:tc>
      </w:tr>
      <w:tr w:rsidR="002B5508" w:rsidRPr="009C64E5" w:rsidTr="00EB6AD7">
        <w:trPr>
          <w:trHeight w:hRule="exact" w:val="3122"/>
        </w:trPr>
        <w:tc>
          <w:tcPr>
            <w:tcW w:w="5281"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lastRenderedPageBreak/>
              <w:t>ВАРИАНТ 3</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Решите уравнение:</w:t>
            </w:r>
          </w:p>
          <w:p w:rsidR="002B5508" w:rsidRPr="009C64E5" w:rsidRDefault="002B5508" w:rsidP="00EB6AD7">
            <w:pPr>
              <w:tabs>
                <w:tab w:val="left" w:pos="284"/>
                <w:tab w:val="left" w:pos="2552"/>
              </w:tabs>
              <w:ind w:left="284"/>
              <w:rPr>
                <w:sz w:val="18"/>
                <w:szCs w:val="18"/>
              </w:rPr>
            </w:pPr>
            <w:r w:rsidRPr="009C64E5">
              <w:rPr>
                <w:sz w:val="18"/>
                <w:szCs w:val="18"/>
              </w:rPr>
              <w:t>а) 7</w:t>
            </w:r>
            <w:r w:rsidRPr="009C64E5">
              <w:rPr>
                <w:i/>
                <w:sz w:val="18"/>
                <w:szCs w:val="18"/>
              </w:rPr>
              <w:t>а</w:t>
            </w:r>
            <w:r w:rsidRPr="009C64E5">
              <w:rPr>
                <w:sz w:val="18"/>
                <w:szCs w:val="18"/>
              </w:rPr>
              <w:t xml:space="preserve"> = –41,6 + 3</w:t>
            </w:r>
            <w:r w:rsidRPr="009C64E5">
              <w:rPr>
                <w:i/>
                <w:sz w:val="18"/>
                <w:szCs w:val="18"/>
              </w:rPr>
              <w:t>а</w:t>
            </w:r>
            <w:r w:rsidRPr="009C64E5">
              <w:rPr>
                <w:sz w:val="18"/>
                <w:szCs w:val="18"/>
              </w:rPr>
              <w:t>;</w:t>
            </w:r>
            <w:r w:rsidRPr="009C64E5">
              <w:rPr>
                <w:sz w:val="18"/>
                <w:szCs w:val="18"/>
              </w:rPr>
              <w:tab/>
              <w:t xml:space="preserve">б) </w:t>
            </w:r>
            <w:r w:rsidRPr="009C64E5">
              <w:rPr>
                <w:rFonts w:asciiTheme="minorHAnsi" w:eastAsiaTheme="minorHAnsi" w:hAnsiTheme="minorHAnsi" w:cstheme="minorBidi"/>
                <w:position w:val="-20"/>
                <w:sz w:val="18"/>
                <w:szCs w:val="18"/>
                <w:lang w:eastAsia="en-US"/>
              </w:rPr>
              <w:object w:dxaOrig="1840" w:dyaOrig="520">
                <v:shape id="_x0000_i1127" type="#_x0000_t75" style="width:79.5pt;height:22.5pt" o:ole="" fillcolor="window">
                  <v:imagedata r:id="rId477" o:title=""/>
                </v:shape>
                <o:OLEObject Type="Embed" ProgID="Equation.3" ShapeID="_x0000_i1127" DrawAspect="Content" ObjectID="_1732450208" r:id="rId478"/>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В одной клетке в 4 раза больше кроликов, чем в другой. Если из первой клетки пересадить 24 кролика во вторую, то кроликов в клетках будет поровну. Сколько кроликов в каждой клетке?</w:t>
            </w:r>
          </w:p>
          <w:p w:rsidR="002B5508" w:rsidRPr="009C64E5" w:rsidRDefault="002B5508" w:rsidP="00EB6AD7">
            <w:pPr>
              <w:tabs>
                <w:tab w:val="left" w:pos="284"/>
              </w:tabs>
              <w:ind w:left="284" w:hanging="284"/>
              <w:rPr>
                <w:sz w:val="18"/>
                <w:szCs w:val="18"/>
              </w:rPr>
            </w:pPr>
            <w:r w:rsidRPr="009C64E5">
              <w:rPr>
                <w:b/>
                <w:sz w:val="18"/>
                <w:szCs w:val="18"/>
              </w:rPr>
              <w:t>3</w:t>
            </w:r>
            <w:r w:rsidRPr="009C64E5">
              <w:rPr>
                <w:sz w:val="18"/>
                <w:szCs w:val="18"/>
              </w:rPr>
              <w:t>.</w:t>
            </w:r>
            <w:r w:rsidRPr="009C64E5">
              <w:rPr>
                <w:sz w:val="18"/>
                <w:szCs w:val="18"/>
              </w:rPr>
              <w:tab/>
              <w:t xml:space="preserve">Найдите корень уравнения </w:t>
            </w:r>
            <w:r w:rsidRPr="009C64E5">
              <w:rPr>
                <w:rFonts w:asciiTheme="minorHAnsi" w:eastAsiaTheme="minorHAnsi" w:hAnsiTheme="minorHAnsi" w:cstheme="minorBidi"/>
                <w:position w:val="-20"/>
                <w:sz w:val="18"/>
                <w:szCs w:val="18"/>
                <w:lang w:eastAsia="en-US"/>
              </w:rPr>
              <w:object w:dxaOrig="1200" w:dyaOrig="520">
                <v:shape id="_x0000_i1128" type="#_x0000_t75" style="width:50.25pt;height:22.5pt" o:ole="" fillcolor="window">
                  <v:imagedata r:id="rId479" o:title=""/>
                </v:shape>
                <o:OLEObject Type="Embed" ProgID="Equation.3" ShapeID="_x0000_i1128" DrawAspect="Content" ObjectID="_1732450209" r:id="rId480"/>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4</w:t>
            </w:r>
            <w:r w:rsidRPr="009C64E5">
              <w:rPr>
                <w:sz w:val="18"/>
                <w:szCs w:val="18"/>
              </w:rPr>
              <w:t>.</w:t>
            </w:r>
            <w:r w:rsidRPr="009C64E5">
              <w:rPr>
                <w:sz w:val="18"/>
                <w:szCs w:val="18"/>
              </w:rPr>
              <w:tab/>
              <w:t>Пешеход за 6 ч проходит такой же путь, как велосипедист за 2,5 ч. Найдите скорость пешехода, если она меньше скорости велосипедиста на 7 км/ч.</w:t>
            </w:r>
          </w:p>
          <w:p w:rsidR="002B5508" w:rsidRPr="009C64E5" w:rsidRDefault="002B5508" w:rsidP="00EB6AD7">
            <w:pPr>
              <w:tabs>
                <w:tab w:val="left" w:pos="284"/>
              </w:tabs>
              <w:ind w:left="284" w:hanging="284"/>
              <w:rPr>
                <w:sz w:val="18"/>
                <w:szCs w:val="18"/>
              </w:rPr>
            </w:pPr>
            <w:r w:rsidRPr="009C64E5">
              <w:rPr>
                <w:b/>
                <w:sz w:val="18"/>
                <w:szCs w:val="18"/>
              </w:rPr>
              <w:t>5</w:t>
            </w:r>
            <w:r w:rsidRPr="009C64E5">
              <w:rPr>
                <w:sz w:val="18"/>
                <w:szCs w:val="18"/>
              </w:rPr>
              <w:t>.</w:t>
            </w:r>
            <w:r w:rsidRPr="009C64E5">
              <w:rPr>
                <w:sz w:val="18"/>
                <w:szCs w:val="18"/>
              </w:rPr>
              <w:tab/>
              <w:t xml:space="preserve">Найдите два корня уравнения | –0,91 | = | </w:t>
            </w:r>
            <w:r w:rsidRPr="009C64E5">
              <w:rPr>
                <w:i/>
                <w:sz w:val="18"/>
                <w:szCs w:val="18"/>
              </w:rPr>
              <w:t>х</w:t>
            </w:r>
            <w:r w:rsidRPr="009C64E5">
              <w:rPr>
                <w:sz w:val="18"/>
                <w:szCs w:val="18"/>
              </w:rPr>
              <w:t xml:space="preserve"> | </w:t>
            </w:r>
            <w:r w:rsidRPr="009C64E5">
              <w:rPr>
                <w:sz w:val="18"/>
                <w:szCs w:val="18"/>
              </w:rPr>
              <w:sym w:font="Symbol" w:char="F0D7"/>
            </w:r>
            <w:r w:rsidRPr="009C64E5">
              <w:rPr>
                <w:sz w:val="18"/>
                <w:szCs w:val="18"/>
              </w:rPr>
              <w:t xml:space="preserve"> | –2,6 |.</w:t>
            </w:r>
          </w:p>
        </w:tc>
        <w:tc>
          <w:tcPr>
            <w:tcW w:w="5282"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4</w:t>
            </w:r>
          </w:p>
          <w:p w:rsidR="002B5508" w:rsidRPr="009C64E5" w:rsidRDefault="002B5508" w:rsidP="00EB6AD7">
            <w:pPr>
              <w:tabs>
                <w:tab w:val="left" w:pos="284"/>
              </w:tabs>
              <w:ind w:left="284" w:hanging="284"/>
              <w:rPr>
                <w:sz w:val="18"/>
                <w:szCs w:val="18"/>
              </w:rPr>
            </w:pPr>
            <w:r w:rsidRPr="009C64E5">
              <w:rPr>
                <w:b/>
                <w:sz w:val="18"/>
                <w:szCs w:val="18"/>
              </w:rPr>
              <w:t>1</w:t>
            </w:r>
            <w:r w:rsidRPr="009C64E5">
              <w:rPr>
                <w:sz w:val="18"/>
                <w:szCs w:val="18"/>
              </w:rPr>
              <w:t>.</w:t>
            </w:r>
            <w:r w:rsidRPr="009C64E5">
              <w:rPr>
                <w:sz w:val="18"/>
                <w:szCs w:val="18"/>
              </w:rPr>
              <w:tab/>
              <w:t>Решите уравнение:</w:t>
            </w:r>
          </w:p>
          <w:p w:rsidR="002B5508" w:rsidRPr="009C64E5" w:rsidRDefault="002B5508" w:rsidP="00EB6AD7">
            <w:pPr>
              <w:tabs>
                <w:tab w:val="left" w:pos="284"/>
                <w:tab w:val="left" w:pos="2552"/>
              </w:tabs>
              <w:ind w:left="284"/>
              <w:rPr>
                <w:sz w:val="18"/>
                <w:szCs w:val="18"/>
              </w:rPr>
            </w:pPr>
            <w:r w:rsidRPr="009C64E5">
              <w:rPr>
                <w:sz w:val="18"/>
                <w:szCs w:val="18"/>
              </w:rPr>
              <w:t>а) 5</w:t>
            </w:r>
            <w:r w:rsidRPr="009C64E5">
              <w:rPr>
                <w:i/>
                <w:sz w:val="18"/>
                <w:szCs w:val="18"/>
                <w:lang w:val="en-US"/>
              </w:rPr>
              <w:t>b</w:t>
            </w:r>
            <w:r w:rsidRPr="009C64E5">
              <w:rPr>
                <w:sz w:val="18"/>
                <w:szCs w:val="18"/>
              </w:rPr>
              <w:t xml:space="preserve"> = –85,6 – 3</w:t>
            </w:r>
            <w:r w:rsidRPr="009C64E5">
              <w:rPr>
                <w:i/>
                <w:sz w:val="18"/>
                <w:szCs w:val="18"/>
                <w:lang w:val="en-US"/>
              </w:rPr>
              <w:t>b</w:t>
            </w:r>
            <w:r w:rsidRPr="009C64E5">
              <w:rPr>
                <w:sz w:val="18"/>
                <w:szCs w:val="18"/>
              </w:rPr>
              <w:t>;</w:t>
            </w:r>
            <w:r w:rsidRPr="009C64E5">
              <w:rPr>
                <w:sz w:val="18"/>
                <w:szCs w:val="18"/>
              </w:rPr>
              <w:tab/>
              <w:t xml:space="preserve">б) </w:t>
            </w:r>
            <w:r w:rsidRPr="009C64E5">
              <w:rPr>
                <w:rFonts w:asciiTheme="minorHAnsi" w:eastAsiaTheme="minorHAnsi" w:hAnsiTheme="minorHAnsi" w:cstheme="minorBidi"/>
                <w:position w:val="-20"/>
                <w:sz w:val="18"/>
                <w:szCs w:val="18"/>
                <w:lang w:eastAsia="en-US"/>
              </w:rPr>
              <w:object w:dxaOrig="1800" w:dyaOrig="520">
                <v:shape id="_x0000_i1129" type="#_x0000_t75" style="width:74.25pt;height:21.75pt" o:ole="" fillcolor="window">
                  <v:imagedata r:id="rId481" o:title=""/>
                </v:shape>
                <o:OLEObject Type="Embed" ProgID="Equation.3" ShapeID="_x0000_i1129" DrawAspect="Content" ObjectID="_1732450210" r:id="rId482"/>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2</w:t>
            </w:r>
            <w:r w:rsidRPr="009C64E5">
              <w:rPr>
                <w:sz w:val="18"/>
                <w:szCs w:val="18"/>
              </w:rPr>
              <w:t>.</w:t>
            </w:r>
            <w:r w:rsidRPr="009C64E5">
              <w:rPr>
                <w:sz w:val="18"/>
                <w:szCs w:val="18"/>
              </w:rPr>
              <w:tab/>
              <w:t>В одной корзине в 5 раз больше яблок, чем в другой. Если из первой корзины переложить 36 яблок во вторую, то яблок в корзинах будет поровну. Сколько яблок в каждой корзине?</w:t>
            </w:r>
          </w:p>
          <w:p w:rsidR="002B5508" w:rsidRPr="009C64E5" w:rsidRDefault="002B5508" w:rsidP="00EB6AD7">
            <w:pPr>
              <w:tabs>
                <w:tab w:val="left" w:pos="284"/>
              </w:tabs>
              <w:ind w:left="284" w:hanging="284"/>
              <w:rPr>
                <w:sz w:val="18"/>
                <w:szCs w:val="18"/>
              </w:rPr>
            </w:pPr>
            <w:r w:rsidRPr="009C64E5">
              <w:rPr>
                <w:b/>
                <w:sz w:val="18"/>
                <w:szCs w:val="18"/>
              </w:rPr>
              <w:t>3</w:t>
            </w:r>
            <w:r w:rsidRPr="009C64E5">
              <w:rPr>
                <w:sz w:val="18"/>
                <w:szCs w:val="18"/>
              </w:rPr>
              <w:t>.</w:t>
            </w:r>
            <w:r w:rsidRPr="009C64E5">
              <w:rPr>
                <w:sz w:val="18"/>
                <w:szCs w:val="18"/>
              </w:rPr>
              <w:tab/>
              <w:t xml:space="preserve">Найдите корень уравнения </w:t>
            </w:r>
            <w:r w:rsidRPr="009C64E5">
              <w:rPr>
                <w:rFonts w:asciiTheme="minorHAnsi" w:eastAsiaTheme="minorHAnsi" w:hAnsiTheme="minorHAnsi" w:cstheme="minorBidi"/>
                <w:position w:val="-20"/>
                <w:sz w:val="18"/>
                <w:szCs w:val="18"/>
                <w:lang w:eastAsia="en-US"/>
              </w:rPr>
              <w:object w:dxaOrig="1219" w:dyaOrig="520">
                <v:shape id="_x0000_i1130" type="#_x0000_t75" style="width:50.25pt;height:21.75pt" o:ole="" fillcolor="window">
                  <v:imagedata r:id="rId483" o:title=""/>
                </v:shape>
                <o:OLEObject Type="Embed" ProgID="Equation.3" ShapeID="_x0000_i1130" DrawAspect="Content" ObjectID="_1732450211" r:id="rId484"/>
              </w:object>
            </w:r>
            <w:r w:rsidRPr="009C64E5">
              <w:rPr>
                <w:sz w:val="18"/>
                <w:szCs w:val="18"/>
              </w:rPr>
              <w:t>.</w:t>
            </w:r>
          </w:p>
          <w:p w:rsidR="002B5508" w:rsidRPr="009C64E5" w:rsidRDefault="002B5508" w:rsidP="00EB6AD7">
            <w:pPr>
              <w:tabs>
                <w:tab w:val="left" w:pos="284"/>
              </w:tabs>
              <w:ind w:left="284" w:hanging="284"/>
              <w:rPr>
                <w:sz w:val="18"/>
                <w:szCs w:val="18"/>
              </w:rPr>
            </w:pPr>
            <w:r w:rsidRPr="009C64E5">
              <w:rPr>
                <w:b/>
                <w:sz w:val="18"/>
                <w:szCs w:val="18"/>
              </w:rPr>
              <w:t>4</w:t>
            </w:r>
            <w:r w:rsidRPr="009C64E5">
              <w:rPr>
                <w:sz w:val="18"/>
                <w:szCs w:val="18"/>
              </w:rPr>
              <w:t>.</w:t>
            </w:r>
            <w:r w:rsidRPr="009C64E5">
              <w:rPr>
                <w:sz w:val="18"/>
                <w:szCs w:val="18"/>
              </w:rPr>
              <w:tab/>
              <w:t>Скорость товарного поезда на 40 км/ч меньше скорости пассажирского. Товарный поезд за 7 ч проходит такой же путь, как пассажирский за 4,2 ч. Найдите скорость товарного поезда.</w:t>
            </w:r>
          </w:p>
          <w:p w:rsidR="002B5508" w:rsidRPr="009C64E5" w:rsidRDefault="002B5508" w:rsidP="00EB6AD7">
            <w:pPr>
              <w:tabs>
                <w:tab w:val="left" w:pos="284"/>
              </w:tabs>
              <w:ind w:left="284" w:hanging="284"/>
              <w:rPr>
                <w:sz w:val="18"/>
                <w:szCs w:val="18"/>
              </w:rPr>
            </w:pPr>
            <w:r w:rsidRPr="009C64E5">
              <w:rPr>
                <w:b/>
                <w:sz w:val="18"/>
                <w:szCs w:val="18"/>
              </w:rPr>
              <w:t>5</w:t>
            </w:r>
            <w:r w:rsidRPr="009C64E5">
              <w:rPr>
                <w:sz w:val="18"/>
                <w:szCs w:val="18"/>
              </w:rPr>
              <w:t>.</w:t>
            </w:r>
            <w:r w:rsidRPr="009C64E5">
              <w:rPr>
                <w:sz w:val="18"/>
                <w:szCs w:val="18"/>
              </w:rPr>
              <w:tab/>
              <w:t xml:space="preserve">Найдите два корня уравнения | –0,57 | = | –3,8 | </w:t>
            </w:r>
            <w:r w:rsidRPr="009C64E5">
              <w:rPr>
                <w:sz w:val="18"/>
                <w:szCs w:val="18"/>
              </w:rPr>
              <w:sym w:font="Symbol" w:char="F0D7"/>
            </w:r>
            <w:r w:rsidRPr="009C64E5">
              <w:rPr>
                <w:sz w:val="18"/>
                <w:szCs w:val="18"/>
              </w:rPr>
              <w:t xml:space="preserve"> | </w:t>
            </w:r>
            <w:r w:rsidRPr="009C64E5">
              <w:rPr>
                <w:i/>
                <w:sz w:val="18"/>
                <w:szCs w:val="18"/>
              </w:rPr>
              <w:t>у</w:t>
            </w:r>
            <w:r w:rsidRPr="009C64E5">
              <w:rPr>
                <w:sz w:val="18"/>
                <w:szCs w:val="18"/>
              </w:rPr>
              <w:t xml:space="preserve"> |.</w:t>
            </w:r>
          </w:p>
        </w:tc>
      </w:tr>
    </w:tbl>
    <w:p w:rsidR="002B5508" w:rsidRPr="009C64E5" w:rsidRDefault="002B5508" w:rsidP="002B5508">
      <w:pPr>
        <w:spacing w:after="0" w:line="240" w:lineRule="auto"/>
        <w:rPr>
          <w:rFonts w:ascii="Times New Roman" w:hAnsi="Times New Roman" w:cs="Times New Roman"/>
          <w:b/>
          <w:sz w:val="18"/>
          <w:szCs w:val="18"/>
        </w:rPr>
      </w:pPr>
      <w:r w:rsidRPr="009C64E5">
        <w:rPr>
          <w:rFonts w:ascii="Times New Roman" w:hAnsi="Times New Roman" w:cs="Times New Roman"/>
          <w:b/>
          <w:sz w:val="18"/>
          <w:szCs w:val="18"/>
        </w:rPr>
        <w:t>Контрольная работа № 14</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Уровень – базовый</w:t>
      </w:r>
    </w:p>
    <w:p w:rsidR="002B5508" w:rsidRPr="009C64E5" w:rsidRDefault="002B5508" w:rsidP="002B5508">
      <w:pPr>
        <w:spacing w:after="0" w:line="240" w:lineRule="auto"/>
        <w:rPr>
          <w:rFonts w:ascii="Times New Roman" w:hAnsi="Times New Roman" w:cs="Times New Roman"/>
          <w:i/>
          <w:sz w:val="18"/>
          <w:szCs w:val="18"/>
          <w:u w:val="single"/>
        </w:rPr>
      </w:pPr>
      <w:r w:rsidRPr="009C64E5">
        <w:rPr>
          <w:rFonts w:ascii="Times New Roman" w:hAnsi="Times New Roman" w:cs="Times New Roman"/>
          <w:sz w:val="18"/>
          <w:szCs w:val="18"/>
        </w:rPr>
        <w:t xml:space="preserve">Тема: </w:t>
      </w:r>
      <w:r w:rsidRPr="009C64E5">
        <w:rPr>
          <w:rFonts w:ascii="Times New Roman" w:hAnsi="Times New Roman" w:cs="Times New Roman"/>
          <w:i/>
          <w:sz w:val="18"/>
          <w:szCs w:val="18"/>
          <w:u w:val="single"/>
        </w:rPr>
        <w:t>«Координатная плоскость»</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Цель: проверить уровень усвоения обучающимися знаний и умений по теме</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Время выполнения: 40 минут</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Критерии оценивания:</w:t>
      </w:r>
      <w:r w:rsidRPr="009C64E5">
        <w:rPr>
          <w:rFonts w:ascii="Times New Roman" w:hAnsi="Times New Roman" w:cs="Times New Roman"/>
          <w:b/>
          <w:sz w:val="18"/>
          <w:szCs w:val="18"/>
        </w:rPr>
        <w:t xml:space="preserve"> Оценка «5»</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«4»</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допущена одна-две ошибки или два-три недочета в выкладках, рисунках, чертежах или графиках.</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«3»</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 xml:space="preserve">верно выполнены только задания обязательного уровня обучения по проверяемой теме. </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b/>
          <w:sz w:val="18"/>
          <w:szCs w:val="18"/>
        </w:rPr>
        <w:t>Оценка «2»</w:t>
      </w:r>
      <w:r w:rsidRPr="009C64E5">
        <w:rPr>
          <w:rFonts w:ascii="Times New Roman" w:hAnsi="Times New Roman" w:cs="Times New Roman"/>
          <w:sz w:val="18"/>
          <w:szCs w:val="18"/>
        </w:rPr>
        <w:t xml:space="preserve"> ставится, если:допущены существенные ошибки, показавшие, что учащийся не владеет обязательными умениями по данной теме в полной мере</w:t>
      </w:r>
    </w:p>
    <w:tbl>
      <w:tblPr>
        <w:tblStyle w:val="afff"/>
        <w:tblW w:w="10563" w:type="dxa"/>
        <w:tblInd w:w="-51" w:type="dxa"/>
        <w:tblLook w:val="01E0" w:firstRow="1" w:lastRow="1" w:firstColumn="1" w:lastColumn="1" w:noHBand="0" w:noVBand="0"/>
      </w:tblPr>
      <w:tblGrid>
        <w:gridCol w:w="5282"/>
        <w:gridCol w:w="5281"/>
      </w:tblGrid>
      <w:tr w:rsidR="002B5508" w:rsidRPr="009C64E5" w:rsidTr="00EB6AD7">
        <w:trPr>
          <w:trHeight w:hRule="exact" w:val="2938"/>
        </w:trPr>
        <w:tc>
          <w:tcPr>
            <w:tcW w:w="5282"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1</w:t>
            </w:r>
          </w:p>
          <w:p w:rsidR="002B5508" w:rsidRPr="009C64E5" w:rsidRDefault="002B5508" w:rsidP="00EB6AD7">
            <w:pPr>
              <w:tabs>
                <w:tab w:val="left" w:pos="227"/>
              </w:tabs>
              <w:ind w:left="227" w:hanging="227"/>
              <w:rPr>
                <w:sz w:val="18"/>
                <w:szCs w:val="18"/>
              </w:rPr>
            </w:pPr>
            <w:r w:rsidRPr="009C64E5">
              <w:rPr>
                <w:b/>
                <w:sz w:val="18"/>
                <w:szCs w:val="18"/>
              </w:rPr>
              <w:t>1</w:t>
            </w:r>
            <w:r w:rsidRPr="009C64E5">
              <w:rPr>
                <w:sz w:val="18"/>
                <w:szCs w:val="18"/>
              </w:rPr>
              <w:t>.</w:t>
            </w:r>
            <w:r w:rsidRPr="009C64E5">
              <w:rPr>
                <w:sz w:val="18"/>
                <w:szCs w:val="18"/>
              </w:rPr>
              <w:tab/>
              <w:t xml:space="preserve">На координатной плоскости постройте отрезок </w:t>
            </w:r>
            <w:r w:rsidRPr="009C64E5">
              <w:rPr>
                <w:i/>
                <w:sz w:val="18"/>
                <w:szCs w:val="18"/>
                <w:lang w:val="en-US"/>
              </w:rPr>
              <w:t>MN</w:t>
            </w:r>
            <w:r w:rsidRPr="009C64E5">
              <w:rPr>
                <w:sz w:val="18"/>
                <w:szCs w:val="18"/>
              </w:rPr>
              <w:t xml:space="preserve"> и прямую </w:t>
            </w:r>
            <w:r w:rsidRPr="009C64E5">
              <w:rPr>
                <w:i/>
                <w:sz w:val="18"/>
                <w:szCs w:val="18"/>
              </w:rPr>
              <w:t>АК</w:t>
            </w:r>
            <w:r w:rsidRPr="009C64E5">
              <w:rPr>
                <w:sz w:val="18"/>
                <w:szCs w:val="18"/>
              </w:rPr>
              <w:t xml:space="preserve">, если </w:t>
            </w:r>
            <w:r w:rsidRPr="009C64E5">
              <w:rPr>
                <w:i/>
                <w:sz w:val="18"/>
                <w:szCs w:val="18"/>
              </w:rPr>
              <w:t>М</w:t>
            </w:r>
            <w:r w:rsidRPr="009C64E5">
              <w:rPr>
                <w:sz w:val="18"/>
                <w:szCs w:val="18"/>
              </w:rPr>
              <w:t xml:space="preserve"> (–4; 6), </w:t>
            </w:r>
            <w:r w:rsidRPr="009C64E5">
              <w:rPr>
                <w:i/>
                <w:sz w:val="18"/>
                <w:szCs w:val="18"/>
                <w:lang w:val="en-US"/>
              </w:rPr>
              <w:t>N</w:t>
            </w:r>
            <w:r w:rsidRPr="009C64E5">
              <w:rPr>
                <w:sz w:val="18"/>
                <w:szCs w:val="18"/>
              </w:rPr>
              <w:t xml:space="preserve"> (–1; 0), </w:t>
            </w:r>
            <w:r w:rsidRPr="009C64E5">
              <w:rPr>
                <w:i/>
                <w:sz w:val="18"/>
                <w:szCs w:val="18"/>
              </w:rPr>
              <w:t>А</w:t>
            </w:r>
            <w:r w:rsidRPr="009C64E5">
              <w:rPr>
                <w:sz w:val="18"/>
                <w:szCs w:val="18"/>
              </w:rPr>
              <w:t xml:space="preserve"> (–8; –1), </w:t>
            </w:r>
            <w:r w:rsidRPr="009C64E5">
              <w:rPr>
                <w:i/>
                <w:sz w:val="18"/>
                <w:szCs w:val="18"/>
              </w:rPr>
              <w:t>К</w:t>
            </w:r>
            <w:r w:rsidRPr="009C64E5">
              <w:rPr>
                <w:sz w:val="18"/>
                <w:szCs w:val="18"/>
              </w:rPr>
              <w:t xml:space="preserve"> (6; 6). Запишите координаты точек пересечения прямой </w:t>
            </w:r>
            <w:r w:rsidRPr="009C64E5">
              <w:rPr>
                <w:i/>
                <w:sz w:val="18"/>
                <w:szCs w:val="18"/>
              </w:rPr>
              <w:t>АК</w:t>
            </w:r>
            <w:r w:rsidRPr="009C64E5">
              <w:rPr>
                <w:sz w:val="18"/>
                <w:szCs w:val="18"/>
              </w:rPr>
              <w:t xml:space="preserve"> с построенным отрезком и осями координат.</w:t>
            </w:r>
          </w:p>
          <w:p w:rsidR="002B5508" w:rsidRPr="009C64E5" w:rsidRDefault="002B5508" w:rsidP="00EB6AD7">
            <w:pPr>
              <w:tabs>
                <w:tab w:val="left" w:pos="227"/>
              </w:tabs>
              <w:ind w:left="227" w:hanging="227"/>
              <w:rPr>
                <w:sz w:val="18"/>
                <w:szCs w:val="18"/>
              </w:rPr>
            </w:pPr>
            <w:r w:rsidRPr="009C64E5">
              <w:rPr>
                <w:b/>
                <w:sz w:val="18"/>
                <w:szCs w:val="18"/>
              </w:rPr>
              <w:t>2</w:t>
            </w:r>
            <w:r w:rsidRPr="009C64E5">
              <w:rPr>
                <w:sz w:val="18"/>
                <w:szCs w:val="18"/>
              </w:rPr>
              <w:t>.</w:t>
            </w:r>
            <w:r w:rsidRPr="009C64E5">
              <w:rPr>
                <w:sz w:val="18"/>
                <w:szCs w:val="18"/>
              </w:rPr>
              <w:tab/>
              <w:t xml:space="preserve">Постройте угол </w:t>
            </w:r>
            <w:r w:rsidRPr="009C64E5">
              <w:rPr>
                <w:i/>
                <w:sz w:val="18"/>
                <w:szCs w:val="18"/>
              </w:rPr>
              <w:t>ВОС</w:t>
            </w:r>
            <w:r w:rsidRPr="009C64E5">
              <w:rPr>
                <w:sz w:val="18"/>
                <w:szCs w:val="18"/>
              </w:rPr>
              <w:t>, равный 60</w:t>
            </w:r>
            <w:r w:rsidRPr="009C64E5">
              <w:rPr>
                <w:sz w:val="18"/>
                <w:szCs w:val="18"/>
              </w:rPr>
              <w:sym w:font="Symbol" w:char="F0B0"/>
            </w:r>
            <w:r w:rsidRPr="009C64E5">
              <w:rPr>
                <w:sz w:val="18"/>
                <w:szCs w:val="18"/>
              </w:rPr>
              <w:t xml:space="preserve">. Отметьте на стороне </w:t>
            </w:r>
            <w:r w:rsidRPr="009C64E5">
              <w:rPr>
                <w:i/>
                <w:sz w:val="18"/>
                <w:szCs w:val="18"/>
              </w:rPr>
              <w:t>ОВ</w:t>
            </w:r>
            <w:r w:rsidRPr="009C64E5">
              <w:rPr>
                <w:sz w:val="18"/>
                <w:szCs w:val="18"/>
              </w:rPr>
              <w:t xml:space="preserve"> точку </w:t>
            </w:r>
            <w:r w:rsidRPr="009C64E5">
              <w:rPr>
                <w:i/>
                <w:sz w:val="18"/>
                <w:szCs w:val="18"/>
                <w:lang w:val="en-US"/>
              </w:rPr>
              <w:t>F</w:t>
            </w:r>
            <w:r w:rsidRPr="009C64E5">
              <w:rPr>
                <w:sz w:val="18"/>
                <w:szCs w:val="18"/>
              </w:rPr>
              <w:t xml:space="preserve">  и проведите через нее прямые, перпендикулярные сторонам угла </w:t>
            </w:r>
            <w:r w:rsidRPr="009C64E5">
              <w:rPr>
                <w:i/>
                <w:sz w:val="18"/>
                <w:szCs w:val="18"/>
              </w:rPr>
              <w:t>ВОС</w: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3</w:t>
            </w:r>
            <w:r w:rsidRPr="009C64E5">
              <w:rPr>
                <w:sz w:val="18"/>
                <w:szCs w:val="18"/>
              </w:rPr>
              <w:t>.</w:t>
            </w:r>
            <w:r w:rsidRPr="009C64E5">
              <w:rPr>
                <w:sz w:val="18"/>
                <w:szCs w:val="18"/>
              </w:rPr>
              <w:tab/>
              <w:t>Постройте угол, равный 105</w:t>
            </w:r>
            <w:r w:rsidRPr="009C64E5">
              <w:rPr>
                <w:sz w:val="18"/>
                <w:szCs w:val="18"/>
              </w:rPr>
              <w:sym w:font="Symbol" w:char="F0B0"/>
            </w:r>
            <w:r w:rsidRPr="009C64E5">
              <w:rPr>
                <w:sz w:val="18"/>
                <w:szCs w:val="18"/>
              </w:rPr>
              <w:t xml:space="preserve">. Отметьте внутри этого угла точку </w:t>
            </w:r>
            <w:r w:rsidRPr="009C64E5">
              <w:rPr>
                <w:i/>
                <w:sz w:val="18"/>
                <w:szCs w:val="18"/>
                <w:lang w:val="en-US"/>
              </w:rPr>
              <w:t>D</w:t>
            </w:r>
            <w:r w:rsidRPr="009C64E5">
              <w:rPr>
                <w:sz w:val="18"/>
                <w:szCs w:val="18"/>
              </w:rPr>
              <w:t xml:space="preserve">  и проведите через нее прямые, параллельные сторонам угла.</w:t>
            </w:r>
          </w:p>
          <w:p w:rsidR="002B5508" w:rsidRPr="009C64E5" w:rsidRDefault="002B5508" w:rsidP="00EB6AD7">
            <w:pPr>
              <w:tabs>
                <w:tab w:val="left" w:pos="227"/>
              </w:tabs>
              <w:ind w:left="227" w:hanging="227"/>
              <w:rPr>
                <w:sz w:val="18"/>
                <w:szCs w:val="18"/>
              </w:rPr>
            </w:pPr>
            <w:r w:rsidRPr="009C64E5">
              <w:rPr>
                <w:b/>
                <w:sz w:val="18"/>
                <w:szCs w:val="18"/>
              </w:rPr>
              <w:t>4</w:t>
            </w:r>
            <w:r w:rsidRPr="009C64E5">
              <w:rPr>
                <w:sz w:val="18"/>
                <w:szCs w:val="18"/>
              </w:rPr>
              <w:t>.</w:t>
            </w:r>
            <w:r w:rsidRPr="009C64E5">
              <w:rPr>
                <w:sz w:val="18"/>
                <w:szCs w:val="18"/>
              </w:rPr>
              <w:tab/>
              <w:t xml:space="preserve">Начертите на координатной плоскости такую фигуру, абсцисса и ордината любой точки которой удовлетворяют условиям: –3 </w:t>
            </w:r>
            <w:r w:rsidRPr="009C64E5">
              <w:rPr>
                <w:sz w:val="18"/>
                <w:szCs w:val="18"/>
              </w:rPr>
              <w:sym w:font="Symbol" w:char="F0A3"/>
            </w:r>
            <w:r w:rsidRPr="009C64E5">
              <w:rPr>
                <w:sz w:val="18"/>
                <w:szCs w:val="18"/>
              </w:rPr>
              <w:t xml:space="preserve"> </w:t>
            </w:r>
            <w:r w:rsidRPr="009C64E5">
              <w:rPr>
                <w:i/>
                <w:sz w:val="18"/>
                <w:szCs w:val="18"/>
              </w:rPr>
              <w:t>х</w:t>
            </w:r>
            <w:r w:rsidRPr="009C64E5">
              <w:rPr>
                <w:sz w:val="18"/>
                <w:szCs w:val="18"/>
              </w:rPr>
              <w:t xml:space="preserve"> </w:t>
            </w:r>
            <w:r w:rsidRPr="009C64E5">
              <w:rPr>
                <w:sz w:val="18"/>
                <w:szCs w:val="18"/>
              </w:rPr>
              <w:sym w:font="Symbol" w:char="F0A3"/>
            </w:r>
            <w:r w:rsidRPr="009C64E5">
              <w:rPr>
                <w:sz w:val="18"/>
                <w:szCs w:val="18"/>
              </w:rPr>
              <w:t xml:space="preserve"> 2, –1 </w:t>
            </w:r>
            <w:r w:rsidRPr="009C64E5">
              <w:rPr>
                <w:sz w:val="18"/>
                <w:szCs w:val="18"/>
              </w:rPr>
              <w:sym w:font="Symbol" w:char="F0A3"/>
            </w:r>
            <w:r w:rsidRPr="009C64E5">
              <w:rPr>
                <w:sz w:val="18"/>
                <w:szCs w:val="18"/>
              </w:rPr>
              <w:t xml:space="preserve"> </w:t>
            </w:r>
            <w:r w:rsidRPr="009C64E5">
              <w:rPr>
                <w:i/>
                <w:sz w:val="18"/>
                <w:szCs w:val="18"/>
              </w:rPr>
              <w:t>у</w:t>
            </w:r>
            <w:r w:rsidRPr="009C64E5">
              <w:rPr>
                <w:sz w:val="18"/>
                <w:szCs w:val="18"/>
              </w:rPr>
              <w:t xml:space="preserve"> </w:t>
            </w:r>
            <w:r w:rsidRPr="009C64E5">
              <w:rPr>
                <w:sz w:val="18"/>
                <w:szCs w:val="18"/>
              </w:rPr>
              <w:sym w:font="Symbol" w:char="F0A3"/>
            </w:r>
            <w:r w:rsidRPr="009C64E5">
              <w:rPr>
                <w:sz w:val="18"/>
                <w:szCs w:val="18"/>
              </w:rPr>
              <w:t xml:space="preserve"> 1.</w:t>
            </w:r>
          </w:p>
        </w:tc>
        <w:tc>
          <w:tcPr>
            <w:tcW w:w="5281"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2</w:t>
            </w:r>
          </w:p>
          <w:p w:rsidR="002B5508" w:rsidRPr="009C64E5" w:rsidRDefault="002B5508" w:rsidP="00EB6AD7">
            <w:pPr>
              <w:tabs>
                <w:tab w:val="left" w:pos="227"/>
              </w:tabs>
              <w:ind w:left="227" w:hanging="227"/>
              <w:rPr>
                <w:sz w:val="18"/>
                <w:szCs w:val="18"/>
              </w:rPr>
            </w:pPr>
            <w:r w:rsidRPr="009C64E5">
              <w:rPr>
                <w:b/>
                <w:sz w:val="18"/>
                <w:szCs w:val="18"/>
              </w:rPr>
              <w:t>1</w:t>
            </w:r>
            <w:r w:rsidRPr="009C64E5">
              <w:rPr>
                <w:sz w:val="18"/>
                <w:szCs w:val="18"/>
              </w:rPr>
              <w:t>.</w:t>
            </w:r>
            <w:r w:rsidRPr="009C64E5">
              <w:rPr>
                <w:sz w:val="18"/>
                <w:szCs w:val="18"/>
              </w:rPr>
              <w:tab/>
              <w:t xml:space="preserve">На координатной плоскости постройте отрезок </w:t>
            </w:r>
            <w:r w:rsidRPr="009C64E5">
              <w:rPr>
                <w:i/>
                <w:sz w:val="18"/>
                <w:szCs w:val="18"/>
                <w:lang w:val="en-US"/>
              </w:rPr>
              <w:t>CD</w:t>
            </w:r>
            <w:r w:rsidRPr="009C64E5">
              <w:rPr>
                <w:sz w:val="18"/>
                <w:szCs w:val="18"/>
              </w:rPr>
              <w:t xml:space="preserve"> и прямую </w:t>
            </w:r>
            <w:r w:rsidRPr="009C64E5">
              <w:rPr>
                <w:i/>
                <w:sz w:val="18"/>
                <w:szCs w:val="18"/>
                <w:lang w:val="en-US"/>
              </w:rPr>
              <w:t>BE</w:t>
            </w:r>
            <w:r w:rsidRPr="009C64E5">
              <w:rPr>
                <w:sz w:val="18"/>
                <w:szCs w:val="18"/>
                <w:lang w:val="en-US"/>
              </w:rPr>
              <w:t xml:space="preserve">, </w:t>
            </w:r>
            <w:r w:rsidRPr="009C64E5">
              <w:rPr>
                <w:sz w:val="18"/>
                <w:szCs w:val="18"/>
              </w:rPr>
              <w:t>если</w:t>
            </w:r>
            <w:r w:rsidRPr="009C64E5">
              <w:rPr>
                <w:sz w:val="18"/>
                <w:szCs w:val="18"/>
                <w:lang w:val="en-US"/>
              </w:rPr>
              <w:t xml:space="preserve"> </w:t>
            </w:r>
            <w:r w:rsidRPr="009C64E5">
              <w:rPr>
                <w:i/>
                <w:sz w:val="18"/>
                <w:szCs w:val="18"/>
                <w:lang w:val="en-US"/>
              </w:rPr>
              <w:t>C</w:t>
            </w:r>
            <w:r w:rsidRPr="009C64E5">
              <w:rPr>
                <w:sz w:val="18"/>
                <w:szCs w:val="18"/>
                <w:lang w:val="en-US"/>
              </w:rPr>
              <w:t xml:space="preserve"> (–3; 6), </w:t>
            </w:r>
            <w:r w:rsidRPr="009C64E5">
              <w:rPr>
                <w:i/>
                <w:sz w:val="18"/>
                <w:szCs w:val="18"/>
                <w:lang w:val="en-US"/>
              </w:rPr>
              <w:t>D</w:t>
            </w:r>
            <w:r w:rsidRPr="009C64E5">
              <w:rPr>
                <w:sz w:val="18"/>
                <w:szCs w:val="18"/>
                <w:lang w:val="en-US"/>
              </w:rPr>
              <w:t xml:space="preserve"> (–6; 0), </w:t>
            </w:r>
            <w:r w:rsidRPr="009C64E5">
              <w:rPr>
                <w:i/>
                <w:sz w:val="18"/>
                <w:szCs w:val="18"/>
                <w:lang w:val="en-US"/>
              </w:rPr>
              <w:t>B</w:t>
            </w:r>
            <w:r w:rsidRPr="009C64E5">
              <w:rPr>
                <w:sz w:val="18"/>
                <w:szCs w:val="18"/>
                <w:lang w:val="en-US"/>
              </w:rPr>
              <w:t xml:space="preserve"> (–6; 5), </w:t>
            </w:r>
            <w:r w:rsidRPr="009C64E5">
              <w:rPr>
                <w:i/>
                <w:sz w:val="18"/>
                <w:szCs w:val="18"/>
                <w:lang w:val="en-US"/>
              </w:rPr>
              <w:t>E</w:t>
            </w:r>
            <w:r w:rsidRPr="009C64E5">
              <w:rPr>
                <w:sz w:val="18"/>
                <w:szCs w:val="18"/>
                <w:lang w:val="en-US"/>
              </w:rPr>
              <w:t xml:space="preserve"> (8; –2). </w:t>
            </w:r>
            <w:r w:rsidRPr="009C64E5">
              <w:rPr>
                <w:sz w:val="18"/>
                <w:szCs w:val="18"/>
              </w:rPr>
              <w:t xml:space="preserve">Запишите координаты точек пересечения прямой </w:t>
            </w:r>
            <w:r w:rsidRPr="009C64E5">
              <w:rPr>
                <w:i/>
                <w:sz w:val="18"/>
                <w:szCs w:val="18"/>
                <w:lang w:val="en-US"/>
              </w:rPr>
              <w:t>BE</w:t>
            </w:r>
            <w:r w:rsidRPr="009C64E5">
              <w:rPr>
                <w:sz w:val="18"/>
                <w:szCs w:val="18"/>
              </w:rPr>
              <w:t xml:space="preserve"> с построенным отрезком и осями координат.</w:t>
            </w:r>
          </w:p>
          <w:p w:rsidR="002B5508" w:rsidRPr="009C64E5" w:rsidRDefault="002B5508" w:rsidP="00EB6AD7">
            <w:pPr>
              <w:tabs>
                <w:tab w:val="left" w:pos="227"/>
              </w:tabs>
              <w:ind w:left="227" w:hanging="227"/>
              <w:rPr>
                <w:sz w:val="18"/>
                <w:szCs w:val="18"/>
              </w:rPr>
            </w:pPr>
            <w:r w:rsidRPr="009C64E5">
              <w:rPr>
                <w:b/>
                <w:sz w:val="18"/>
                <w:szCs w:val="18"/>
              </w:rPr>
              <w:t>2</w:t>
            </w:r>
            <w:r w:rsidRPr="009C64E5">
              <w:rPr>
                <w:sz w:val="18"/>
                <w:szCs w:val="18"/>
              </w:rPr>
              <w:t>.</w:t>
            </w:r>
            <w:r w:rsidRPr="009C64E5">
              <w:rPr>
                <w:sz w:val="18"/>
                <w:szCs w:val="18"/>
              </w:rPr>
              <w:tab/>
              <w:t xml:space="preserve">Постройте угол </w:t>
            </w:r>
            <w:r w:rsidRPr="009C64E5">
              <w:rPr>
                <w:i/>
                <w:sz w:val="18"/>
                <w:szCs w:val="18"/>
                <w:lang w:val="en-US"/>
              </w:rPr>
              <w:t>AOK</w:t>
            </w:r>
            <w:r w:rsidRPr="009C64E5">
              <w:rPr>
                <w:sz w:val="18"/>
                <w:szCs w:val="18"/>
              </w:rPr>
              <w:t>, равный 50</w:t>
            </w:r>
            <w:r w:rsidRPr="009C64E5">
              <w:rPr>
                <w:sz w:val="18"/>
                <w:szCs w:val="18"/>
              </w:rPr>
              <w:sym w:font="Symbol" w:char="F0B0"/>
            </w:r>
            <w:r w:rsidRPr="009C64E5">
              <w:rPr>
                <w:sz w:val="18"/>
                <w:szCs w:val="18"/>
              </w:rPr>
              <w:t xml:space="preserve">. Отметьте на стороне </w:t>
            </w:r>
            <w:r w:rsidRPr="009C64E5">
              <w:rPr>
                <w:i/>
                <w:sz w:val="18"/>
                <w:szCs w:val="18"/>
              </w:rPr>
              <w:t>О</w:t>
            </w:r>
            <w:r w:rsidRPr="009C64E5">
              <w:rPr>
                <w:i/>
                <w:sz w:val="18"/>
                <w:szCs w:val="18"/>
                <w:lang w:val="en-US"/>
              </w:rPr>
              <w:t>A</w:t>
            </w:r>
            <w:r w:rsidRPr="009C64E5">
              <w:rPr>
                <w:sz w:val="18"/>
                <w:szCs w:val="18"/>
              </w:rPr>
              <w:t xml:space="preserve"> точку </w:t>
            </w:r>
            <w:r w:rsidRPr="009C64E5">
              <w:rPr>
                <w:i/>
                <w:sz w:val="18"/>
                <w:szCs w:val="18"/>
                <w:lang w:val="en-US"/>
              </w:rPr>
              <w:t>M</w:t>
            </w:r>
            <w:r w:rsidRPr="009C64E5">
              <w:rPr>
                <w:sz w:val="18"/>
                <w:szCs w:val="18"/>
              </w:rPr>
              <w:t xml:space="preserve">  и проведите через нее прямые, перпендикулярные сторонам угла </w:t>
            </w:r>
            <w:r w:rsidRPr="009C64E5">
              <w:rPr>
                <w:i/>
                <w:sz w:val="18"/>
                <w:szCs w:val="18"/>
                <w:lang w:val="en-US"/>
              </w:rPr>
              <w:t>A</w:t>
            </w:r>
            <w:r w:rsidRPr="009C64E5">
              <w:rPr>
                <w:i/>
                <w:sz w:val="18"/>
                <w:szCs w:val="18"/>
              </w:rPr>
              <w:t>О</w:t>
            </w:r>
            <w:r w:rsidRPr="009C64E5">
              <w:rPr>
                <w:i/>
                <w:sz w:val="18"/>
                <w:szCs w:val="18"/>
                <w:lang w:val="en-US"/>
              </w:rPr>
              <w:t>K</w: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3</w:t>
            </w:r>
            <w:r w:rsidRPr="009C64E5">
              <w:rPr>
                <w:sz w:val="18"/>
                <w:szCs w:val="18"/>
              </w:rPr>
              <w:t>.</w:t>
            </w:r>
            <w:r w:rsidRPr="009C64E5">
              <w:rPr>
                <w:sz w:val="18"/>
                <w:szCs w:val="18"/>
              </w:rPr>
              <w:tab/>
              <w:t>Постройте угол, равный 115</w:t>
            </w:r>
            <w:r w:rsidRPr="009C64E5">
              <w:rPr>
                <w:sz w:val="18"/>
                <w:szCs w:val="18"/>
              </w:rPr>
              <w:sym w:font="Symbol" w:char="F0B0"/>
            </w:r>
            <w:r w:rsidRPr="009C64E5">
              <w:rPr>
                <w:sz w:val="18"/>
                <w:szCs w:val="18"/>
              </w:rPr>
              <w:t xml:space="preserve">. Отметьте внутри этого угла точку </w:t>
            </w:r>
            <w:r w:rsidRPr="009C64E5">
              <w:rPr>
                <w:i/>
                <w:sz w:val="18"/>
                <w:szCs w:val="18"/>
                <w:lang w:val="en-US"/>
              </w:rPr>
              <w:t>N</w:t>
            </w:r>
            <w:r w:rsidRPr="009C64E5">
              <w:rPr>
                <w:sz w:val="18"/>
                <w:szCs w:val="18"/>
              </w:rPr>
              <w:t xml:space="preserve">  и проведите через нее прямые, параллельные сторонам угла.</w:t>
            </w:r>
          </w:p>
          <w:p w:rsidR="002B5508" w:rsidRPr="009C64E5" w:rsidRDefault="002B5508" w:rsidP="00EB6AD7">
            <w:pPr>
              <w:tabs>
                <w:tab w:val="left" w:pos="227"/>
              </w:tabs>
              <w:ind w:left="227" w:hanging="227"/>
              <w:rPr>
                <w:sz w:val="18"/>
                <w:szCs w:val="18"/>
              </w:rPr>
            </w:pPr>
            <w:r w:rsidRPr="009C64E5">
              <w:rPr>
                <w:b/>
                <w:sz w:val="18"/>
                <w:szCs w:val="18"/>
              </w:rPr>
              <w:t>4</w:t>
            </w:r>
            <w:r w:rsidRPr="009C64E5">
              <w:rPr>
                <w:sz w:val="18"/>
                <w:szCs w:val="18"/>
              </w:rPr>
              <w:t>.</w:t>
            </w:r>
            <w:r w:rsidRPr="009C64E5">
              <w:rPr>
                <w:sz w:val="18"/>
                <w:szCs w:val="18"/>
              </w:rPr>
              <w:tab/>
              <w:t xml:space="preserve">Начертите на координатной плоскости такую фигуру, абсцисса и ордината любой точки которой удовлетворяют условиям: –1 </w:t>
            </w:r>
            <w:r w:rsidRPr="009C64E5">
              <w:rPr>
                <w:sz w:val="18"/>
                <w:szCs w:val="18"/>
              </w:rPr>
              <w:sym w:font="Symbol" w:char="F0A3"/>
            </w:r>
            <w:r w:rsidRPr="009C64E5">
              <w:rPr>
                <w:sz w:val="18"/>
                <w:szCs w:val="18"/>
              </w:rPr>
              <w:t xml:space="preserve"> </w:t>
            </w:r>
            <w:r w:rsidRPr="009C64E5">
              <w:rPr>
                <w:i/>
                <w:sz w:val="18"/>
                <w:szCs w:val="18"/>
              </w:rPr>
              <w:t>х</w:t>
            </w:r>
            <w:r w:rsidRPr="009C64E5">
              <w:rPr>
                <w:sz w:val="18"/>
                <w:szCs w:val="18"/>
              </w:rPr>
              <w:t xml:space="preserve"> </w:t>
            </w:r>
            <w:r w:rsidRPr="009C64E5">
              <w:rPr>
                <w:sz w:val="18"/>
                <w:szCs w:val="18"/>
              </w:rPr>
              <w:sym w:font="Symbol" w:char="F0A3"/>
            </w:r>
            <w:r w:rsidRPr="009C64E5">
              <w:rPr>
                <w:sz w:val="18"/>
                <w:szCs w:val="18"/>
              </w:rPr>
              <w:t xml:space="preserve"> 4, –2 </w:t>
            </w:r>
            <w:r w:rsidRPr="009C64E5">
              <w:rPr>
                <w:sz w:val="18"/>
                <w:szCs w:val="18"/>
              </w:rPr>
              <w:sym w:font="Symbol" w:char="F0A3"/>
            </w:r>
            <w:r w:rsidRPr="009C64E5">
              <w:rPr>
                <w:sz w:val="18"/>
                <w:szCs w:val="18"/>
              </w:rPr>
              <w:t xml:space="preserve"> </w:t>
            </w:r>
            <w:r w:rsidRPr="009C64E5">
              <w:rPr>
                <w:i/>
                <w:sz w:val="18"/>
                <w:szCs w:val="18"/>
              </w:rPr>
              <w:t>у</w:t>
            </w:r>
            <w:r w:rsidRPr="009C64E5">
              <w:rPr>
                <w:sz w:val="18"/>
                <w:szCs w:val="18"/>
              </w:rPr>
              <w:t xml:space="preserve"> </w:t>
            </w:r>
            <w:r w:rsidRPr="009C64E5">
              <w:rPr>
                <w:sz w:val="18"/>
                <w:szCs w:val="18"/>
              </w:rPr>
              <w:sym w:font="Symbol" w:char="F0A3"/>
            </w:r>
            <w:r w:rsidRPr="009C64E5">
              <w:rPr>
                <w:sz w:val="18"/>
                <w:szCs w:val="18"/>
              </w:rPr>
              <w:t xml:space="preserve"> 2.</w:t>
            </w:r>
          </w:p>
        </w:tc>
      </w:tr>
      <w:tr w:rsidR="002B5508" w:rsidRPr="009C64E5" w:rsidTr="00EB6AD7">
        <w:trPr>
          <w:trHeight w:hRule="exact" w:val="2990"/>
        </w:trPr>
        <w:tc>
          <w:tcPr>
            <w:tcW w:w="5282"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3</w:t>
            </w:r>
          </w:p>
          <w:p w:rsidR="002B5508" w:rsidRPr="009C64E5" w:rsidRDefault="002B5508" w:rsidP="00EB6AD7">
            <w:pPr>
              <w:tabs>
                <w:tab w:val="left" w:pos="227"/>
              </w:tabs>
              <w:ind w:left="227" w:hanging="227"/>
              <w:rPr>
                <w:sz w:val="18"/>
                <w:szCs w:val="18"/>
              </w:rPr>
            </w:pPr>
            <w:r w:rsidRPr="009C64E5">
              <w:rPr>
                <w:b/>
                <w:sz w:val="18"/>
                <w:szCs w:val="18"/>
              </w:rPr>
              <w:t>1</w:t>
            </w:r>
            <w:r w:rsidRPr="009C64E5">
              <w:rPr>
                <w:sz w:val="18"/>
                <w:szCs w:val="18"/>
              </w:rPr>
              <w:t>.</w:t>
            </w:r>
            <w:r w:rsidRPr="009C64E5">
              <w:rPr>
                <w:sz w:val="18"/>
                <w:szCs w:val="18"/>
              </w:rPr>
              <w:tab/>
              <w:t xml:space="preserve">На координатной плоскости постройте отрезок </w:t>
            </w:r>
            <w:r w:rsidRPr="009C64E5">
              <w:rPr>
                <w:i/>
                <w:sz w:val="18"/>
                <w:szCs w:val="18"/>
                <w:lang w:val="en-US"/>
              </w:rPr>
              <w:t>AB</w:t>
            </w:r>
            <w:r w:rsidRPr="009C64E5">
              <w:rPr>
                <w:sz w:val="18"/>
                <w:szCs w:val="18"/>
              </w:rPr>
              <w:t xml:space="preserve"> и прямую </w:t>
            </w:r>
            <w:r w:rsidRPr="009C64E5">
              <w:rPr>
                <w:i/>
                <w:sz w:val="18"/>
                <w:szCs w:val="18"/>
                <w:lang w:val="en-US"/>
              </w:rPr>
              <w:t>P</w:t>
            </w:r>
            <w:r w:rsidRPr="009C64E5">
              <w:rPr>
                <w:i/>
                <w:sz w:val="18"/>
                <w:szCs w:val="18"/>
              </w:rPr>
              <w:t>К</w:t>
            </w:r>
            <w:r w:rsidRPr="009C64E5">
              <w:rPr>
                <w:sz w:val="18"/>
                <w:szCs w:val="18"/>
              </w:rPr>
              <w:t xml:space="preserve">, если </w:t>
            </w:r>
            <w:r w:rsidRPr="009C64E5">
              <w:rPr>
                <w:i/>
                <w:sz w:val="18"/>
                <w:szCs w:val="18"/>
                <w:lang w:val="en-US"/>
              </w:rPr>
              <w:t>A</w:t>
            </w:r>
            <w:r w:rsidRPr="009C64E5">
              <w:rPr>
                <w:sz w:val="18"/>
                <w:szCs w:val="18"/>
              </w:rPr>
              <w:t xml:space="preserve"> (0; 6), </w:t>
            </w:r>
            <w:r w:rsidRPr="009C64E5">
              <w:rPr>
                <w:i/>
                <w:sz w:val="18"/>
                <w:szCs w:val="18"/>
                <w:lang w:val="en-US"/>
              </w:rPr>
              <w:t>B</w:t>
            </w:r>
            <w:r w:rsidRPr="009C64E5">
              <w:rPr>
                <w:sz w:val="18"/>
                <w:szCs w:val="18"/>
              </w:rPr>
              <w:t xml:space="preserve"> (5; 1), </w:t>
            </w:r>
            <w:r w:rsidRPr="009C64E5">
              <w:rPr>
                <w:i/>
                <w:sz w:val="18"/>
                <w:szCs w:val="18"/>
                <w:lang w:val="en-US"/>
              </w:rPr>
              <w:t>P</w:t>
            </w:r>
            <w:r w:rsidRPr="009C64E5">
              <w:rPr>
                <w:sz w:val="18"/>
                <w:szCs w:val="18"/>
              </w:rPr>
              <w:t xml:space="preserve"> (–8; –1), </w:t>
            </w:r>
            <w:r w:rsidRPr="009C64E5">
              <w:rPr>
                <w:i/>
                <w:sz w:val="18"/>
                <w:szCs w:val="18"/>
              </w:rPr>
              <w:t>К</w:t>
            </w:r>
            <w:r w:rsidRPr="009C64E5">
              <w:rPr>
                <w:sz w:val="18"/>
                <w:szCs w:val="18"/>
              </w:rPr>
              <w:t xml:space="preserve"> (4; 5). Запишите координаты точек пересечения прямой </w:t>
            </w:r>
            <w:r w:rsidRPr="009C64E5">
              <w:rPr>
                <w:i/>
                <w:sz w:val="18"/>
                <w:szCs w:val="18"/>
                <w:lang w:val="en-US"/>
              </w:rPr>
              <w:t>P</w:t>
            </w:r>
            <w:r w:rsidRPr="009C64E5">
              <w:rPr>
                <w:i/>
                <w:sz w:val="18"/>
                <w:szCs w:val="18"/>
              </w:rPr>
              <w:t>К</w:t>
            </w:r>
            <w:r w:rsidRPr="009C64E5">
              <w:rPr>
                <w:sz w:val="18"/>
                <w:szCs w:val="18"/>
              </w:rPr>
              <w:t xml:space="preserve"> с построенным отрезком и осями координат.</w:t>
            </w:r>
          </w:p>
          <w:p w:rsidR="002B5508" w:rsidRPr="009C64E5" w:rsidRDefault="002B5508" w:rsidP="00EB6AD7">
            <w:pPr>
              <w:tabs>
                <w:tab w:val="left" w:pos="227"/>
              </w:tabs>
              <w:ind w:left="227" w:hanging="227"/>
              <w:rPr>
                <w:sz w:val="18"/>
                <w:szCs w:val="18"/>
              </w:rPr>
            </w:pPr>
            <w:r w:rsidRPr="009C64E5">
              <w:rPr>
                <w:b/>
                <w:sz w:val="18"/>
                <w:szCs w:val="18"/>
              </w:rPr>
              <w:t>2</w:t>
            </w:r>
            <w:r w:rsidRPr="009C64E5">
              <w:rPr>
                <w:sz w:val="18"/>
                <w:szCs w:val="18"/>
              </w:rPr>
              <w:t>.</w:t>
            </w:r>
            <w:r w:rsidRPr="009C64E5">
              <w:rPr>
                <w:sz w:val="18"/>
                <w:szCs w:val="18"/>
              </w:rPr>
              <w:tab/>
              <w:t xml:space="preserve">Постройте угол </w:t>
            </w:r>
            <w:r w:rsidRPr="009C64E5">
              <w:rPr>
                <w:i/>
                <w:sz w:val="18"/>
                <w:szCs w:val="18"/>
                <w:lang w:val="en-US"/>
              </w:rPr>
              <w:t>MAN</w:t>
            </w:r>
            <w:r w:rsidRPr="009C64E5">
              <w:rPr>
                <w:sz w:val="18"/>
                <w:szCs w:val="18"/>
              </w:rPr>
              <w:t>, равный 75</w:t>
            </w:r>
            <w:r w:rsidRPr="009C64E5">
              <w:rPr>
                <w:sz w:val="18"/>
                <w:szCs w:val="18"/>
              </w:rPr>
              <w:sym w:font="Symbol" w:char="F0B0"/>
            </w:r>
            <w:r w:rsidRPr="009C64E5">
              <w:rPr>
                <w:sz w:val="18"/>
                <w:szCs w:val="18"/>
              </w:rPr>
              <w:t xml:space="preserve">. Отметьте на стороне </w:t>
            </w:r>
            <w:r w:rsidRPr="009C64E5">
              <w:rPr>
                <w:i/>
                <w:sz w:val="18"/>
                <w:szCs w:val="18"/>
                <w:lang w:val="en-US"/>
              </w:rPr>
              <w:t>AM</w:t>
            </w:r>
            <w:r w:rsidRPr="009C64E5">
              <w:rPr>
                <w:sz w:val="18"/>
                <w:szCs w:val="18"/>
              </w:rPr>
              <w:t xml:space="preserve"> точку </w:t>
            </w:r>
            <w:r w:rsidRPr="009C64E5">
              <w:rPr>
                <w:i/>
                <w:sz w:val="18"/>
                <w:szCs w:val="18"/>
                <w:lang w:val="en-US"/>
              </w:rPr>
              <w:t>D</w:t>
            </w:r>
            <w:r w:rsidRPr="009C64E5">
              <w:rPr>
                <w:sz w:val="18"/>
                <w:szCs w:val="18"/>
              </w:rPr>
              <w:t xml:space="preserve">  и проведите через нее прямые, перпендикулярные сторонам угла </w:t>
            </w:r>
            <w:r w:rsidRPr="009C64E5">
              <w:rPr>
                <w:i/>
                <w:sz w:val="18"/>
                <w:szCs w:val="18"/>
                <w:lang w:val="en-US"/>
              </w:rPr>
              <w:t>MAN</w: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3</w:t>
            </w:r>
            <w:r w:rsidRPr="009C64E5">
              <w:rPr>
                <w:sz w:val="18"/>
                <w:szCs w:val="18"/>
              </w:rPr>
              <w:t>.</w:t>
            </w:r>
            <w:r w:rsidRPr="009C64E5">
              <w:rPr>
                <w:sz w:val="18"/>
                <w:szCs w:val="18"/>
              </w:rPr>
              <w:tab/>
              <w:t>Постройте угол, равный 110</w:t>
            </w:r>
            <w:r w:rsidRPr="009C64E5">
              <w:rPr>
                <w:sz w:val="18"/>
                <w:szCs w:val="18"/>
              </w:rPr>
              <w:sym w:font="Symbol" w:char="F0B0"/>
            </w:r>
            <w:r w:rsidRPr="009C64E5">
              <w:rPr>
                <w:sz w:val="18"/>
                <w:szCs w:val="18"/>
              </w:rPr>
              <w:t xml:space="preserve">. Отметьте внутри этого угла точку </w:t>
            </w:r>
            <w:r w:rsidRPr="009C64E5">
              <w:rPr>
                <w:i/>
                <w:sz w:val="18"/>
                <w:szCs w:val="18"/>
                <w:lang w:val="en-US"/>
              </w:rPr>
              <w:t>C</w:t>
            </w:r>
            <w:r w:rsidRPr="009C64E5">
              <w:rPr>
                <w:sz w:val="18"/>
                <w:szCs w:val="18"/>
              </w:rPr>
              <w:t xml:space="preserve">  и проведите через нее прямые, параллельные сторонам угла.</w:t>
            </w:r>
          </w:p>
          <w:p w:rsidR="002B5508" w:rsidRPr="009C64E5" w:rsidRDefault="002B5508" w:rsidP="00EB6AD7">
            <w:pPr>
              <w:tabs>
                <w:tab w:val="left" w:pos="227"/>
              </w:tabs>
              <w:ind w:left="227" w:hanging="227"/>
              <w:rPr>
                <w:sz w:val="18"/>
                <w:szCs w:val="18"/>
              </w:rPr>
            </w:pPr>
            <w:r w:rsidRPr="009C64E5">
              <w:rPr>
                <w:b/>
                <w:sz w:val="18"/>
                <w:szCs w:val="18"/>
              </w:rPr>
              <w:t>4</w:t>
            </w:r>
            <w:r w:rsidRPr="009C64E5">
              <w:rPr>
                <w:sz w:val="18"/>
                <w:szCs w:val="18"/>
              </w:rPr>
              <w:t>.</w:t>
            </w:r>
            <w:r w:rsidRPr="009C64E5">
              <w:rPr>
                <w:sz w:val="18"/>
                <w:szCs w:val="18"/>
              </w:rPr>
              <w:tab/>
              <w:t xml:space="preserve">Начертите на координатной плоскости такую фигуру, абсцисса и ордината любой точки которой удовлетворяют условиям: –2 </w:t>
            </w:r>
            <w:r w:rsidRPr="009C64E5">
              <w:rPr>
                <w:sz w:val="18"/>
                <w:szCs w:val="18"/>
              </w:rPr>
              <w:sym w:font="Symbol" w:char="F0A3"/>
            </w:r>
            <w:r w:rsidRPr="009C64E5">
              <w:rPr>
                <w:sz w:val="18"/>
                <w:szCs w:val="18"/>
              </w:rPr>
              <w:t xml:space="preserve"> </w:t>
            </w:r>
            <w:r w:rsidRPr="009C64E5">
              <w:rPr>
                <w:i/>
                <w:sz w:val="18"/>
                <w:szCs w:val="18"/>
              </w:rPr>
              <w:t>х</w:t>
            </w:r>
            <w:r w:rsidRPr="009C64E5">
              <w:rPr>
                <w:sz w:val="18"/>
                <w:szCs w:val="18"/>
              </w:rPr>
              <w:t xml:space="preserve"> </w:t>
            </w:r>
            <w:r w:rsidRPr="009C64E5">
              <w:rPr>
                <w:sz w:val="18"/>
                <w:szCs w:val="18"/>
              </w:rPr>
              <w:sym w:font="Symbol" w:char="F0A3"/>
            </w:r>
            <w:r w:rsidRPr="009C64E5">
              <w:rPr>
                <w:sz w:val="18"/>
                <w:szCs w:val="18"/>
              </w:rPr>
              <w:t xml:space="preserve"> 5, –3 </w:t>
            </w:r>
            <w:r w:rsidRPr="009C64E5">
              <w:rPr>
                <w:sz w:val="18"/>
                <w:szCs w:val="18"/>
              </w:rPr>
              <w:sym w:font="Symbol" w:char="F0A3"/>
            </w:r>
            <w:r w:rsidRPr="009C64E5">
              <w:rPr>
                <w:sz w:val="18"/>
                <w:szCs w:val="18"/>
              </w:rPr>
              <w:t xml:space="preserve"> </w:t>
            </w:r>
            <w:r w:rsidRPr="009C64E5">
              <w:rPr>
                <w:i/>
                <w:sz w:val="18"/>
                <w:szCs w:val="18"/>
              </w:rPr>
              <w:t>у</w:t>
            </w:r>
            <w:r w:rsidRPr="009C64E5">
              <w:rPr>
                <w:sz w:val="18"/>
                <w:szCs w:val="18"/>
              </w:rPr>
              <w:t xml:space="preserve"> </w:t>
            </w:r>
            <w:r w:rsidRPr="009C64E5">
              <w:rPr>
                <w:sz w:val="18"/>
                <w:szCs w:val="18"/>
              </w:rPr>
              <w:sym w:font="Symbol" w:char="F0A3"/>
            </w:r>
            <w:r w:rsidRPr="009C64E5">
              <w:rPr>
                <w:sz w:val="18"/>
                <w:szCs w:val="18"/>
              </w:rPr>
              <w:t xml:space="preserve"> 1.</w:t>
            </w:r>
          </w:p>
        </w:tc>
        <w:tc>
          <w:tcPr>
            <w:tcW w:w="5281"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4</w:t>
            </w:r>
          </w:p>
          <w:p w:rsidR="002B5508" w:rsidRPr="009C64E5" w:rsidRDefault="002B5508" w:rsidP="00EB6AD7">
            <w:pPr>
              <w:tabs>
                <w:tab w:val="left" w:pos="227"/>
              </w:tabs>
              <w:ind w:left="227" w:hanging="227"/>
              <w:rPr>
                <w:sz w:val="18"/>
                <w:szCs w:val="18"/>
              </w:rPr>
            </w:pPr>
            <w:r w:rsidRPr="009C64E5">
              <w:rPr>
                <w:b/>
                <w:sz w:val="18"/>
                <w:szCs w:val="18"/>
              </w:rPr>
              <w:t>1</w:t>
            </w:r>
            <w:r w:rsidRPr="009C64E5">
              <w:rPr>
                <w:sz w:val="18"/>
                <w:szCs w:val="18"/>
              </w:rPr>
              <w:t>.</w:t>
            </w:r>
            <w:r w:rsidRPr="009C64E5">
              <w:rPr>
                <w:sz w:val="18"/>
                <w:szCs w:val="18"/>
              </w:rPr>
              <w:tab/>
              <w:t xml:space="preserve">На координатной плоскости постройте отрезок </w:t>
            </w:r>
            <w:r w:rsidRPr="009C64E5">
              <w:rPr>
                <w:i/>
                <w:sz w:val="18"/>
                <w:szCs w:val="18"/>
                <w:lang w:val="en-US"/>
              </w:rPr>
              <w:t>DE</w:t>
            </w:r>
            <w:r w:rsidRPr="009C64E5">
              <w:rPr>
                <w:sz w:val="18"/>
                <w:szCs w:val="18"/>
              </w:rPr>
              <w:t xml:space="preserve"> и прямую </w:t>
            </w:r>
            <w:r w:rsidRPr="009C64E5">
              <w:rPr>
                <w:i/>
                <w:sz w:val="18"/>
                <w:szCs w:val="18"/>
                <w:lang w:val="en-US"/>
              </w:rPr>
              <w:t>MN</w:t>
            </w:r>
            <w:r w:rsidRPr="009C64E5">
              <w:rPr>
                <w:sz w:val="18"/>
                <w:szCs w:val="18"/>
              </w:rPr>
              <w:t xml:space="preserve">, если </w:t>
            </w:r>
            <w:r w:rsidRPr="009C64E5">
              <w:rPr>
                <w:i/>
                <w:sz w:val="18"/>
                <w:szCs w:val="18"/>
                <w:lang w:val="en-US"/>
              </w:rPr>
              <w:t>D</w:t>
            </w:r>
            <w:r w:rsidRPr="009C64E5">
              <w:rPr>
                <w:sz w:val="18"/>
                <w:szCs w:val="18"/>
                <w:lang w:val="en-US"/>
              </w:rPr>
              <w:t> </w:t>
            </w:r>
            <w:r w:rsidRPr="009C64E5">
              <w:rPr>
                <w:sz w:val="18"/>
                <w:szCs w:val="18"/>
              </w:rPr>
              <w:t xml:space="preserve">(0; –5), </w:t>
            </w:r>
            <w:r w:rsidRPr="009C64E5">
              <w:rPr>
                <w:i/>
                <w:sz w:val="18"/>
                <w:szCs w:val="18"/>
                <w:lang w:val="en-US"/>
              </w:rPr>
              <w:t>E</w:t>
            </w:r>
            <w:r w:rsidRPr="009C64E5">
              <w:rPr>
                <w:sz w:val="18"/>
                <w:szCs w:val="18"/>
                <w:lang w:val="en-US"/>
              </w:rPr>
              <w:t> </w:t>
            </w:r>
            <w:r w:rsidRPr="009C64E5">
              <w:rPr>
                <w:sz w:val="18"/>
                <w:szCs w:val="18"/>
              </w:rPr>
              <w:t xml:space="preserve">(4; –1), </w:t>
            </w:r>
            <w:r w:rsidRPr="009C64E5">
              <w:rPr>
                <w:i/>
                <w:sz w:val="18"/>
                <w:szCs w:val="18"/>
                <w:lang w:val="en-US"/>
              </w:rPr>
              <w:t>M</w:t>
            </w:r>
            <w:r w:rsidRPr="009C64E5">
              <w:rPr>
                <w:sz w:val="18"/>
                <w:szCs w:val="18"/>
                <w:lang w:val="en-US"/>
              </w:rPr>
              <w:t> </w:t>
            </w:r>
            <w:r w:rsidRPr="009C64E5">
              <w:rPr>
                <w:sz w:val="18"/>
                <w:szCs w:val="18"/>
              </w:rPr>
              <w:t xml:space="preserve">(–6; 1), </w:t>
            </w:r>
            <w:r w:rsidRPr="009C64E5">
              <w:rPr>
                <w:i/>
                <w:sz w:val="18"/>
                <w:szCs w:val="18"/>
                <w:lang w:val="en-US"/>
              </w:rPr>
              <w:t>N</w:t>
            </w:r>
            <w:r w:rsidRPr="009C64E5">
              <w:rPr>
                <w:sz w:val="18"/>
                <w:szCs w:val="18"/>
                <w:lang w:val="en-US"/>
              </w:rPr>
              <w:t> </w:t>
            </w:r>
            <w:r w:rsidRPr="009C64E5">
              <w:rPr>
                <w:sz w:val="18"/>
                <w:szCs w:val="18"/>
              </w:rPr>
              <w:t xml:space="preserve">(6; –5). Запишите координаты точек пересечения прямой </w:t>
            </w:r>
            <w:r w:rsidRPr="009C64E5">
              <w:rPr>
                <w:i/>
                <w:sz w:val="18"/>
                <w:szCs w:val="18"/>
                <w:lang w:val="en-US"/>
              </w:rPr>
              <w:t>MN</w:t>
            </w:r>
            <w:r w:rsidRPr="009C64E5">
              <w:rPr>
                <w:sz w:val="18"/>
                <w:szCs w:val="18"/>
              </w:rPr>
              <w:t xml:space="preserve"> с построенным отрезком и осями координат.</w:t>
            </w:r>
          </w:p>
          <w:p w:rsidR="002B5508" w:rsidRPr="009C64E5" w:rsidRDefault="002B5508" w:rsidP="00EB6AD7">
            <w:pPr>
              <w:tabs>
                <w:tab w:val="left" w:pos="227"/>
              </w:tabs>
              <w:ind w:left="227" w:hanging="227"/>
              <w:rPr>
                <w:sz w:val="18"/>
                <w:szCs w:val="18"/>
              </w:rPr>
            </w:pPr>
            <w:r w:rsidRPr="009C64E5">
              <w:rPr>
                <w:b/>
                <w:sz w:val="18"/>
                <w:szCs w:val="18"/>
              </w:rPr>
              <w:t>2</w:t>
            </w:r>
            <w:r w:rsidRPr="009C64E5">
              <w:rPr>
                <w:sz w:val="18"/>
                <w:szCs w:val="18"/>
              </w:rPr>
              <w:t>.</w:t>
            </w:r>
            <w:r w:rsidRPr="009C64E5">
              <w:rPr>
                <w:sz w:val="18"/>
                <w:szCs w:val="18"/>
              </w:rPr>
              <w:tab/>
              <w:t xml:space="preserve">Постройте угол </w:t>
            </w:r>
            <w:r w:rsidRPr="009C64E5">
              <w:rPr>
                <w:i/>
                <w:sz w:val="18"/>
                <w:szCs w:val="18"/>
                <w:lang w:val="en-US"/>
              </w:rPr>
              <w:t>KOP</w:t>
            </w:r>
            <w:r w:rsidRPr="009C64E5">
              <w:rPr>
                <w:sz w:val="18"/>
                <w:szCs w:val="18"/>
              </w:rPr>
              <w:t>, равный 65</w:t>
            </w:r>
            <w:r w:rsidRPr="009C64E5">
              <w:rPr>
                <w:sz w:val="18"/>
                <w:szCs w:val="18"/>
              </w:rPr>
              <w:sym w:font="Symbol" w:char="F0B0"/>
            </w:r>
            <w:r w:rsidRPr="009C64E5">
              <w:rPr>
                <w:sz w:val="18"/>
                <w:szCs w:val="18"/>
              </w:rPr>
              <w:t xml:space="preserve">. Отметьте на стороне </w:t>
            </w:r>
            <w:r w:rsidRPr="009C64E5">
              <w:rPr>
                <w:i/>
                <w:sz w:val="18"/>
                <w:szCs w:val="18"/>
              </w:rPr>
              <w:t>О</w:t>
            </w:r>
            <w:r w:rsidRPr="009C64E5">
              <w:rPr>
                <w:i/>
                <w:sz w:val="18"/>
                <w:szCs w:val="18"/>
                <w:lang w:val="en-US"/>
              </w:rPr>
              <w:t>K</w:t>
            </w:r>
            <w:r w:rsidRPr="009C64E5">
              <w:rPr>
                <w:sz w:val="18"/>
                <w:szCs w:val="18"/>
              </w:rPr>
              <w:t xml:space="preserve"> точку </w:t>
            </w:r>
            <w:r w:rsidRPr="009C64E5">
              <w:rPr>
                <w:i/>
                <w:sz w:val="18"/>
                <w:szCs w:val="18"/>
                <w:lang w:val="en-US"/>
              </w:rPr>
              <w:t>B</w:t>
            </w:r>
            <w:r w:rsidRPr="009C64E5">
              <w:rPr>
                <w:sz w:val="18"/>
                <w:szCs w:val="18"/>
              </w:rPr>
              <w:t xml:space="preserve">  и проведите через нее прямые, перпендикулярные сторонам угла </w:t>
            </w:r>
            <w:r w:rsidRPr="009C64E5">
              <w:rPr>
                <w:i/>
                <w:sz w:val="18"/>
                <w:szCs w:val="18"/>
                <w:lang w:val="en-US"/>
              </w:rPr>
              <w:t>KOP</w: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3</w:t>
            </w:r>
            <w:r w:rsidRPr="009C64E5">
              <w:rPr>
                <w:sz w:val="18"/>
                <w:szCs w:val="18"/>
              </w:rPr>
              <w:t>.</w:t>
            </w:r>
            <w:r w:rsidRPr="009C64E5">
              <w:rPr>
                <w:sz w:val="18"/>
                <w:szCs w:val="18"/>
              </w:rPr>
              <w:tab/>
              <w:t>Постройте угол, равный 120</w:t>
            </w:r>
            <w:r w:rsidRPr="009C64E5">
              <w:rPr>
                <w:sz w:val="18"/>
                <w:szCs w:val="18"/>
              </w:rPr>
              <w:sym w:font="Symbol" w:char="F0B0"/>
            </w:r>
            <w:r w:rsidRPr="009C64E5">
              <w:rPr>
                <w:sz w:val="18"/>
                <w:szCs w:val="18"/>
              </w:rPr>
              <w:t xml:space="preserve">. Отметьте внутри этого угла точку </w:t>
            </w:r>
            <w:r w:rsidRPr="009C64E5">
              <w:rPr>
                <w:i/>
                <w:sz w:val="18"/>
                <w:szCs w:val="18"/>
                <w:lang w:val="en-US"/>
              </w:rPr>
              <w:t>F</w:t>
            </w:r>
            <w:r w:rsidRPr="009C64E5">
              <w:rPr>
                <w:sz w:val="18"/>
                <w:szCs w:val="18"/>
              </w:rPr>
              <w:t xml:space="preserve">  и проведите через нее прямые, параллельные сторонам угла.</w:t>
            </w:r>
          </w:p>
          <w:p w:rsidR="002B5508" w:rsidRPr="009C64E5" w:rsidRDefault="002B5508" w:rsidP="00EB6AD7">
            <w:pPr>
              <w:tabs>
                <w:tab w:val="left" w:pos="227"/>
              </w:tabs>
              <w:ind w:left="227" w:hanging="227"/>
              <w:rPr>
                <w:sz w:val="18"/>
                <w:szCs w:val="18"/>
              </w:rPr>
            </w:pPr>
            <w:r w:rsidRPr="009C64E5">
              <w:rPr>
                <w:b/>
                <w:sz w:val="18"/>
                <w:szCs w:val="18"/>
              </w:rPr>
              <w:t>4</w:t>
            </w:r>
            <w:r w:rsidRPr="009C64E5">
              <w:rPr>
                <w:sz w:val="18"/>
                <w:szCs w:val="18"/>
              </w:rPr>
              <w:t>.</w:t>
            </w:r>
            <w:r w:rsidRPr="009C64E5">
              <w:rPr>
                <w:sz w:val="18"/>
                <w:szCs w:val="18"/>
              </w:rPr>
              <w:tab/>
              <w:t xml:space="preserve">Начертите на координатной плоскости такую фигуру, абсцисса и ордината любой точки которой удовлетворяют условиям: –3 </w:t>
            </w:r>
            <w:r w:rsidRPr="009C64E5">
              <w:rPr>
                <w:sz w:val="18"/>
                <w:szCs w:val="18"/>
              </w:rPr>
              <w:sym w:font="Symbol" w:char="F0A3"/>
            </w:r>
            <w:r w:rsidRPr="009C64E5">
              <w:rPr>
                <w:sz w:val="18"/>
                <w:szCs w:val="18"/>
              </w:rPr>
              <w:t xml:space="preserve"> </w:t>
            </w:r>
            <w:r w:rsidRPr="009C64E5">
              <w:rPr>
                <w:i/>
                <w:sz w:val="18"/>
                <w:szCs w:val="18"/>
              </w:rPr>
              <w:t>х</w:t>
            </w:r>
            <w:r w:rsidRPr="009C64E5">
              <w:rPr>
                <w:sz w:val="18"/>
                <w:szCs w:val="18"/>
              </w:rPr>
              <w:t xml:space="preserve"> </w:t>
            </w:r>
            <w:r w:rsidRPr="009C64E5">
              <w:rPr>
                <w:sz w:val="18"/>
                <w:szCs w:val="18"/>
              </w:rPr>
              <w:sym w:font="Symbol" w:char="F0A3"/>
            </w:r>
            <w:r w:rsidRPr="009C64E5">
              <w:rPr>
                <w:sz w:val="18"/>
                <w:szCs w:val="18"/>
              </w:rPr>
              <w:t xml:space="preserve"> 1, –4 </w:t>
            </w:r>
            <w:r w:rsidRPr="009C64E5">
              <w:rPr>
                <w:sz w:val="18"/>
                <w:szCs w:val="18"/>
              </w:rPr>
              <w:sym w:font="Symbol" w:char="F0A3"/>
            </w:r>
            <w:r w:rsidRPr="009C64E5">
              <w:rPr>
                <w:sz w:val="18"/>
                <w:szCs w:val="18"/>
              </w:rPr>
              <w:t xml:space="preserve"> </w:t>
            </w:r>
            <w:r w:rsidRPr="009C64E5">
              <w:rPr>
                <w:i/>
                <w:sz w:val="18"/>
                <w:szCs w:val="18"/>
              </w:rPr>
              <w:t>у</w:t>
            </w:r>
            <w:r w:rsidRPr="009C64E5">
              <w:rPr>
                <w:sz w:val="18"/>
                <w:szCs w:val="18"/>
              </w:rPr>
              <w:t xml:space="preserve"> </w:t>
            </w:r>
            <w:r w:rsidRPr="009C64E5">
              <w:rPr>
                <w:sz w:val="18"/>
                <w:szCs w:val="18"/>
              </w:rPr>
              <w:sym w:font="Symbol" w:char="F0A3"/>
            </w:r>
            <w:r w:rsidRPr="009C64E5">
              <w:rPr>
                <w:sz w:val="18"/>
                <w:szCs w:val="18"/>
              </w:rPr>
              <w:t xml:space="preserve"> 2.</w:t>
            </w:r>
          </w:p>
        </w:tc>
      </w:tr>
    </w:tbl>
    <w:p w:rsidR="002B5508" w:rsidRPr="009C64E5" w:rsidRDefault="002B5508" w:rsidP="002B5508">
      <w:pPr>
        <w:spacing w:after="0" w:line="240" w:lineRule="auto"/>
        <w:rPr>
          <w:rFonts w:ascii="Times New Roman" w:hAnsi="Times New Roman" w:cs="Times New Roman"/>
          <w:sz w:val="18"/>
          <w:szCs w:val="18"/>
        </w:rPr>
      </w:pPr>
    </w:p>
    <w:p w:rsidR="002B5508" w:rsidRPr="009C64E5" w:rsidRDefault="002B5508" w:rsidP="002B5508">
      <w:pPr>
        <w:spacing w:after="0" w:line="240" w:lineRule="auto"/>
        <w:rPr>
          <w:rFonts w:ascii="Times New Roman" w:hAnsi="Times New Roman" w:cs="Times New Roman"/>
          <w:b/>
          <w:sz w:val="18"/>
          <w:szCs w:val="18"/>
        </w:rPr>
      </w:pPr>
      <w:r w:rsidRPr="009C64E5">
        <w:rPr>
          <w:rFonts w:ascii="Times New Roman" w:hAnsi="Times New Roman" w:cs="Times New Roman"/>
          <w:b/>
          <w:sz w:val="18"/>
          <w:szCs w:val="18"/>
        </w:rPr>
        <w:t>Контрольная работа № 14</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Уровень – базовый</w:t>
      </w:r>
    </w:p>
    <w:p w:rsidR="002B5508" w:rsidRPr="009C64E5" w:rsidRDefault="002B5508" w:rsidP="002B5508">
      <w:pPr>
        <w:spacing w:after="0" w:line="240" w:lineRule="auto"/>
        <w:rPr>
          <w:rFonts w:ascii="Times New Roman" w:hAnsi="Times New Roman" w:cs="Times New Roman"/>
          <w:i/>
          <w:sz w:val="18"/>
          <w:szCs w:val="18"/>
          <w:u w:val="single"/>
        </w:rPr>
      </w:pPr>
      <w:r w:rsidRPr="009C64E5">
        <w:rPr>
          <w:rFonts w:ascii="Times New Roman" w:hAnsi="Times New Roman" w:cs="Times New Roman"/>
          <w:sz w:val="18"/>
          <w:szCs w:val="18"/>
        </w:rPr>
        <w:t xml:space="preserve">Тема: </w:t>
      </w:r>
      <w:r w:rsidRPr="009C64E5">
        <w:rPr>
          <w:rFonts w:ascii="Times New Roman" w:hAnsi="Times New Roman" w:cs="Times New Roman"/>
          <w:i/>
          <w:sz w:val="18"/>
          <w:szCs w:val="18"/>
          <w:u w:val="single"/>
        </w:rPr>
        <w:t>«Координатная плоскость»</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Цель: проверить уровень усвоения обучающимися знаний и умений по теме</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Время выполнения: 40 минут</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Критерии оценивания:</w:t>
      </w:r>
      <w:r w:rsidRPr="009C64E5">
        <w:rPr>
          <w:rFonts w:ascii="Times New Roman" w:hAnsi="Times New Roman" w:cs="Times New Roman"/>
          <w:b/>
          <w:sz w:val="18"/>
          <w:szCs w:val="18"/>
        </w:rPr>
        <w:t xml:space="preserve"> Оценка «5»</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работа выполнена полностью; допускается неполное обоснование шагов решения; возможна одна неточность, описка.</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«4»</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допущена одна-две ошибки или два-три недочета в выкладках, рисунках, чертежах или графиках.</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«3»</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sz w:val="18"/>
          <w:szCs w:val="18"/>
        </w:rPr>
        <w:t xml:space="preserve">верно выполнены только задания обязательного уровня обучения по проверяемой теме. </w:t>
      </w:r>
    </w:p>
    <w:p w:rsidR="002B5508" w:rsidRPr="009C64E5" w:rsidRDefault="002B5508" w:rsidP="002B5508">
      <w:pPr>
        <w:spacing w:after="0" w:line="240" w:lineRule="auto"/>
        <w:rPr>
          <w:rFonts w:ascii="Times New Roman" w:hAnsi="Times New Roman" w:cs="Times New Roman"/>
          <w:sz w:val="18"/>
          <w:szCs w:val="18"/>
        </w:rPr>
      </w:pPr>
      <w:r w:rsidRPr="009C64E5">
        <w:rPr>
          <w:rFonts w:ascii="Times New Roman" w:hAnsi="Times New Roman" w:cs="Times New Roman"/>
          <w:b/>
          <w:sz w:val="18"/>
          <w:szCs w:val="18"/>
        </w:rPr>
        <w:t>Оценка «2»</w:t>
      </w:r>
      <w:r w:rsidRPr="009C64E5">
        <w:rPr>
          <w:rFonts w:ascii="Times New Roman" w:hAnsi="Times New Roman" w:cs="Times New Roman"/>
          <w:sz w:val="18"/>
          <w:szCs w:val="18"/>
        </w:rPr>
        <w:t xml:space="preserve"> ставится, если:</w:t>
      </w:r>
    </w:p>
    <w:p w:rsidR="002B5508" w:rsidRPr="009C64E5" w:rsidRDefault="002B5508" w:rsidP="002B5508">
      <w:pPr>
        <w:spacing w:after="0" w:line="240" w:lineRule="auto"/>
        <w:rPr>
          <w:rFonts w:ascii="Times New Roman" w:eastAsia="Times New Roman" w:hAnsi="Times New Roman" w:cs="Times New Roman"/>
          <w:b/>
          <w:bCs/>
          <w:color w:val="000000"/>
          <w:sz w:val="18"/>
          <w:szCs w:val="18"/>
        </w:rPr>
      </w:pPr>
      <w:r w:rsidRPr="009C64E5">
        <w:rPr>
          <w:rFonts w:ascii="Times New Roman" w:hAnsi="Times New Roman" w:cs="Times New Roman"/>
          <w:sz w:val="18"/>
          <w:szCs w:val="18"/>
        </w:rPr>
        <w:lastRenderedPageBreak/>
        <w:t>допущены существенные ошибки, показавшие, что учащийся не владеет обязательными умениями по данной теме в полной мере</w:t>
      </w:r>
    </w:p>
    <w:tbl>
      <w:tblPr>
        <w:tblStyle w:val="afff"/>
        <w:tblW w:w="10563" w:type="dxa"/>
        <w:tblInd w:w="-51" w:type="dxa"/>
        <w:tblLook w:val="01E0" w:firstRow="1" w:lastRow="1" w:firstColumn="1" w:lastColumn="1" w:noHBand="0" w:noVBand="0"/>
      </w:tblPr>
      <w:tblGrid>
        <w:gridCol w:w="5280"/>
        <w:gridCol w:w="5283"/>
      </w:tblGrid>
      <w:tr w:rsidR="002B5508" w:rsidRPr="009C64E5" w:rsidTr="00EB6AD7">
        <w:trPr>
          <w:trHeight w:hRule="exact" w:val="3017"/>
        </w:trPr>
        <w:tc>
          <w:tcPr>
            <w:tcW w:w="5280"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1</w:t>
            </w:r>
          </w:p>
          <w:p w:rsidR="002B5508" w:rsidRPr="009C64E5" w:rsidRDefault="002B5508" w:rsidP="00EB6AD7">
            <w:pPr>
              <w:tabs>
                <w:tab w:val="left" w:pos="227"/>
              </w:tabs>
              <w:ind w:left="227" w:hanging="227"/>
              <w:rPr>
                <w:sz w:val="18"/>
                <w:szCs w:val="18"/>
              </w:rPr>
            </w:pPr>
            <w:r w:rsidRPr="009C64E5">
              <w:rPr>
                <w:b/>
                <w:sz w:val="18"/>
                <w:szCs w:val="18"/>
              </w:rPr>
              <w:t>1</w:t>
            </w:r>
            <w:r w:rsidRPr="009C64E5">
              <w:rPr>
                <w:sz w:val="18"/>
                <w:szCs w:val="18"/>
              </w:rPr>
              <w:t>.</w:t>
            </w:r>
            <w:r w:rsidRPr="009C64E5">
              <w:rPr>
                <w:sz w:val="18"/>
                <w:szCs w:val="18"/>
              </w:rPr>
              <w:tab/>
              <w:t xml:space="preserve">Найдите значение выражения </w:t>
            </w:r>
            <w:r w:rsidRPr="009C64E5">
              <w:rPr>
                <w:rFonts w:asciiTheme="minorHAnsi" w:eastAsiaTheme="minorHAnsi" w:hAnsiTheme="minorHAnsi" w:cstheme="minorBidi"/>
                <w:position w:val="-20"/>
                <w:sz w:val="18"/>
                <w:szCs w:val="18"/>
                <w:lang w:eastAsia="en-US"/>
              </w:rPr>
              <w:object w:dxaOrig="1620" w:dyaOrig="520">
                <v:shape id="_x0000_i1131" type="#_x0000_t75" style="width:81pt;height:25.5pt" o:ole="">
                  <v:imagedata r:id="rId485" o:title=""/>
                </v:shape>
                <o:OLEObject Type="Embed" ProgID="Equation.3" ShapeID="_x0000_i1131" DrawAspect="Content" ObjectID="_1732450212" r:id="rId486"/>
              </w:objec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2</w:t>
            </w:r>
            <w:r w:rsidRPr="009C64E5">
              <w:rPr>
                <w:sz w:val="18"/>
                <w:szCs w:val="18"/>
              </w:rPr>
              <w:t>.</w:t>
            </w:r>
            <w:r w:rsidRPr="009C64E5">
              <w:rPr>
                <w:sz w:val="18"/>
                <w:szCs w:val="18"/>
              </w:rPr>
              <w:tab/>
              <w:t>Решите уравнение:</w:t>
            </w:r>
          </w:p>
          <w:p w:rsidR="002B5508" w:rsidRPr="009C64E5" w:rsidRDefault="002B5508" w:rsidP="00EB6AD7">
            <w:pPr>
              <w:tabs>
                <w:tab w:val="left" w:pos="2851"/>
              </w:tabs>
              <w:ind w:left="227"/>
              <w:rPr>
                <w:sz w:val="18"/>
                <w:szCs w:val="18"/>
              </w:rPr>
            </w:pPr>
            <w:r w:rsidRPr="009C64E5">
              <w:rPr>
                <w:sz w:val="18"/>
                <w:szCs w:val="18"/>
              </w:rPr>
              <w:t>а) 2,6</w:t>
            </w:r>
            <w:r w:rsidRPr="009C64E5">
              <w:rPr>
                <w:i/>
                <w:sz w:val="18"/>
                <w:szCs w:val="18"/>
              </w:rPr>
              <w:t>х</w:t>
            </w:r>
            <w:r w:rsidRPr="009C64E5">
              <w:rPr>
                <w:sz w:val="18"/>
                <w:szCs w:val="18"/>
              </w:rPr>
              <w:t xml:space="preserve"> – 0,75 = 0,9</w:t>
            </w:r>
            <w:r w:rsidRPr="009C64E5">
              <w:rPr>
                <w:i/>
                <w:sz w:val="18"/>
                <w:szCs w:val="18"/>
              </w:rPr>
              <w:t>х</w:t>
            </w:r>
            <w:r w:rsidRPr="009C64E5">
              <w:rPr>
                <w:sz w:val="18"/>
                <w:szCs w:val="18"/>
              </w:rPr>
              <w:t xml:space="preserve"> – 35,6;</w:t>
            </w:r>
            <w:r w:rsidRPr="009C64E5">
              <w:rPr>
                <w:sz w:val="18"/>
                <w:szCs w:val="18"/>
              </w:rPr>
              <w:tab/>
              <w:t xml:space="preserve">б) </w:t>
            </w:r>
            <w:r w:rsidRPr="009C64E5">
              <w:rPr>
                <w:rFonts w:asciiTheme="minorHAnsi" w:eastAsiaTheme="minorHAnsi" w:hAnsiTheme="minorHAnsi" w:cstheme="minorBidi"/>
                <w:position w:val="-20"/>
                <w:sz w:val="18"/>
                <w:szCs w:val="18"/>
                <w:lang w:eastAsia="en-US"/>
              </w:rPr>
              <w:object w:dxaOrig="1359" w:dyaOrig="520">
                <v:shape id="_x0000_i1132" type="#_x0000_t75" style="width:67.5pt;height:25.5pt" o:ole="">
                  <v:imagedata r:id="rId487" o:title=""/>
                </v:shape>
                <o:OLEObject Type="Embed" ProgID="Equation.3" ShapeID="_x0000_i1132" DrawAspect="Content" ObjectID="_1732450213" r:id="rId488"/>
              </w:objec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3</w:t>
            </w:r>
            <w:r w:rsidRPr="009C64E5">
              <w:rPr>
                <w:sz w:val="18"/>
                <w:szCs w:val="18"/>
              </w:rPr>
              <w:t>.</w:t>
            </w:r>
            <w:r w:rsidRPr="009C64E5">
              <w:rPr>
                <w:sz w:val="18"/>
                <w:szCs w:val="18"/>
              </w:rPr>
              <w:tab/>
              <w:t xml:space="preserve">Постройте </w:t>
            </w:r>
            <w:r w:rsidRPr="009C64E5">
              <w:rPr>
                <w:sz w:val="18"/>
                <w:szCs w:val="18"/>
              </w:rPr>
              <w:sym w:font="Symbol" w:char="F044"/>
            </w:r>
            <w:r w:rsidRPr="009C64E5">
              <w:rPr>
                <w:i/>
                <w:sz w:val="18"/>
                <w:szCs w:val="18"/>
              </w:rPr>
              <w:t>МКР</w:t>
            </w:r>
            <w:r w:rsidRPr="009C64E5">
              <w:rPr>
                <w:sz w:val="18"/>
                <w:szCs w:val="18"/>
              </w:rPr>
              <w:t xml:space="preserve">, если </w:t>
            </w:r>
            <w:r w:rsidRPr="009C64E5">
              <w:rPr>
                <w:i/>
                <w:sz w:val="18"/>
                <w:szCs w:val="18"/>
              </w:rPr>
              <w:t>М</w:t>
            </w:r>
            <w:r w:rsidRPr="009C64E5">
              <w:rPr>
                <w:sz w:val="18"/>
                <w:szCs w:val="18"/>
              </w:rPr>
              <w:t xml:space="preserve"> (–3; 5), </w:t>
            </w:r>
            <w:r w:rsidRPr="009C64E5">
              <w:rPr>
                <w:i/>
                <w:sz w:val="18"/>
                <w:szCs w:val="18"/>
              </w:rPr>
              <w:t>К</w:t>
            </w:r>
            <w:r w:rsidRPr="009C64E5">
              <w:rPr>
                <w:sz w:val="18"/>
                <w:szCs w:val="18"/>
              </w:rPr>
              <w:t xml:space="preserve"> (3; 0), </w:t>
            </w:r>
            <w:r w:rsidRPr="009C64E5">
              <w:rPr>
                <w:i/>
                <w:sz w:val="18"/>
                <w:szCs w:val="18"/>
              </w:rPr>
              <w:t>Р</w:t>
            </w:r>
            <w:r w:rsidRPr="009C64E5">
              <w:rPr>
                <w:sz w:val="18"/>
                <w:szCs w:val="18"/>
              </w:rPr>
              <w:t> (0; –5).</w:t>
            </w:r>
          </w:p>
          <w:p w:rsidR="002B5508" w:rsidRPr="009C64E5" w:rsidRDefault="002B5508" w:rsidP="00EB6AD7">
            <w:pPr>
              <w:tabs>
                <w:tab w:val="left" w:pos="227"/>
              </w:tabs>
              <w:ind w:left="227" w:hanging="227"/>
              <w:rPr>
                <w:sz w:val="18"/>
                <w:szCs w:val="18"/>
              </w:rPr>
            </w:pPr>
            <w:r w:rsidRPr="009C64E5">
              <w:rPr>
                <w:b/>
                <w:sz w:val="18"/>
                <w:szCs w:val="18"/>
              </w:rPr>
              <w:t>4</w:t>
            </w:r>
            <w:r w:rsidRPr="009C64E5">
              <w:rPr>
                <w:sz w:val="18"/>
                <w:szCs w:val="18"/>
              </w:rPr>
              <w:t>.</w:t>
            </w:r>
            <w:r w:rsidRPr="009C64E5">
              <w:rPr>
                <w:sz w:val="18"/>
                <w:szCs w:val="18"/>
              </w:rPr>
              <w:tab/>
              <w:t xml:space="preserve">Путешественник в первый день прошел 15 % всего пути, во второй день </w:t>
            </w:r>
            <w:r w:rsidRPr="009C64E5">
              <w:rPr>
                <w:sz w:val="18"/>
                <w:szCs w:val="18"/>
              </w:rPr>
              <w:fldChar w:fldCharType="begin"/>
            </w:r>
            <w:r w:rsidRPr="009C64E5">
              <w:rPr>
                <w:sz w:val="18"/>
                <w:szCs w:val="18"/>
              </w:rPr>
              <w:instrText xml:space="preserve"> EQ \F(2;7)  </w:instrText>
            </w:r>
            <w:r w:rsidRPr="009C64E5">
              <w:rPr>
                <w:sz w:val="18"/>
                <w:szCs w:val="18"/>
              </w:rPr>
              <w:fldChar w:fldCharType="end"/>
            </w:r>
            <w:r w:rsidRPr="009C64E5">
              <w:rPr>
                <w:sz w:val="18"/>
                <w:szCs w:val="18"/>
              </w:rPr>
              <w:t>всего пути. Какой путь был пройден им во второй день, если в первый он прошел 21 км?</w:t>
            </w:r>
          </w:p>
          <w:p w:rsidR="002B5508" w:rsidRPr="009C64E5" w:rsidRDefault="002B5508" w:rsidP="00EB6AD7">
            <w:pPr>
              <w:tabs>
                <w:tab w:val="left" w:pos="227"/>
              </w:tabs>
              <w:ind w:left="227" w:hanging="227"/>
              <w:rPr>
                <w:sz w:val="18"/>
                <w:szCs w:val="18"/>
              </w:rPr>
            </w:pPr>
            <w:r w:rsidRPr="009C64E5">
              <w:rPr>
                <w:b/>
                <w:sz w:val="18"/>
                <w:szCs w:val="18"/>
              </w:rPr>
              <w:t>5</w:t>
            </w:r>
            <w:r w:rsidRPr="009C64E5">
              <w:rPr>
                <w:sz w:val="18"/>
                <w:szCs w:val="18"/>
              </w:rPr>
              <w:t>.</w:t>
            </w:r>
            <w:r w:rsidRPr="009C64E5">
              <w:rPr>
                <w:sz w:val="18"/>
                <w:szCs w:val="18"/>
              </w:rPr>
              <w:tab/>
              <w:t>В двузначном натуральном числе сумма цифр равна 13. Число десятков на 3 больше числа единиц. Найдите число.</w:t>
            </w:r>
          </w:p>
        </w:tc>
        <w:tc>
          <w:tcPr>
            <w:tcW w:w="5283"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2</w:t>
            </w:r>
          </w:p>
          <w:p w:rsidR="002B5508" w:rsidRPr="009C64E5" w:rsidRDefault="002B5508" w:rsidP="00EB6AD7">
            <w:pPr>
              <w:tabs>
                <w:tab w:val="left" w:pos="227"/>
              </w:tabs>
              <w:ind w:left="227" w:hanging="227"/>
              <w:rPr>
                <w:sz w:val="18"/>
                <w:szCs w:val="18"/>
              </w:rPr>
            </w:pPr>
            <w:r w:rsidRPr="009C64E5">
              <w:rPr>
                <w:b/>
                <w:sz w:val="18"/>
                <w:szCs w:val="18"/>
              </w:rPr>
              <w:t>1</w:t>
            </w:r>
            <w:r w:rsidRPr="009C64E5">
              <w:rPr>
                <w:sz w:val="18"/>
                <w:szCs w:val="18"/>
              </w:rPr>
              <w:t>.</w:t>
            </w:r>
            <w:r w:rsidRPr="009C64E5">
              <w:rPr>
                <w:sz w:val="18"/>
                <w:szCs w:val="18"/>
              </w:rPr>
              <w:tab/>
              <w:t xml:space="preserve">Найдите значение выражения </w:t>
            </w:r>
            <w:r w:rsidRPr="009C64E5">
              <w:rPr>
                <w:rFonts w:asciiTheme="minorHAnsi" w:eastAsiaTheme="minorHAnsi" w:hAnsiTheme="minorHAnsi" w:cstheme="minorBidi"/>
                <w:position w:val="-20"/>
                <w:sz w:val="18"/>
                <w:szCs w:val="18"/>
                <w:lang w:eastAsia="en-US"/>
              </w:rPr>
              <w:object w:dxaOrig="1660" w:dyaOrig="520">
                <v:shape id="_x0000_i1133" type="#_x0000_t75" style="width:83.25pt;height:25.5pt" o:ole="">
                  <v:imagedata r:id="rId489" o:title=""/>
                </v:shape>
                <o:OLEObject Type="Embed" ProgID="Equation.3" ShapeID="_x0000_i1133" DrawAspect="Content" ObjectID="_1732450214" r:id="rId490"/>
              </w:objec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2</w:t>
            </w:r>
            <w:r w:rsidRPr="009C64E5">
              <w:rPr>
                <w:sz w:val="18"/>
                <w:szCs w:val="18"/>
              </w:rPr>
              <w:t>.</w:t>
            </w:r>
            <w:r w:rsidRPr="009C64E5">
              <w:rPr>
                <w:sz w:val="18"/>
                <w:szCs w:val="18"/>
              </w:rPr>
              <w:tab/>
              <w:t>Решите уравнение:</w:t>
            </w:r>
          </w:p>
          <w:p w:rsidR="002B5508" w:rsidRPr="009C64E5" w:rsidRDefault="002B5508" w:rsidP="00EB6AD7">
            <w:pPr>
              <w:tabs>
                <w:tab w:val="left" w:pos="2851"/>
              </w:tabs>
              <w:ind w:left="227"/>
              <w:rPr>
                <w:sz w:val="18"/>
                <w:szCs w:val="18"/>
              </w:rPr>
            </w:pPr>
            <w:r w:rsidRPr="009C64E5">
              <w:rPr>
                <w:sz w:val="18"/>
                <w:szCs w:val="18"/>
              </w:rPr>
              <w:t>а) 3,4</w:t>
            </w:r>
            <w:r w:rsidRPr="009C64E5">
              <w:rPr>
                <w:i/>
                <w:sz w:val="18"/>
                <w:szCs w:val="18"/>
              </w:rPr>
              <w:t>у</w:t>
            </w:r>
            <w:r w:rsidRPr="009C64E5">
              <w:rPr>
                <w:sz w:val="18"/>
                <w:szCs w:val="18"/>
              </w:rPr>
              <w:t xml:space="preserve"> + 0,65 = 0,9</w:t>
            </w:r>
            <w:r w:rsidRPr="009C64E5">
              <w:rPr>
                <w:i/>
                <w:sz w:val="18"/>
                <w:szCs w:val="18"/>
              </w:rPr>
              <w:t>у</w:t>
            </w:r>
            <w:r w:rsidRPr="009C64E5">
              <w:rPr>
                <w:sz w:val="18"/>
                <w:szCs w:val="18"/>
              </w:rPr>
              <w:t xml:space="preserve"> – 25,6;</w:t>
            </w:r>
            <w:r w:rsidRPr="009C64E5">
              <w:rPr>
                <w:sz w:val="18"/>
                <w:szCs w:val="18"/>
              </w:rPr>
              <w:tab/>
              <w:t xml:space="preserve">б) </w:t>
            </w:r>
            <w:r w:rsidRPr="009C64E5">
              <w:rPr>
                <w:rFonts w:asciiTheme="minorHAnsi" w:eastAsiaTheme="minorHAnsi" w:hAnsiTheme="minorHAnsi" w:cstheme="minorBidi"/>
                <w:position w:val="-20"/>
                <w:sz w:val="18"/>
                <w:szCs w:val="18"/>
                <w:lang w:eastAsia="en-US"/>
              </w:rPr>
              <w:object w:dxaOrig="1340" w:dyaOrig="520">
                <v:shape id="_x0000_i1134" type="#_x0000_t75" style="width:66.75pt;height:25.5pt" o:ole="">
                  <v:imagedata r:id="rId491" o:title=""/>
                </v:shape>
                <o:OLEObject Type="Embed" ProgID="Equation.3" ShapeID="_x0000_i1134" DrawAspect="Content" ObjectID="_1732450215" r:id="rId492"/>
              </w:objec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3</w:t>
            </w:r>
            <w:r w:rsidRPr="009C64E5">
              <w:rPr>
                <w:sz w:val="18"/>
                <w:szCs w:val="18"/>
              </w:rPr>
              <w:t>.</w:t>
            </w:r>
            <w:r w:rsidRPr="009C64E5">
              <w:rPr>
                <w:sz w:val="18"/>
                <w:szCs w:val="18"/>
              </w:rPr>
              <w:tab/>
              <w:t xml:space="preserve">Постройте </w:t>
            </w:r>
            <w:r w:rsidRPr="009C64E5">
              <w:rPr>
                <w:sz w:val="18"/>
                <w:szCs w:val="18"/>
              </w:rPr>
              <w:sym w:font="Symbol" w:char="F044"/>
            </w:r>
            <w:r w:rsidRPr="009C64E5">
              <w:rPr>
                <w:i/>
                <w:sz w:val="18"/>
                <w:szCs w:val="18"/>
                <w:lang w:val="en-US"/>
              </w:rPr>
              <w:t>BCF</w:t>
            </w:r>
            <w:r w:rsidRPr="009C64E5">
              <w:rPr>
                <w:sz w:val="18"/>
                <w:szCs w:val="18"/>
              </w:rPr>
              <w:t xml:space="preserve">, если </w:t>
            </w:r>
            <w:r w:rsidRPr="009C64E5">
              <w:rPr>
                <w:i/>
                <w:sz w:val="18"/>
                <w:szCs w:val="18"/>
                <w:lang w:val="en-US"/>
              </w:rPr>
              <w:t>B</w:t>
            </w:r>
            <w:r w:rsidRPr="009C64E5">
              <w:rPr>
                <w:sz w:val="18"/>
                <w:szCs w:val="18"/>
              </w:rPr>
              <w:t xml:space="preserve"> (–3; 0), </w:t>
            </w:r>
            <w:r w:rsidRPr="009C64E5">
              <w:rPr>
                <w:i/>
                <w:sz w:val="18"/>
                <w:szCs w:val="18"/>
                <w:lang w:val="en-US"/>
              </w:rPr>
              <w:t>C</w:t>
            </w:r>
            <w:r w:rsidRPr="009C64E5">
              <w:rPr>
                <w:sz w:val="18"/>
                <w:szCs w:val="18"/>
              </w:rPr>
              <w:t xml:space="preserve"> (3; –4), </w:t>
            </w:r>
            <w:r w:rsidRPr="009C64E5">
              <w:rPr>
                <w:i/>
                <w:sz w:val="18"/>
                <w:szCs w:val="18"/>
                <w:lang w:val="en-US"/>
              </w:rPr>
              <w:t>F</w:t>
            </w:r>
            <w:r w:rsidRPr="009C64E5">
              <w:rPr>
                <w:sz w:val="18"/>
                <w:szCs w:val="18"/>
              </w:rPr>
              <w:t> (0; 5).</w:t>
            </w:r>
          </w:p>
          <w:p w:rsidR="002B5508" w:rsidRPr="009C64E5" w:rsidRDefault="002B5508" w:rsidP="00EB6AD7">
            <w:pPr>
              <w:tabs>
                <w:tab w:val="left" w:pos="227"/>
              </w:tabs>
              <w:ind w:left="227" w:hanging="227"/>
              <w:rPr>
                <w:sz w:val="18"/>
                <w:szCs w:val="18"/>
              </w:rPr>
            </w:pPr>
            <w:r w:rsidRPr="009C64E5">
              <w:rPr>
                <w:b/>
                <w:sz w:val="18"/>
                <w:szCs w:val="18"/>
              </w:rPr>
              <w:t>4</w:t>
            </w:r>
            <w:r w:rsidRPr="009C64E5">
              <w:rPr>
                <w:sz w:val="18"/>
                <w:szCs w:val="18"/>
              </w:rPr>
              <w:t>.</w:t>
            </w:r>
            <w:r w:rsidRPr="009C64E5">
              <w:rPr>
                <w:sz w:val="18"/>
                <w:szCs w:val="18"/>
              </w:rPr>
              <w:tab/>
              <w:t xml:space="preserve">С молочной фермы 14 % всего молока отправили в детский сад и </w:t>
            </w:r>
            <w:r w:rsidRPr="009C64E5">
              <w:rPr>
                <w:sz w:val="18"/>
                <w:szCs w:val="18"/>
              </w:rPr>
              <w:fldChar w:fldCharType="begin"/>
            </w:r>
            <w:r w:rsidRPr="009C64E5">
              <w:rPr>
                <w:sz w:val="18"/>
                <w:szCs w:val="18"/>
              </w:rPr>
              <w:instrText xml:space="preserve"> EQ \F(3;7)  </w:instrText>
            </w:r>
            <w:r w:rsidRPr="009C64E5">
              <w:rPr>
                <w:sz w:val="18"/>
                <w:szCs w:val="18"/>
              </w:rPr>
              <w:fldChar w:fldCharType="end"/>
            </w:r>
            <w:r w:rsidRPr="009C64E5">
              <w:rPr>
                <w:sz w:val="18"/>
                <w:szCs w:val="18"/>
              </w:rPr>
              <w:t>всего молока – в школу. Сколько молока отправили в школу, если в детский сад отправили 49 л?</w:t>
            </w:r>
          </w:p>
          <w:p w:rsidR="002B5508" w:rsidRPr="009C64E5" w:rsidRDefault="002B5508" w:rsidP="00EB6AD7">
            <w:pPr>
              <w:tabs>
                <w:tab w:val="left" w:pos="227"/>
              </w:tabs>
              <w:ind w:left="227" w:hanging="227"/>
              <w:rPr>
                <w:sz w:val="18"/>
                <w:szCs w:val="18"/>
              </w:rPr>
            </w:pPr>
            <w:r w:rsidRPr="009C64E5">
              <w:rPr>
                <w:b/>
                <w:sz w:val="18"/>
                <w:szCs w:val="18"/>
              </w:rPr>
              <w:t>5</w:t>
            </w:r>
            <w:r w:rsidRPr="009C64E5">
              <w:rPr>
                <w:sz w:val="18"/>
                <w:szCs w:val="18"/>
              </w:rPr>
              <w:t>.</w:t>
            </w:r>
            <w:r w:rsidRPr="009C64E5">
              <w:rPr>
                <w:sz w:val="18"/>
                <w:szCs w:val="18"/>
              </w:rPr>
              <w:tab/>
              <w:t>В двузначном натуральном числе сумма цифр равна 16. Число десятков на 2 меньше числа единиц. Найдите число.</w:t>
            </w:r>
          </w:p>
        </w:tc>
      </w:tr>
      <w:tr w:rsidR="002B5508" w:rsidRPr="009C64E5" w:rsidTr="00EB6AD7">
        <w:trPr>
          <w:trHeight w:hRule="exact" w:val="3113"/>
        </w:trPr>
        <w:tc>
          <w:tcPr>
            <w:tcW w:w="5280"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3</w:t>
            </w:r>
          </w:p>
          <w:p w:rsidR="002B5508" w:rsidRPr="009C64E5" w:rsidRDefault="002B5508" w:rsidP="00EB6AD7">
            <w:pPr>
              <w:tabs>
                <w:tab w:val="left" w:pos="227"/>
              </w:tabs>
              <w:ind w:left="227" w:hanging="227"/>
              <w:rPr>
                <w:sz w:val="18"/>
                <w:szCs w:val="18"/>
              </w:rPr>
            </w:pPr>
            <w:r w:rsidRPr="009C64E5">
              <w:rPr>
                <w:b/>
                <w:sz w:val="18"/>
                <w:szCs w:val="18"/>
              </w:rPr>
              <w:t>1</w:t>
            </w:r>
            <w:r w:rsidRPr="009C64E5">
              <w:rPr>
                <w:sz w:val="18"/>
                <w:szCs w:val="18"/>
              </w:rPr>
              <w:t>.</w:t>
            </w:r>
            <w:r w:rsidRPr="009C64E5">
              <w:rPr>
                <w:sz w:val="18"/>
                <w:szCs w:val="18"/>
              </w:rPr>
              <w:tab/>
              <w:t xml:space="preserve">Найдите значение выражения </w:t>
            </w:r>
            <w:r w:rsidRPr="009C64E5">
              <w:rPr>
                <w:rFonts w:asciiTheme="minorHAnsi" w:eastAsiaTheme="minorHAnsi" w:hAnsiTheme="minorHAnsi" w:cstheme="minorBidi"/>
                <w:position w:val="-20"/>
                <w:sz w:val="18"/>
                <w:szCs w:val="18"/>
                <w:lang w:eastAsia="en-US"/>
              </w:rPr>
              <w:object w:dxaOrig="1620" w:dyaOrig="520">
                <v:shape id="_x0000_i1135" type="#_x0000_t75" style="width:81pt;height:25.5pt" o:ole="">
                  <v:imagedata r:id="rId493" o:title=""/>
                </v:shape>
                <o:OLEObject Type="Embed" ProgID="Equation.3" ShapeID="_x0000_i1135" DrawAspect="Content" ObjectID="_1732450216" r:id="rId494"/>
              </w:objec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2</w:t>
            </w:r>
            <w:r w:rsidRPr="009C64E5">
              <w:rPr>
                <w:sz w:val="18"/>
                <w:szCs w:val="18"/>
              </w:rPr>
              <w:t>.</w:t>
            </w:r>
            <w:r w:rsidRPr="009C64E5">
              <w:rPr>
                <w:sz w:val="18"/>
                <w:szCs w:val="18"/>
              </w:rPr>
              <w:tab/>
              <w:t>Решите уравнение:</w:t>
            </w:r>
          </w:p>
          <w:p w:rsidR="002B5508" w:rsidRPr="009C64E5" w:rsidRDefault="002B5508" w:rsidP="00EB6AD7">
            <w:pPr>
              <w:tabs>
                <w:tab w:val="left" w:pos="2851"/>
              </w:tabs>
              <w:ind w:left="227"/>
              <w:rPr>
                <w:sz w:val="18"/>
                <w:szCs w:val="18"/>
              </w:rPr>
            </w:pPr>
            <w:r w:rsidRPr="009C64E5">
              <w:rPr>
                <w:sz w:val="18"/>
                <w:szCs w:val="18"/>
              </w:rPr>
              <w:t>а) 3,1</w:t>
            </w:r>
            <w:r w:rsidRPr="009C64E5">
              <w:rPr>
                <w:i/>
                <w:sz w:val="18"/>
                <w:szCs w:val="18"/>
              </w:rPr>
              <w:t>х</w:t>
            </w:r>
            <w:r w:rsidRPr="009C64E5">
              <w:rPr>
                <w:sz w:val="18"/>
                <w:szCs w:val="18"/>
              </w:rPr>
              <w:t xml:space="preserve"> – 0,55 = 1,8</w:t>
            </w:r>
            <w:r w:rsidRPr="009C64E5">
              <w:rPr>
                <w:i/>
                <w:sz w:val="18"/>
                <w:szCs w:val="18"/>
              </w:rPr>
              <w:t>х</w:t>
            </w:r>
            <w:r w:rsidRPr="009C64E5">
              <w:rPr>
                <w:sz w:val="18"/>
                <w:szCs w:val="18"/>
              </w:rPr>
              <w:t xml:space="preserve"> – 40,2;</w:t>
            </w:r>
            <w:r w:rsidRPr="009C64E5">
              <w:rPr>
                <w:sz w:val="18"/>
                <w:szCs w:val="18"/>
              </w:rPr>
              <w:tab/>
              <w:t xml:space="preserve">б) </w:t>
            </w:r>
            <w:r w:rsidRPr="009C64E5">
              <w:rPr>
                <w:rFonts w:asciiTheme="minorHAnsi" w:eastAsiaTheme="minorHAnsi" w:hAnsiTheme="minorHAnsi" w:cstheme="minorBidi"/>
                <w:position w:val="-20"/>
                <w:sz w:val="18"/>
                <w:szCs w:val="18"/>
                <w:lang w:eastAsia="en-US"/>
              </w:rPr>
              <w:object w:dxaOrig="1380" w:dyaOrig="520">
                <v:shape id="_x0000_i1136" type="#_x0000_t75" style="width:70.5pt;height:25.5pt" o:ole="">
                  <v:imagedata r:id="rId495" o:title=""/>
                </v:shape>
                <o:OLEObject Type="Embed" ProgID="Equation.3" ShapeID="_x0000_i1136" DrawAspect="Content" ObjectID="_1732450217" r:id="rId496"/>
              </w:objec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3</w:t>
            </w:r>
            <w:r w:rsidRPr="009C64E5">
              <w:rPr>
                <w:sz w:val="18"/>
                <w:szCs w:val="18"/>
              </w:rPr>
              <w:t>.</w:t>
            </w:r>
            <w:r w:rsidRPr="009C64E5">
              <w:rPr>
                <w:sz w:val="18"/>
                <w:szCs w:val="18"/>
              </w:rPr>
              <w:tab/>
              <w:t xml:space="preserve">Постройте </w:t>
            </w:r>
            <w:r w:rsidRPr="009C64E5">
              <w:rPr>
                <w:sz w:val="18"/>
                <w:szCs w:val="18"/>
              </w:rPr>
              <w:sym w:font="Symbol" w:char="F044"/>
            </w:r>
            <w:r w:rsidRPr="009C64E5">
              <w:rPr>
                <w:i/>
                <w:sz w:val="18"/>
                <w:szCs w:val="18"/>
              </w:rPr>
              <w:t>АВС</w:t>
            </w:r>
            <w:r w:rsidRPr="009C64E5">
              <w:rPr>
                <w:sz w:val="18"/>
                <w:szCs w:val="18"/>
              </w:rPr>
              <w:t xml:space="preserve">, если </w:t>
            </w:r>
            <w:r w:rsidRPr="009C64E5">
              <w:rPr>
                <w:i/>
                <w:sz w:val="18"/>
                <w:szCs w:val="18"/>
              </w:rPr>
              <w:t>А</w:t>
            </w:r>
            <w:r w:rsidRPr="009C64E5">
              <w:rPr>
                <w:sz w:val="18"/>
                <w:szCs w:val="18"/>
              </w:rPr>
              <w:t xml:space="preserve"> (0; 3), </w:t>
            </w:r>
            <w:r w:rsidRPr="009C64E5">
              <w:rPr>
                <w:i/>
                <w:sz w:val="18"/>
                <w:szCs w:val="18"/>
              </w:rPr>
              <w:t>В</w:t>
            </w:r>
            <w:r w:rsidRPr="009C64E5">
              <w:rPr>
                <w:sz w:val="18"/>
                <w:szCs w:val="18"/>
              </w:rPr>
              <w:t xml:space="preserve"> (–2; –3), </w:t>
            </w:r>
            <w:r w:rsidRPr="009C64E5">
              <w:rPr>
                <w:i/>
                <w:sz w:val="18"/>
                <w:szCs w:val="18"/>
              </w:rPr>
              <w:t>С</w:t>
            </w:r>
            <w:r w:rsidRPr="009C64E5">
              <w:rPr>
                <w:sz w:val="18"/>
                <w:szCs w:val="18"/>
              </w:rPr>
              <w:t> (4; 0).</w:t>
            </w:r>
          </w:p>
          <w:p w:rsidR="002B5508" w:rsidRPr="009C64E5" w:rsidRDefault="002B5508" w:rsidP="00EB6AD7">
            <w:pPr>
              <w:tabs>
                <w:tab w:val="left" w:pos="227"/>
              </w:tabs>
              <w:ind w:left="227" w:hanging="227"/>
              <w:rPr>
                <w:sz w:val="18"/>
                <w:szCs w:val="18"/>
              </w:rPr>
            </w:pPr>
            <w:r w:rsidRPr="009C64E5">
              <w:rPr>
                <w:b/>
                <w:sz w:val="18"/>
                <w:szCs w:val="18"/>
              </w:rPr>
              <w:t>4</w:t>
            </w:r>
            <w:r w:rsidRPr="009C64E5">
              <w:rPr>
                <w:sz w:val="18"/>
                <w:szCs w:val="18"/>
              </w:rPr>
              <w:t>.</w:t>
            </w:r>
            <w:r w:rsidRPr="009C64E5">
              <w:rPr>
                <w:sz w:val="18"/>
                <w:szCs w:val="18"/>
              </w:rPr>
              <w:tab/>
              <w:t xml:space="preserve">Туристы в первый день прошли 16 % всего пути, во второй день проплыли по реке </w:t>
            </w:r>
            <w:r w:rsidRPr="009C64E5">
              <w:rPr>
                <w:sz w:val="18"/>
                <w:szCs w:val="18"/>
              </w:rPr>
              <w:fldChar w:fldCharType="begin"/>
            </w:r>
            <w:r w:rsidRPr="009C64E5">
              <w:rPr>
                <w:sz w:val="18"/>
                <w:szCs w:val="18"/>
              </w:rPr>
              <w:instrText xml:space="preserve"> EQ \F(2;9)  </w:instrText>
            </w:r>
            <w:r w:rsidRPr="009C64E5">
              <w:rPr>
                <w:sz w:val="18"/>
                <w:szCs w:val="18"/>
              </w:rPr>
              <w:fldChar w:fldCharType="end"/>
            </w:r>
            <w:r w:rsidRPr="009C64E5">
              <w:rPr>
                <w:sz w:val="18"/>
                <w:szCs w:val="18"/>
              </w:rPr>
              <w:t>всего пути. Какой путь проделали туристы во второй день, если в первый они прошли 18 км?</w:t>
            </w:r>
          </w:p>
          <w:p w:rsidR="002B5508" w:rsidRPr="009C64E5" w:rsidRDefault="002B5508" w:rsidP="00EB6AD7">
            <w:pPr>
              <w:tabs>
                <w:tab w:val="left" w:pos="227"/>
              </w:tabs>
              <w:ind w:left="227" w:hanging="227"/>
              <w:rPr>
                <w:sz w:val="18"/>
                <w:szCs w:val="18"/>
              </w:rPr>
            </w:pPr>
            <w:r w:rsidRPr="009C64E5">
              <w:rPr>
                <w:b/>
                <w:sz w:val="18"/>
                <w:szCs w:val="18"/>
              </w:rPr>
              <w:t>5</w:t>
            </w:r>
            <w:r w:rsidRPr="009C64E5">
              <w:rPr>
                <w:sz w:val="18"/>
                <w:szCs w:val="18"/>
              </w:rPr>
              <w:t>.</w:t>
            </w:r>
            <w:r w:rsidRPr="009C64E5">
              <w:rPr>
                <w:sz w:val="18"/>
                <w:szCs w:val="18"/>
              </w:rPr>
              <w:tab/>
              <w:t>В двузначном натуральном числе сумма цифр равна 14. Число десятков на 4 больше числа единиц. Найдите число.</w:t>
            </w:r>
          </w:p>
        </w:tc>
        <w:tc>
          <w:tcPr>
            <w:tcW w:w="5283" w:type="dxa"/>
            <w:tcBorders>
              <w:top w:val="nil"/>
              <w:bottom w:val="single" w:sz="4" w:space="0" w:color="auto"/>
            </w:tcBorders>
            <w:tcMar>
              <w:left w:w="57" w:type="dxa"/>
              <w:right w:w="57" w:type="dxa"/>
            </w:tcMar>
          </w:tcPr>
          <w:p w:rsidR="002B5508" w:rsidRPr="009C64E5" w:rsidRDefault="002B5508" w:rsidP="00EB6AD7">
            <w:pPr>
              <w:jc w:val="center"/>
              <w:rPr>
                <w:b/>
                <w:sz w:val="18"/>
                <w:szCs w:val="18"/>
              </w:rPr>
            </w:pPr>
            <w:r w:rsidRPr="009C64E5">
              <w:rPr>
                <w:b/>
                <w:sz w:val="18"/>
                <w:szCs w:val="18"/>
              </w:rPr>
              <w:t>ВАРИАНТ 4</w:t>
            </w:r>
          </w:p>
          <w:p w:rsidR="002B5508" w:rsidRPr="009C64E5" w:rsidRDefault="002B5508" w:rsidP="00EB6AD7">
            <w:pPr>
              <w:tabs>
                <w:tab w:val="left" w:pos="227"/>
              </w:tabs>
              <w:ind w:left="227" w:hanging="227"/>
              <w:rPr>
                <w:sz w:val="18"/>
                <w:szCs w:val="18"/>
              </w:rPr>
            </w:pPr>
            <w:r w:rsidRPr="009C64E5">
              <w:rPr>
                <w:b/>
                <w:sz w:val="18"/>
                <w:szCs w:val="18"/>
              </w:rPr>
              <w:t>1</w:t>
            </w:r>
            <w:r w:rsidRPr="009C64E5">
              <w:rPr>
                <w:sz w:val="18"/>
                <w:szCs w:val="18"/>
              </w:rPr>
              <w:t>.</w:t>
            </w:r>
            <w:r w:rsidRPr="009C64E5">
              <w:rPr>
                <w:sz w:val="18"/>
                <w:szCs w:val="18"/>
              </w:rPr>
              <w:tab/>
              <w:t xml:space="preserve">Найдите значение выражения </w:t>
            </w:r>
            <w:r w:rsidRPr="009C64E5">
              <w:rPr>
                <w:rFonts w:asciiTheme="minorHAnsi" w:eastAsiaTheme="minorHAnsi" w:hAnsiTheme="minorHAnsi" w:cstheme="minorBidi"/>
                <w:position w:val="-20"/>
                <w:sz w:val="18"/>
                <w:szCs w:val="18"/>
                <w:lang w:eastAsia="en-US"/>
              </w:rPr>
              <w:object w:dxaOrig="1680" w:dyaOrig="520">
                <v:shape id="_x0000_i1137" type="#_x0000_t75" style="width:84pt;height:25.5pt" o:ole="">
                  <v:imagedata r:id="rId497" o:title=""/>
                </v:shape>
                <o:OLEObject Type="Embed" ProgID="Equation.3" ShapeID="_x0000_i1137" DrawAspect="Content" ObjectID="_1732450218" r:id="rId498"/>
              </w:objec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2</w:t>
            </w:r>
            <w:r w:rsidRPr="009C64E5">
              <w:rPr>
                <w:sz w:val="18"/>
                <w:szCs w:val="18"/>
              </w:rPr>
              <w:t>.</w:t>
            </w:r>
            <w:r w:rsidRPr="009C64E5">
              <w:rPr>
                <w:sz w:val="18"/>
                <w:szCs w:val="18"/>
              </w:rPr>
              <w:tab/>
              <w:t>Решите уравнение:</w:t>
            </w:r>
          </w:p>
          <w:p w:rsidR="002B5508" w:rsidRPr="009C64E5" w:rsidRDefault="002B5508" w:rsidP="00EB6AD7">
            <w:pPr>
              <w:tabs>
                <w:tab w:val="left" w:pos="2851"/>
              </w:tabs>
              <w:ind w:left="227"/>
              <w:rPr>
                <w:sz w:val="18"/>
                <w:szCs w:val="18"/>
              </w:rPr>
            </w:pPr>
            <w:r w:rsidRPr="009C64E5">
              <w:rPr>
                <w:sz w:val="18"/>
                <w:szCs w:val="18"/>
              </w:rPr>
              <w:t>а) 4,2</w:t>
            </w:r>
            <w:r w:rsidRPr="009C64E5">
              <w:rPr>
                <w:i/>
                <w:sz w:val="18"/>
                <w:szCs w:val="18"/>
              </w:rPr>
              <w:t>у</w:t>
            </w:r>
            <w:r w:rsidRPr="009C64E5">
              <w:rPr>
                <w:sz w:val="18"/>
                <w:szCs w:val="18"/>
              </w:rPr>
              <w:t xml:space="preserve"> + 0,95 = 2,7</w:t>
            </w:r>
            <w:r w:rsidRPr="009C64E5">
              <w:rPr>
                <w:i/>
                <w:sz w:val="18"/>
                <w:szCs w:val="18"/>
              </w:rPr>
              <w:t>у</w:t>
            </w:r>
            <w:r w:rsidRPr="009C64E5">
              <w:rPr>
                <w:sz w:val="18"/>
                <w:szCs w:val="18"/>
              </w:rPr>
              <w:t xml:space="preserve"> – 59,8;</w:t>
            </w:r>
            <w:r w:rsidRPr="009C64E5">
              <w:rPr>
                <w:sz w:val="18"/>
                <w:szCs w:val="18"/>
              </w:rPr>
              <w:tab/>
              <w:t xml:space="preserve">б) </w:t>
            </w:r>
            <w:r w:rsidRPr="009C64E5">
              <w:rPr>
                <w:rFonts w:asciiTheme="minorHAnsi" w:eastAsiaTheme="minorHAnsi" w:hAnsiTheme="minorHAnsi" w:cstheme="minorBidi"/>
                <w:position w:val="-20"/>
                <w:sz w:val="18"/>
                <w:szCs w:val="18"/>
                <w:lang w:eastAsia="en-US"/>
              </w:rPr>
              <w:object w:dxaOrig="1359" w:dyaOrig="520">
                <v:shape id="_x0000_i1138" type="#_x0000_t75" style="width:67.5pt;height:25.5pt" o:ole="">
                  <v:imagedata r:id="rId499" o:title=""/>
                </v:shape>
                <o:OLEObject Type="Embed" ProgID="Equation.3" ShapeID="_x0000_i1138" DrawAspect="Content" ObjectID="_1732450219" r:id="rId500"/>
              </w:object>
            </w:r>
            <w:r w:rsidRPr="009C64E5">
              <w:rPr>
                <w:sz w:val="18"/>
                <w:szCs w:val="18"/>
              </w:rPr>
              <w:t>.</w:t>
            </w:r>
          </w:p>
          <w:p w:rsidR="002B5508" w:rsidRPr="009C64E5" w:rsidRDefault="002B5508" w:rsidP="00EB6AD7">
            <w:pPr>
              <w:tabs>
                <w:tab w:val="left" w:pos="227"/>
              </w:tabs>
              <w:ind w:left="227" w:hanging="227"/>
              <w:rPr>
                <w:sz w:val="18"/>
                <w:szCs w:val="18"/>
              </w:rPr>
            </w:pPr>
            <w:r w:rsidRPr="009C64E5">
              <w:rPr>
                <w:b/>
                <w:sz w:val="18"/>
                <w:szCs w:val="18"/>
              </w:rPr>
              <w:t>3</w:t>
            </w:r>
            <w:r w:rsidRPr="009C64E5">
              <w:rPr>
                <w:sz w:val="18"/>
                <w:szCs w:val="18"/>
              </w:rPr>
              <w:t>.</w:t>
            </w:r>
            <w:r w:rsidRPr="009C64E5">
              <w:rPr>
                <w:sz w:val="18"/>
                <w:szCs w:val="18"/>
              </w:rPr>
              <w:tab/>
              <w:t xml:space="preserve">Постройте </w:t>
            </w:r>
            <w:r w:rsidRPr="009C64E5">
              <w:rPr>
                <w:sz w:val="18"/>
                <w:szCs w:val="18"/>
              </w:rPr>
              <w:sym w:font="Symbol" w:char="F044"/>
            </w:r>
            <w:r w:rsidRPr="009C64E5">
              <w:rPr>
                <w:i/>
                <w:sz w:val="18"/>
                <w:szCs w:val="18"/>
                <w:lang w:val="en-US"/>
              </w:rPr>
              <w:t>DEF</w:t>
            </w:r>
            <w:r w:rsidRPr="009C64E5">
              <w:rPr>
                <w:sz w:val="18"/>
                <w:szCs w:val="18"/>
              </w:rPr>
              <w:t xml:space="preserve">, если </w:t>
            </w:r>
            <w:r w:rsidRPr="009C64E5">
              <w:rPr>
                <w:i/>
                <w:sz w:val="18"/>
                <w:szCs w:val="18"/>
                <w:lang w:val="en-US"/>
              </w:rPr>
              <w:t>D</w:t>
            </w:r>
            <w:r w:rsidRPr="009C64E5">
              <w:rPr>
                <w:sz w:val="18"/>
                <w:szCs w:val="18"/>
              </w:rPr>
              <w:t xml:space="preserve"> (2; –5), </w:t>
            </w:r>
            <w:r w:rsidRPr="009C64E5">
              <w:rPr>
                <w:i/>
                <w:sz w:val="18"/>
                <w:szCs w:val="18"/>
                <w:lang w:val="en-US"/>
              </w:rPr>
              <w:t>E</w:t>
            </w:r>
            <w:r w:rsidRPr="009C64E5">
              <w:rPr>
                <w:sz w:val="18"/>
                <w:szCs w:val="18"/>
              </w:rPr>
              <w:t xml:space="preserve"> (–2; 0), </w:t>
            </w:r>
            <w:r w:rsidRPr="009C64E5">
              <w:rPr>
                <w:i/>
                <w:sz w:val="18"/>
                <w:szCs w:val="18"/>
                <w:lang w:val="en-US"/>
              </w:rPr>
              <w:t>F</w:t>
            </w:r>
            <w:r w:rsidRPr="009C64E5">
              <w:rPr>
                <w:sz w:val="18"/>
                <w:szCs w:val="18"/>
              </w:rPr>
              <w:t> (0; 4).</w:t>
            </w:r>
          </w:p>
          <w:p w:rsidR="002B5508" w:rsidRPr="009C64E5" w:rsidRDefault="002B5508" w:rsidP="00EB6AD7">
            <w:pPr>
              <w:tabs>
                <w:tab w:val="left" w:pos="227"/>
              </w:tabs>
              <w:ind w:left="227" w:hanging="227"/>
              <w:rPr>
                <w:sz w:val="18"/>
                <w:szCs w:val="18"/>
              </w:rPr>
            </w:pPr>
            <w:r w:rsidRPr="009C64E5">
              <w:rPr>
                <w:b/>
                <w:sz w:val="18"/>
                <w:szCs w:val="18"/>
              </w:rPr>
              <w:t>4</w:t>
            </w:r>
            <w:r w:rsidRPr="009C64E5">
              <w:rPr>
                <w:sz w:val="18"/>
                <w:szCs w:val="18"/>
              </w:rPr>
              <w:t>.</w:t>
            </w:r>
            <w:r w:rsidRPr="009C64E5">
              <w:rPr>
                <w:sz w:val="18"/>
                <w:szCs w:val="18"/>
              </w:rPr>
              <w:tab/>
              <w:t xml:space="preserve">В автобусном парке 12 % всех автомобилей составляют «Мерседесы», а </w:t>
            </w:r>
            <w:r w:rsidRPr="009C64E5">
              <w:rPr>
                <w:sz w:val="18"/>
                <w:szCs w:val="18"/>
              </w:rPr>
              <w:fldChar w:fldCharType="begin"/>
            </w:r>
            <w:r w:rsidRPr="009C64E5">
              <w:rPr>
                <w:sz w:val="18"/>
                <w:szCs w:val="18"/>
              </w:rPr>
              <w:instrText xml:space="preserve"> EQ \F(3;11)  </w:instrText>
            </w:r>
            <w:r w:rsidRPr="009C64E5">
              <w:rPr>
                <w:sz w:val="18"/>
                <w:szCs w:val="18"/>
              </w:rPr>
              <w:fldChar w:fldCharType="end"/>
            </w:r>
            <w:r w:rsidRPr="009C64E5">
              <w:rPr>
                <w:sz w:val="18"/>
                <w:szCs w:val="18"/>
              </w:rPr>
              <w:t>– «Икарусы». Сколько «Икарусов» в автобусном парке, если «Мерседесов» 33?</w:t>
            </w:r>
          </w:p>
          <w:p w:rsidR="002B5508" w:rsidRPr="009C64E5" w:rsidRDefault="002B5508" w:rsidP="00EB6AD7">
            <w:pPr>
              <w:tabs>
                <w:tab w:val="left" w:pos="227"/>
              </w:tabs>
              <w:ind w:left="227" w:hanging="227"/>
              <w:rPr>
                <w:sz w:val="18"/>
                <w:szCs w:val="18"/>
              </w:rPr>
            </w:pPr>
            <w:r w:rsidRPr="009C64E5">
              <w:rPr>
                <w:b/>
                <w:sz w:val="18"/>
                <w:szCs w:val="18"/>
              </w:rPr>
              <w:t>5</w:t>
            </w:r>
            <w:r w:rsidRPr="009C64E5">
              <w:rPr>
                <w:sz w:val="18"/>
                <w:szCs w:val="18"/>
              </w:rPr>
              <w:t>.</w:t>
            </w:r>
            <w:r w:rsidRPr="009C64E5">
              <w:rPr>
                <w:sz w:val="18"/>
                <w:szCs w:val="18"/>
              </w:rPr>
              <w:tab/>
              <w:t>В двузначном натуральном числе сумма цифр равна 12. Число десятков на 6 меньше числа единиц. Найдите число.</w:t>
            </w:r>
          </w:p>
        </w:tc>
      </w:tr>
    </w:tbl>
    <w:p w:rsidR="002B5508" w:rsidRPr="009C64E5" w:rsidRDefault="002B5508" w:rsidP="002B5508">
      <w:pPr>
        <w:spacing w:after="0" w:line="240" w:lineRule="auto"/>
        <w:rPr>
          <w:rFonts w:ascii="Times New Roman" w:hAnsi="Times New Roman" w:cs="Times New Roman"/>
          <w:sz w:val="18"/>
          <w:szCs w:val="18"/>
        </w:rPr>
      </w:pPr>
    </w:p>
    <w:p w:rsidR="00773DCF" w:rsidRDefault="00773DCF" w:rsidP="00773DCF">
      <w:pPr>
        <w:jc w:val="center"/>
        <w:rPr>
          <w:b/>
        </w:rPr>
      </w:pPr>
      <w:r>
        <w:rPr>
          <w:b/>
        </w:rPr>
        <w:t>Система оценивания контрольных работ по курсу «Математика.  6 класс»</w:t>
      </w:r>
    </w:p>
    <w:p w:rsidR="00773DCF" w:rsidRDefault="00773DCF" w:rsidP="00773DCF">
      <w:pPr>
        <w:autoSpaceDE w:val="0"/>
        <w:autoSpaceDN w:val="0"/>
        <w:adjustRightInd w:val="0"/>
        <w:rPr>
          <w:rFonts w:eastAsia="NewBaskervilleITC-Regular"/>
          <w:lang w:eastAsia="en-US"/>
        </w:rPr>
      </w:pPr>
      <w:r>
        <w:rPr>
          <w:rFonts w:eastAsia="NewBaskervilleITC-Regular"/>
          <w:lang w:eastAsia="en-US"/>
        </w:rPr>
        <w:t>Система оценки достижения планируемых результатов по математике направлена на обеспечение качества математического образования.</w:t>
      </w:r>
    </w:p>
    <w:p w:rsidR="00773DCF" w:rsidRDefault="00773DCF" w:rsidP="00773DCF">
      <w:pPr>
        <w:autoSpaceDE w:val="0"/>
        <w:autoSpaceDN w:val="0"/>
        <w:adjustRightInd w:val="0"/>
        <w:rPr>
          <w:rFonts w:eastAsia="NewBaskervilleITC-Regular"/>
          <w:lang w:eastAsia="en-US"/>
        </w:rPr>
      </w:pPr>
      <w:r>
        <w:rPr>
          <w:rFonts w:eastAsia="NewBaskervilleITC-Regular"/>
          <w:lang w:eastAsia="en-US"/>
        </w:rPr>
        <w:t>По каждой контрольной работе разработаны спецификация и нормы оценки.</w:t>
      </w:r>
    </w:p>
    <w:p w:rsidR="00773DCF" w:rsidRDefault="00773DCF" w:rsidP="00773DCF">
      <w:pPr>
        <w:rPr>
          <w:rFonts w:eastAsiaTheme="minorHAnsi"/>
          <w:b/>
          <w:u w:val="single"/>
          <w:lang w:eastAsia="en-US"/>
        </w:rPr>
      </w:pPr>
      <w:r>
        <w:rPr>
          <w:rFonts w:eastAsiaTheme="minorHAnsi"/>
          <w:b/>
          <w:u w:val="single"/>
          <w:lang w:eastAsia="en-US"/>
        </w:rPr>
        <w:t>СПЕЦИФИКАЦИЯ по контрольным работам</w:t>
      </w:r>
    </w:p>
    <w:p w:rsidR="00773DCF" w:rsidRDefault="00773DCF" w:rsidP="00773DCF">
      <w:pPr>
        <w:numPr>
          <w:ilvl w:val="0"/>
          <w:numId w:val="21"/>
        </w:numPr>
        <w:spacing w:after="0"/>
        <w:jc w:val="both"/>
        <w:rPr>
          <w:rFonts w:eastAsiaTheme="minorHAnsi"/>
          <w:lang w:eastAsia="en-US"/>
        </w:rPr>
      </w:pPr>
      <w:r>
        <w:rPr>
          <w:rFonts w:eastAsiaTheme="minorHAnsi"/>
          <w:b/>
          <w:lang w:eastAsia="en-US"/>
        </w:rPr>
        <w:t>Назначение контрольной работы №1</w:t>
      </w:r>
      <w:r>
        <w:rPr>
          <w:rFonts w:eastAsiaTheme="minorHAnsi"/>
          <w:lang w:eastAsia="en-US"/>
        </w:rPr>
        <w:t xml:space="preserve"> – контроль знаний по теме «</w:t>
      </w:r>
      <w:r>
        <w:t>Делимость натуральных чисел</w:t>
      </w:r>
      <w:r>
        <w:rPr>
          <w:rFonts w:eastAsiaTheme="minorHAnsi"/>
          <w:lang w:eastAsia="en-US"/>
        </w:rPr>
        <w:t>»</w:t>
      </w:r>
    </w:p>
    <w:p w:rsidR="00773DCF" w:rsidRDefault="00773DCF" w:rsidP="00773DCF">
      <w:pPr>
        <w:numPr>
          <w:ilvl w:val="0"/>
          <w:numId w:val="21"/>
        </w:numPr>
        <w:contextualSpacing/>
        <w:jc w:val="both"/>
        <w:rPr>
          <w:rFonts w:eastAsiaTheme="minorHAnsi"/>
          <w:lang w:eastAsia="en-US"/>
        </w:rPr>
      </w:pPr>
      <w:r>
        <w:rPr>
          <w:rFonts w:eastAsiaTheme="minorHAnsi"/>
          <w:b/>
          <w:lang w:eastAsia="en-US"/>
        </w:rPr>
        <w:t>Характеристика структуры и содержания работы</w:t>
      </w:r>
    </w:p>
    <w:p w:rsidR="00773DCF" w:rsidRDefault="00773DCF" w:rsidP="00773DCF">
      <w:pPr>
        <w:ind w:left="360"/>
        <w:jc w:val="both"/>
        <w:rPr>
          <w:rFonts w:eastAsiaTheme="minorHAnsi"/>
          <w:lang w:eastAsia="en-US"/>
        </w:rPr>
      </w:pPr>
      <w:r>
        <w:rPr>
          <w:rFonts w:eastAsiaTheme="minorHAnsi"/>
          <w:lang w:eastAsia="en-US"/>
        </w:rPr>
        <w:t>В работу по математике включено 6 заданий, среди которых:</w:t>
      </w:r>
    </w:p>
    <w:p w:rsidR="00773DCF" w:rsidRDefault="00773DCF" w:rsidP="00773DCF">
      <w:pPr>
        <w:ind w:left="360"/>
        <w:jc w:val="both"/>
        <w:rPr>
          <w:rFonts w:eastAsiaTheme="minorHAnsi"/>
          <w:lang w:eastAsia="en-US"/>
        </w:rPr>
      </w:pPr>
      <w:r>
        <w:rPr>
          <w:rFonts w:eastAsiaTheme="minorHAnsi"/>
          <w:lang w:eastAsia="en-US"/>
        </w:rPr>
        <w:t>1)   2 задания с кратким ответом;</w:t>
      </w:r>
    </w:p>
    <w:p w:rsidR="00773DCF" w:rsidRDefault="00773DCF" w:rsidP="00773DCF">
      <w:pPr>
        <w:ind w:left="360"/>
        <w:jc w:val="both"/>
        <w:rPr>
          <w:rFonts w:eastAsiaTheme="minorHAnsi"/>
          <w:lang w:eastAsia="en-US"/>
        </w:rPr>
      </w:pPr>
      <w:r>
        <w:rPr>
          <w:rFonts w:eastAsiaTheme="minorHAnsi"/>
          <w:lang w:eastAsia="en-US"/>
        </w:rPr>
        <w:t>2) 4 задания с развернутым ответом.</w:t>
      </w:r>
    </w:p>
    <w:p w:rsidR="00773DCF" w:rsidRDefault="00773DCF" w:rsidP="00773DCF">
      <w:pPr>
        <w:ind w:left="360"/>
        <w:jc w:val="both"/>
        <w:rPr>
          <w:rFonts w:eastAsiaTheme="minorHAnsi"/>
          <w:lang w:eastAsia="en-US"/>
        </w:rPr>
      </w:pPr>
      <w:r>
        <w:rPr>
          <w:rFonts w:eastAsiaTheme="minorHAnsi"/>
          <w:lang w:eastAsia="en-US"/>
        </w:rPr>
        <w:t>Работа представлена  2 вариантами.</w:t>
      </w:r>
    </w:p>
    <w:p w:rsidR="00773DCF" w:rsidRDefault="00773DCF" w:rsidP="00773DCF">
      <w:pPr>
        <w:numPr>
          <w:ilvl w:val="0"/>
          <w:numId w:val="21"/>
        </w:numPr>
        <w:contextualSpacing/>
        <w:jc w:val="both"/>
        <w:rPr>
          <w:rFonts w:eastAsiaTheme="minorHAnsi"/>
          <w:b/>
          <w:lang w:eastAsia="en-US"/>
        </w:rPr>
      </w:pPr>
      <w:r>
        <w:rPr>
          <w:rFonts w:eastAsiaTheme="minorHAnsi"/>
          <w:b/>
          <w:lang w:eastAsia="en-US"/>
        </w:rPr>
        <w:t>Дополнительные материалы и оборудование</w:t>
      </w:r>
    </w:p>
    <w:p w:rsidR="00773DCF" w:rsidRDefault="00773DCF" w:rsidP="00773DCF">
      <w:pPr>
        <w:ind w:left="360"/>
        <w:jc w:val="both"/>
        <w:rPr>
          <w:rFonts w:eastAsiaTheme="minorHAnsi"/>
          <w:lang w:eastAsia="en-US"/>
        </w:rPr>
      </w:pPr>
      <w:r>
        <w:rPr>
          <w:rFonts w:eastAsiaTheme="minorHAnsi"/>
          <w:lang w:eastAsia="en-US"/>
        </w:rPr>
        <w:t>При проведении контрольной работы разрешается использование линейки</w:t>
      </w:r>
    </w:p>
    <w:p w:rsidR="00773DCF" w:rsidRDefault="00773DCF" w:rsidP="00773DCF">
      <w:pPr>
        <w:numPr>
          <w:ilvl w:val="0"/>
          <w:numId w:val="21"/>
        </w:numPr>
        <w:spacing w:after="0"/>
        <w:ind w:left="360"/>
        <w:contextualSpacing/>
        <w:jc w:val="both"/>
        <w:rPr>
          <w:rFonts w:eastAsiaTheme="minorHAnsi"/>
          <w:lang w:eastAsia="en-US"/>
        </w:rPr>
      </w:pPr>
      <w:r>
        <w:rPr>
          <w:rFonts w:eastAsiaTheme="minorHAnsi"/>
          <w:b/>
          <w:lang w:eastAsia="en-US"/>
        </w:rPr>
        <w:t xml:space="preserve">Время выполнения работы. </w:t>
      </w:r>
      <w:r>
        <w:rPr>
          <w:rFonts w:eastAsiaTheme="minorHAnsi"/>
          <w:lang w:eastAsia="en-US"/>
        </w:rPr>
        <w:t>На выполнение всей работы отводится 40 минут.</w:t>
      </w:r>
    </w:p>
    <w:p w:rsidR="00773DCF" w:rsidRDefault="00773DCF" w:rsidP="00773DCF">
      <w:pPr>
        <w:numPr>
          <w:ilvl w:val="0"/>
          <w:numId w:val="21"/>
        </w:numPr>
        <w:spacing w:after="0"/>
        <w:jc w:val="both"/>
        <w:rPr>
          <w:rFonts w:eastAsiaTheme="minorHAnsi"/>
          <w:b/>
          <w:lang w:eastAsia="en-US"/>
        </w:rPr>
      </w:pPr>
      <w:r>
        <w:rPr>
          <w:rFonts w:eastAsiaTheme="minorHAnsi"/>
          <w:b/>
          <w:lang w:eastAsia="en-US"/>
        </w:rPr>
        <w:t>Оценка выполнения отдельных заданий и работы в целом.</w:t>
      </w:r>
    </w:p>
    <w:p w:rsidR="00773DCF" w:rsidRDefault="00773DCF" w:rsidP="00773DCF">
      <w:pPr>
        <w:ind w:left="360"/>
        <w:jc w:val="both"/>
        <w:rPr>
          <w:rFonts w:eastAsiaTheme="minorHAnsi"/>
          <w:lang w:eastAsia="en-US"/>
        </w:rPr>
      </w:pPr>
      <w:r>
        <w:rPr>
          <w:rFonts w:eastAsiaTheme="minorHAnsi"/>
          <w:lang w:eastAsia="en-US"/>
        </w:rPr>
        <w:t>Все задания работы с кратким ответом оцениваются в 1 балл, задания с развернутым ответом в 2 балла (в зависимости от полноты ответа).Выполнение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10 баллов.На «5» - 9-10 баллов, на «4» - 7-8 баллов, на «3» - 5-6 баллов.</w:t>
      </w:r>
    </w:p>
    <w:p w:rsidR="00773DCF" w:rsidRDefault="00773DCF" w:rsidP="00773DCF">
      <w:pPr>
        <w:autoSpaceDE w:val="0"/>
        <w:autoSpaceDN w:val="0"/>
        <w:adjustRightInd w:val="0"/>
        <w:rPr>
          <w:rFonts w:eastAsia="NewBaskervilleITC-Regular"/>
          <w:lang w:eastAsia="en-US"/>
        </w:rPr>
      </w:pPr>
    </w:p>
    <w:tbl>
      <w:tblPr>
        <w:tblW w:w="13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867"/>
        <w:gridCol w:w="3665"/>
        <w:gridCol w:w="2127"/>
        <w:gridCol w:w="2171"/>
        <w:gridCol w:w="1956"/>
      </w:tblGrid>
      <w:tr w:rsidR="00773DCF" w:rsidTr="00773DCF">
        <w:trPr>
          <w:trHeight w:val="1261"/>
          <w:jc w:val="center"/>
        </w:trPr>
        <w:tc>
          <w:tcPr>
            <w:tcW w:w="74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b/>
                <w:lang w:eastAsia="en-US"/>
              </w:rPr>
            </w:pPr>
            <w:r>
              <w:rPr>
                <w:b/>
                <w:sz w:val="22"/>
                <w:szCs w:val="22"/>
                <w:lang w:eastAsia="en-US"/>
              </w:rPr>
              <w:t>№ за-да-ния</w:t>
            </w:r>
          </w:p>
        </w:tc>
        <w:tc>
          <w:tcPr>
            <w:tcW w:w="2866"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b/>
                <w:sz w:val="24"/>
                <w:szCs w:val="24"/>
                <w:lang w:eastAsia="en-US"/>
              </w:rPr>
            </w:pPr>
            <w:r>
              <w:rPr>
                <w:b/>
                <w:lang w:eastAsia="en-US"/>
              </w:rPr>
              <w:t>Проверяемый элемент содержания</w:t>
            </w:r>
          </w:p>
        </w:tc>
        <w:tc>
          <w:tcPr>
            <w:tcW w:w="366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b/>
                <w:sz w:val="24"/>
                <w:szCs w:val="24"/>
                <w:lang w:eastAsia="en-US"/>
              </w:rPr>
            </w:pPr>
            <w:r>
              <w:rPr>
                <w:b/>
                <w:lang w:eastAsia="en-US"/>
              </w:rPr>
              <w:t>Проверяемый вид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b/>
                <w:sz w:val="24"/>
                <w:szCs w:val="24"/>
                <w:lang w:eastAsia="en-US"/>
              </w:rPr>
            </w:pPr>
            <w:r>
              <w:rPr>
                <w:rFonts w:eastAsiaTheme="minorHAnsi"/>
                <w:b/>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b/>
                <w:sz w:val="24"/>
                <w:szCs w:val="24"/>
                <w:lang w:eastAsia="en-US"/>
              </w:rPr>
            </w:pPr>
            <w:r>
              <w:rPr>
                <w:rFonts w:eastAsiaTheme="minorHAnsi"/>
                <w:b/>
                <w:lang w:eastAsia="en-US"/>
              </w:rPr>
              <w:t>(КО- краткий ответ, РО – развернутый ответ)</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b/>
                <w:sz w:val="24"/>
                <w:szCs w:val="24"/>
                <w:lang w:eastAsia="en-US"/>
              </w:rPr>
            </w:pPr>
            <w:r>
              <w:rPr>
                <w:b/>
                <w:lang w:eastAsia="en-US"/>
              </w:rPr>
              <w:t>Уровень сложности задания  (базовый, повышенный)</w:t>
            </w:r>
          </w:p>
        </w:tc>
        <w:tc>
          <w:tcPr>
            <w:tcW w:w="1955"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b/>
                <w:sz w:val="24"/>
                <w:szCs w:val="24"/>
                <w:lang w:eastAsia="en-US"/>
              </w:rPr>
            </w:pPr>
            <w:r>
              <w:rPr>
                <w:b/>
                <w:lang w:eastAsia="en-US"/>
              </w:rPr>
              <w:t>Максимальный балл за выполнение задания</w:t>
            </w:r>
          </w:p>
        </w:tc>
      </w:tr>
      <w:tr w:rsidR="00773DCF" w:rsidTr="00773DCF">
        <w:trPr>
          <w:trHeight w:val="412"/>
          <w:jc w:val="center"/>
        </w:trPr>
        <w:tc>
          <w:tcPr>
            <w:tcW w:w="74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1</w:t>
            </w:r>
          </w:p>
        </w:tc>
        <w:tc>
          <w:tcPr>
            <w:tcW w:w="286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Правила деления чисел на 2,3,5,9</w:t>
            </w:r>
          </w:p>
        </w:tc>
        <w:tc>
          <w:tcPr>
            <w:tcW w:w="366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Умение использовать правило на практике</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КО</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Б</w:t>
            </w:r>
          </w:p>
        </w:tc>
        <w:tc>
          <w:tcPr>
            <w:tcW w:w="195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1</w:t>
            </w:r>
          </w:p>
        </w:tc>
      </w:tr>
      <w:tr w:rsidR="00773DCF" w:rsidTr="00773DCF">
        <w:trPr>
          <w:trHeight w:val="607"/>
          <w:jc w:val="center"/>
        </w:trPr>
        <w:tc>
          <w:tcPr>
            <w:tcW w:w="74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2</w:t>
            </w:r>
          </w:p>
        </w:tc>
        <w:tc>
          <w:tcPr>
            <w:tcW w:w="286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Разложение числа на простые множители</w:t>
            </w:r>
          </w:p>
        </w:tc>
        <w:tc>
          <w:tcPr>
            <w:tcW w:w="366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Умение раскладывать число на простые множители</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РО</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Б</w:t>
            </w:r>
          </w:p>
        </w:tc>
        <w:tc>
          <w:tcPr>
            <w:tcW w:w="195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412"/>
          <w:jc w:val="center"/>
        </w:trPr>
        <w:tc>
          <w:tcPr>
            <w:tcW w:w="74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3</w:t>
            </w:r>
          </w:p>
        </w:tc>
        <w:tc>
          <w:tcPr>
            <w:tcW w:w="286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Наибольший общий делитель</w:t>
            </w:r>
          </w:p>
        </w:tc>
        <w:tc>
          <w:tcPr>
            <w:tcW w:w="366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находить НОД</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РО</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195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412"/>
          <w:jc w:val="center"/>
        </w:trPr>
        <w:tc>
          <w:tcPr>
            <w:tcW w:w="74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4</w:t>
            </w:r>
          </w:p>
        </w:tc>
        <w:tc>
          <w:tcPr>
            <w:tcW w:w="286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Наименьшее общее кратное</w:t>
            </w:r>
          </w:p>
        </w:tc>
        <w:tc>
          <w:tcPr>
            <w:tcW w:w="366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находить НОК</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РО</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195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110"/>
          <w:jc w:val="center"/>
        </w:trPr>
        <w:tc>
          <w:tcPr>
            <w:tcW w:w="74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5</w:t>
            </w:r>
          </w:p>
        </w:tc>
        <w:tc>
          <w:tcPr>
            <w:tcW w:w="286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Взаимно простые числа</w:t>
            </w:r>
          </w:p>
        </w:tc>
        <w:tc>
          <w:tcPr>
            <w:tcW w:w="366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определять взаимно простые числа</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РО</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195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110"/>
          <w:jc w:val="center"/>
        </w:trPr>
        <w:tc>
          <w:tcPr>
            <w:tcW w:w="74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6</w:t>
            </w:r>
          </w:p>
        </w:tc>
        <w:tc>
          <w:tcPr>
            <w:tcW w:w="286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Правило деление на 3</w:t>
            </w:r>
          </w:p>
        </w:tc>
        <w:tc>
          <w:tcPr>
            <w:tcW w:w="366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решать не стандартные задачи</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КО</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195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1</w:t>
            </w:r>
          </w:p>
        </w:tc>
      </w:tr>
    </w:tbl>
    <w:p w:rsidR="00773DCF" w:rsidRDefault="00773DCF" w:rsidP="00773DCF">
      <w:pPr>
        <w:autoSpaceDE w:val="0"/>
        <w:autoSpaceDN w:val="0"/>
        <w:adjustRightInd w:val="0"/>
        <w:rPr>
          <w:rFonts w:eastAsia="NewBaskervilleITC-Regular"/>
          <w:lang w:eastAsia="en-US"/>
        </w:rPr>
      </w:pPr>
    </w:p>
    <w:p w:rsidR="00773DCF" w:rsidRDefault="00773DCF" w:rsidP="00773DCF">
      <w:pPr>
        <w:rPr>
          <w:rFonts w:eastAsia="Times New Roman"/>
        </w:rPr>
      </w:pPr>
    </w:p>
    <w:p w:rsidR="00773DCF" w:rsidRDefault="00773DCF" w:rsidP="00773DCF">
      <w:r>
        <w:t>1.</w:t>
      </w:r>
      <w:r>
        <w:rPr>
          <w:b/>
        </w:rPr>
        <w:t>Назначение контрольной работы№2</w:t>
      </w:r>
      <w:r>
        <w:t xml:space="preserve"> – контроль знаний по теме «Сравнение, сложение и вычитание дробей»</w:t>
      </w:r>
    </w:p>
    <w:p w:rsidR="00773DCF" w:rsidRDefault="00773DCF" w:rsidP="00773DCF">
      <w:r>
        <w:t>2.</w:t>
      </w:r>
      <w:r>
        <w:rPr>
          <w:b/>
        </w:rPr>
        <w:t>Характеристика структуры и содержания работы</w:t>
      </w:r>
    </w:p>
    <w:p w:rsidR="00773DCF" w:rsidRDefault="00773DCF" w:rsidP="00773DCF">
      <w:r>
        <w:t>В работу по математике включено 6 заданий, среди которых:</w:t>
      </w:r>
    </w:p>
    <w:p w:rsidR="00773DCF" w:rsidRDefault="00773DCF" w:rsidP="00773DCF">
      <w:r>
        <w:t>1)   1 задание с кратким ответом;</w:t>
      </w:r>
    </w:p>
    <w:p w:rsidR="00773DCF" w:rsidRDefault="00773DCF" w:rsidP="00773DCF">
      <w:r>
        <w:t>2) 5 заданий с развернутым ответом.</w:t>
      </w:r>
    </w:p>
    <w:p w:rsidR="00773DCF" w:rsidRDefault="00773DCF" w:rsidP="00773DCF">
      <w:r>
        <w:t>Работа представлена  2 вариантами.</w:t>
      </w:r>
    </w:p>
    <w:p w:rsidR="00773DCF" w:rsidRDefault="00773DCF" w:rsidP="00773DCF">
      <w:r>
        <w:rPr>
          <w:b/>
        </w:rPr>
        <w:t xml:space="preserve">3.Дополнительные материалы и оборудование: </w:t>
      </w:r>
      <w:r>
        <w:t>При проведении контрольной работы разрешается использование линейки</w:t>
      </w:r>
    </w:p>
    <w:p w:rsidR="00773DCF" w:rsidRDefault="00773DCF" w:rsidP="00773DCF">
      <w:r>
        <w:rPr>
          <w:b/>
        </w:rPr>
        <w:t>4.Время выполнения работы: н</w:t>
      </w:r>
      <w:r>
        <w:t>а выполнение всей работы отводится 40 минут.</w:t>
      </w:r>
    </w:p>
    <w:p w:rsidR="00773DCF" w:rsidRDefault="00773DCF" w:rsidP="00773DCF">
      <w:pPr>
        <w:rPr>
          <w:b/>
        </w:rPr>
      </w:pPr>
      <w:r>
        <w:rPr>
          <w:b/>
        </w:rPr>
        <w:t>5.Оценка выполнения отдельных заданий и работы в целом.</w:t>
      </w:r>
    </w:p>
    <w:p w:rsidR="00773DCF" w:rsidRDefault="00773DCF" w:rsidP="00773DCF">
      <w:r>
        <w:t>Все задания работы с кратким ответом оцениваются в 1 балл, задания с развернутым ответом в 2 балла (в зависимости от полноты ответа).</w:t>
      </w:r>
    </w:p>
    <w:p w:rsidR="00773DCF" w:rsidRDefault="00773DCF" w:rsidP="00773DCF">
      <w:r>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11 баллов. На «5» - 10-11 баллов, на «4» - 8-9 баллов, на «3» - 5-7 баллов</w:t>
      </w:r>
    </w:p>
    <w:p w:rsidR="00773DCF" w:rsidRDefault="00773DCF" w:rsidP="00773DCF"/>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93"/>
        <w:gridCol w:w="3827"/>
        <w:gridCol w:w="1985"/>
        <w:gridCol w:w="1559"/>
        <w:gridCol w:w="2046"/>
      </w:tblGrid>
      <w:tr w:rsidR="00773DCF" w:rsidTr="00773DCF">
        <w:trPr>
          <w:trHeight w:val="1373"/>
          <w:jc w:val="center"/>
        </w:trPr>
        <w:tc>
          <w:tcPr>
            <w:tcW w:w="71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lastRenderedPageBreak/>
              <w:t>№ за-да-ния</w:t>
            </w:r>
          </w:p>
        </w:tc>
        <w:tc>
          <w:tcPr>
            <w:tcW w:w="3493"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элемент содержания</w:t>
            </w:r>
          </w:p>
        </w:tc>
        <w:tc>
          <w:tcPr>
            <w:tcW w:w="3827"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вид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2046"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619"/>
          <w:jc w:val="center"/>
        </w:trPr>
        <w:tc>
          <w:tcPr>
            <w:tcW w:w="71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1</w:t>
            </w:r>
          </w:p>
        </w:tc>
        <w:tc>
          <w:tcPr>
            <w:tcW w:w="34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Сокращение дробей</w:t>
            </w:r>
          </w:p>
        </w:tc>
        <w:tc>
          <w:tcPr>
            <w:tcW w:w="382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Умение сокращать дроби</w:t>
            </w:r>
          </w:p>
        </w:tc>
        <w:tc>
          <w:tcPr>
            <w:tcW w:w="19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Б</w:t>
            </w:r>
          </w:p>
        </w:tc>
        <w:tc>
          <w:tcPr>
            <w:tcW w:w="20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799"/>
          <w:jc w:val="center"/>
        </w:trPr>
        <w:tc>
          <w:tcPr>
            <w:tcW w:w="71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2</w:t>
            </w:r>
          </w:p>
        </w:tc>
        <w:tc>
          <w:tcPr>
            <w:tcW w:w="34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Сравнение дробей с разными знаменателями</w:t>
            </w:r>
          </w:p>
        </w:tc>
        <w:tc>
          <w:tcPr>
            <w:tcW w:w="382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Умение сравнивать дроби с разными знаменателями</w:t>
            </w:r>
          </w:p>
        </w:tc>
        <w:tc>
          <w:tcPr>
            <w:tcW w:w="19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Б</w:t>
            </w:r>
          </w:p>
        </w:tc>
        <w:tc>
          <w:tcPr>
            <w:tcW w:w="20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799"/>
          <w:jc w:val="center"/>
        </w:trPr>
        <w:tc>
          <w:tcPr>
            <w:tcW w:w="71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3</w:t>
            </w:r>
          </w:p>
        </w:tc>
        <w:tc>
          <w:tcPr>
            <w:tcW w:w="34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Сложение и вычитание дробей с разными знаменателями</w:t>
            </w:r>
          </w:p>
        </w:tc>
        <w:tc>
          <w:tcPr>
            <w:tcW w:w="382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складывать и вычитать дроби с разными знаменателями</w:t>
            </w:r>
          </w:p>
        </w:tc>
        <w:tc>
          <w:tcPr>
            <w:tcW w:w="1985"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20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518"/>
          <w:jc w:val="center"/>
        </w:trPr>
        <w:tc>
          <w:tcPr>
            <w:tcW w:w="71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4</w:t>
            </w:r>
          </w:p>
        </w:tc>
        <w:tc>
          <w:tcPr>
            <w:tcW w:w="34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Задачи с дробями</w:t>
            </w:r>
          </w:p>
        </w:tc>
        <w:tc>
          <w:tcPr>
            <w:tcW w:w="382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решать задачи с дробями</w:t>
            </w:r>
          </w:p>
        </w:tc>
        <w:tc>
          <w:tcPr>
            <w:tcW w:w="1985"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20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533"/>
          <w:jc w:val="center"/>
        </w:trPr>
        <w:tc>
          <w:tcPr>
            <w:tcW w:w="71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5</w:t>
            </w:r>
          </w:p>
        </w:tc>
        <w:tc>
          <w:tcPr>
            <w:tcW w:w="34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Задачи с дробями</w:t>
            </w:r>
          </w:p>
        </w:tc>
        <w:tc>
          <w:tcPr>
            <w:tcW w:w="382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решать задачи с дробями</w:t>
            </w:r>
          </w:p>
        </w:tc>
        <w:tc>
          <w:tcPr>
            <w:tcW w:w="1985"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20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533"/>
          <w:jc w:val="center"/>
        </w:trPr>
        <w:tc>
          <w:tcPr>
            <w:tcW w:w="71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6</w:t>
            </w:r>
          </w:p>
        </w:tc>
        <w:tc>
          <w:tcPr>
            <w:tcW w:w="34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Сравнение дробей</w:t>
            </w:r>
          </w:p>
        </w:tc>
        <w:tc>
          <w:tcPr>
            <w:tcW w:w="382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решать нестандартные задания</w:t>
            </w:r>
          </w:p>
        </w:tc>
        <w:tc>
          <w:tcPr>
            <w:tcW w:w="1985"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КО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20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1</w:t>
            </w:r>
          </w:p>
        </w:tc>
      </w:tr>
    </w:tbl>
    <w:p w:rsidR="00773DCF" w:rsidRDefault="00773DCF" w:rsidP="00773DCF">
      <w:pPr>
        <w:jc w:val="center"/>
        <w:rPr>
          <w:rFonts w:eastAsia="Times New Roman"/>
          <w:sz w:val="28"/>
          <w:szCs w:val="28"/>
        </w:rPr>
      </w:pPr>
    </w:p>
    <w:p w:rsidR="00773DCF" w:rsidRDefault="00773DCF" w:rsidP="00773DCF">
      <w:pPr>
        <w:jc w:val="center"/>
        <w:rPr>
          <w:sz w:val="28"/>
          <w:szCs w:val="28"/>
        </w:rPr>
      </w:pPr>
    </w:p>
    <w:p w:rsidR="00773DCF" w:rsidRDefault="00773DCF" w:rsidP="00773DCF">
      <w:pPr>
        <w:rPr>
          <w:sz w:val="24"/>
          <w:szCs w:val="24"/>
        </w:rPr>
      </w:pPr>
      <w:r>
        <w:t>1.</w:t>
      </w:r>
      <w:r>
        <w:rPr>
          <w:b/>
        </w:rPr>
        <w:t>Назначение контрольной работы</w:t>
      </w:r>
      <w:r>
        <w:t xml:space="preserve"> №3– контроль знаний по теме «Умножение дробей» </w:t>
      </w:r>
    </w:p>
    <w:p w:rsidR="00773DCF" w:rsidRDefault="00773DCF" w:rsidP="00773DCF">
      <w:r>
        <w:t>2.</w:t>
      </w:r>
      <w:r>
        <w:rPr>
          <w:b/>
        </w:rPr>
        <w:t>Характеристика структуры и содержания работы</w:t>
      </w:r>
    </w:p>
    <w:p w:rsidR="00773DCF" w:rsidRDefault="00773DCF" w:rsidP="00773DCF">
      <w:r>
        <w:t>В работу по математике включено 6 заданий, среди которых:</w:t>
      </w:r>
    </w:p>
    <w:p w:rsidR="00773DCF" w:rsidRDefault="00773DCF" w:rsidP="00773DCF">
      <w:r>
        <w:t>1)   задания с кратким ответом нет;</w:t>
      </w:r>
    </w:p>
    <w:p w:rsidR="00773DCF" w:rsidRDefault="00773DCF" w:rsidP="00773DCF">
      <w:r>
        <w:t>2) 6 заданий с развернутым ответом.</w:t>
      </w:r>
    </w:p>
    <w:p w:rsidR="00773DCF" w:rsidRDefault="00773DCF" w:rsidP="00773DCF">
      <w:r>
        <w:t>Работа представлена  2 вариантами.</w:t>
      </w:r>
    </w:p>
    <w:p w:rsidR="00773DCF" w:rsidRDefault="00773DCF" w:rsidP="00773DCF">
      <w:r>
        <w:rPr>
          <w:b/>
        </w:rPr>
        <w:t xml:space="preserve">3.Дополнительные материалы и оборудование 6 </w:t>
      </w:r>
      <w:r>
        <w:t>При проведении контрольной работы разрешается использование линейки</w:t>
      </w:r>
    </w:p>
    <w:p w:rsidR="00773DCF" w:rsidRDefault="00773DCF" w:rsidP="00773DCF">
      <w:r>
        <w:rPr>
          <w:b/>
        </w:rPr>
        <w:t>4.Время выполнения работы: н</w:t>
      </w:r>
      <w:r>
        <w:t>а выполнение всей работы отводится 40 минут.</w:t>
      </w:r>
    </w:p>
    <w:p w:rsidR="00773DCF" w:rsidRDefault="00773DCF" w:rsidP="00773DCF">
      <w:pPr>
        <w:rPr>
          <w:b/>
        </w:rPr>
      </w:pPr>
      <w:r>
        <w:rPr>
          <w:b/>
        </w:rPr>
        <w:t>5.Оценка выполнения отдельных заданий и работы в целом.</w:t>
      </w:r>
    </w:p>
    <w:p w:rsidR="00773DCF" w:rsidRDefault="00773DCF" w:rsidP="00773DCF">
      <w:r>
        <w:t>Все задания работы с развернутым ответом в 2 балла (в зависимости от полноты ответа).</w:t>
      </w:r>
    </w:p>
    <w:p w:rsidR="00773DCF" w:rsidRDefault="00773DCF" w:rsidP="00773DCF">
      <w:r>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12 баллов.На «5» - 11-12 баллов, на «4» - 9-10 баллов, на «3» - 6-8 баллов</w:t>
      </w: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710"/>
        <w:gridCol w:w="4497"/>
        <w:gridCol w:w="2169"/>
        <w:gridCol w:w="1706"/>
        <w:gridCol w:w="2030"/>
      </w:tblGrid>
      <w:tr w:rsidR="00773DCF" w:rsidTr="00773DCF">
        <w:trPr>
          <w:trHeight w:val="1183"/>
          <w:jc w:val="center"/>
        </w:trPr>
        <w:tc>
          <w:tcPr>
            <w:tcW w:w="74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lastRenderedPageBreak/>
              <w:t>№ за-да-ния</w:t>
            </w:r>
          </w:p>
        </w:tc>
        <w:tc>
          <w:tcPr>
            <w:tcW w:w="2711"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элемент содержания</w:t>
            </w:r>
          </w:p>
        </w:tc>
        <w:tc>
          <w:tcPr>
            <w:tcW w:w="4498"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вид деятельности</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706"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2031"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626"/>
          <w:jc w:val="center"/>
        </w:trPr>
        <w:tc>
          <w:tcPr>
            <w:tcW w:w="74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Умножение дробей</w:t>
            </w:r>
          </w:p>
        </w:tc>
        <w:tc>
          <w:tcPr>
            <w:tcW w:w="449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Умение умножать дроби</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rFonts w:eastAsiaTheme="minorHAnsi"/>
                <w:sz w:val="22"/>
                <w:szCs w:val="22"/>
                <w:lang w:eastAsia="en-US"/>
              </w:rPr>
              <w:t>РО</w:t>
            </w:r>
          </w:p>
        </w:tc>
        <w:tc>
          <w:tcPr>
            <w:tcW w:w="170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Б</w:t>
            </w:r>
          </w:p>
        </w:tc>
        <w:tc>
          <w:tcPr>
            <w:tcW w:w="203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524"/>
          <w:jc w:val="center"/>
        </w:trPr>
        <w:tc>
          <w:tcPr>
            <w:tcW w:w="74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2</w:t>
            </w:r>
          </w:p>
        </w:tc>
        <w:tc>
          <w:tcPr>
            <w:tcW w:w="2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Нахождение числа по его дроби</w:t>
            </w:r>
          </w:p>
        </w:tc>
        <w:tc>
          <w:tcPr>
            <w:tcW w:w="449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Умение находить число, зная его дробь</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rFonts w:eastAsiaTheme="minorHAnsi"/>
                <w:sz w:val="22"/>
                <w:szCs w:val="22"/>
                <w:lang w:eastAsia="en-US"/>
              </w:rPr>
              <w:t>РО</w:t>
            </w:r>
          </w:p>
        </w:tc>
        <w:tc>
          <w:tcPr>
            <w:tcW w:w="170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Б</w:t>
            </w:r>
          </w:p>
        </w:tc>
        <w:tc>
          <w:tcPr>
            <w:tcW w:w="203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539"/>
          <w:jc w:val="center"/>
        </w:trPr>
        <w:tc>
          <w:tcPr>
            <w:tcW w:w="74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3</w:t>
            </w:r>
          </w:p>
        </w:tc>
        <w:tc>
          <w:tcPr>
            <w:tcW w:w="2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Решение задач с дробями</w:t>
            </w:r>
          </w:p>
        </w:tc>
        <w:tc>
          <w:tcPr>
            <w:tcW w:w="449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переводить проценты в дробь</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rFonts w:eastAsiaTheme="minorHAnsi"/>
                <w:lang w:eastAsia="en-US"/>
              </w:rPr>
              <w:t>РО</w:t>
            </w:r>
          </w:p>
        </w:tc>
        <w:tc>
          <w:tcPr>
            <w:tcW w:w="1706"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203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1239"/>
          <w:jc w:val="center"/>
        </w:trPr>
        <w:tc>
          <w:tcPr>
            <w:tcW w:w="74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4</w:t>
            </w:r>
          </w:p>
        </w:tc>
        <w:tc>
          <w:tcPr>
            <w:tcW w:w="2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Решение примеров состоящие из разных арифметических операций над дробями</w:t>
            </w:r>
          </w:p>
        </w:tc>
        <w:tc>
          <w:tcPr>
            <w:tcW w:w="449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решать примеры, состоящие из разных арифметических операций над дробями</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rFonts w:eastAsiaTheme="minorHAnsi"/>
                <w:lang w:eastAsia="en-US"/>
              </w:rPr>
              <w:t xml:space="preserve">РО </w:t>
            </w:r>
          </w:p>
        </w:tc>
        <w:tc>
          <w:tcPr>
            <w:tcW w:w="1706"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203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539"/>
          <w:jc w:val="center"/>
        </w:trPr>
        <w:tc>
          <w:tcPr>
            <w:tcW w:w="74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5</w:t>
            </w:r>
          </w:p>
        </w:tc>
        <w:tc>
          <w:tcPr>
            <w:tcW w:w="2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Задачи с дробями</w:t>
            </w:r>
          </w:p>
        </w:tc>
        <w:tc>
          <w:tcPr>
            <w:tcW w:w="449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решать задачи с дробями</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rFonts w:eastAsiaTheme="minorHAnsi"/>
                <w:lang w:eastAsia="en-US"/>
              </w:rPr>
              <w:t>РО</w:t>
            </w:r>
          </w:p>
        </w:tc>
        <w:tc>
          <w:tcPr>
            <w:tcW w:w="1706"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203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r w:rsidR="00773DCF" w:rsidTr="00773DCF">
        <w:trPr>
          <w:trHeight w:val="808"/>
          <w:jc w:val="center"/>
        </w:trPr>
        <w:tc>
          <w:tcPr>
            <w:tcW w:w="74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both"/>
              <w:rPr>
                <w:lang w:eastAsia="en-US"/>
              </w:rPr>
            </w:pPr>
            <w:r>
              <w:rPr>
                <w:sz w:val="22"/>
                <w:szCs w:val="22"/>
                <w:lang w:eastAsia="en-US"/>
              </w:rPr>
              <w:t>6</w:t>
            </w:r>
          </w:p>
        </w:tc>
        <w:tc>
          <w:tcPr>
            <w:tcW w:w="2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Задача повышенной сложности</w:t>
            </w:r>
          </w:p>
        </w:tc>
        <w:tc>
          <w:tcPr>
            <w:tcW w:w="449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rPr>
                <w:lang w:eastAsia="en-US"/>
              </w:rPr>
            </w:pPr>
            <w:r>
              <w:rPr>
                <w:sz w:val="22"/>
                <w:szCs w:val="22"/>
                <w:lang w:eastAsia="en-US"/>
              </w:rPr>
              <w:t>Умение решать нестандартные задания. Умение находить значение дроби от числа</w:t>
            </w:r>
          </w:p>
        </w:tc>
        <w:tc>
          <w:tcPr>
            <w:tcW w:w="2170"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rFonts w:eastAsiaTheme="minorHAnsi"/>
                <w:lang w:eastAsia="en-US"/>
              </w:rPr>
              <w:t>РО</w:t>
            </w:r>
          </w:p>
        </w:tc>
        <w:tc>
          <w:tcPr>
            <w:tcW w:w="1706" w:type="dxa"/>
            <w:tcBorders>
              <w:top w:val="single" w:sz="4" w:space="0" w:color="auto"/>
              <w:left w:val="single" w:sz="4" w:space="0" w:color="auto"/>
              <w:bottom w:val="single" w:sz="4" w:space="0" w:color="auto"/>
              <w:right w:val="single" w:sz="4" w:space="0" w:color="auto"/>
            </w:tcBorders>
            <w:hideMark/>
          </w:tcPr>
          <w:p w:rsidR="00773DCF" w:rsidRDefault="00773DCF">
            <w:pPr>
              <w:spacing w:after="160" w:line="254" w:lineRule="auto"/>
              <w:jc w:val="center"/>
              <w:rPr>
                <w:rFonts w:ascii="Times New Roman" w:eastAsia="Times New Roman" w:hAnsi="Times New Roman" w:cs="Times New Roman"/>
                <w:sz w:val="24"/>
                <w:szCs w:val="24"/>
                <w:lang w:eastAsia="en-US"/>
              </w:rPr>
            </w:pPr>
            <w:r>
              <w:rPr>
                <w:lang w:eastAsia="en-US"/>
              </w:rPr>
              <w:t>Б</w:t>
            </w:r>
          </w:p>
        </w:tc>
        <w:tc>
          <w:tcPr>
            <w:tcW w:w="203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line="254" w:lineRule="auto"/>
              <w:jc w:val="center"/>
              <w:rPr>
                <w:lang w:eastAsia="en-US"/>
              </w:rPr>
            </w:pPr>
            <w:r>
              <w:rPr>
                <w:sz w:val="22"/>
                <w:szCs w:val="22"/>
                <w:lang w:eastAsia="en-US"/>
              </w:rPr>
              <w:t>2</w:t>
            </w:r>
          </w:p>
        </w:tc>
      </w:tr>
    </w:tbl>
    <w:p w:rsidR="00773DCF" w:rsidRDefault="00773DCF" w:rsidP="00773DCF">
      <w:pPr>
        <w:rPr>
          <w:rFonts w:eastAsia="Times New Roman"/>
          <w:sz w:val="28"/>
          <w:szCs w:val="28"/>
        </w:rPr>
      </w:pPr>
    </w:p>
    <w:p w:rsidR="00773DCF" w:rsidRDefault="00773DCF" w:rsidP="00773DCF">
      <w:pPr>
        <w:rPr>
          <w:sz w:val="28"/>
          <w:szCs w:val="28"/>
        </w:rPr>
      </w:pPr>
    </w:p>
    <w:p w:rsidR="00773DCF" w:rsidRDefault="00773DCF" w:rsidP="00773DCF">
      <w:pPr>
        <w:rPr>
          <w:sz w:val="28"/>
          <w:szCs w:val="28"/>
        </w:rPr>
      </w:pPr>
    </w:p>
    <w:p w:rsidR="00773DCF" w:rsidRDefault="00773DCF" w:rsidP="00773DCF">
      <w:pPr>
        <w:rPr>
          <w:sz w:val="28"/>
          <w:szCs w:val="28"/>
        </w:rPr>
      </w:pPr>
    </w:p>
    <w:p w:rsidR="00773DCF" w:rsidRDefault="00773DCF" w:rsidP="00773DCF">
      <w:pPr>
        <w:rPr>
          <w:sz w:val="24"/>
          <w:szCs w:val="24"/>
        </w:rPr>
      </w:pPr>
      <w:r>
        <w:t>1.</w:t>
      </w:r>
      <w:r>
        <w:rPr>
          <w:b/>
        </w:rPr>
        <w:t>Назначение контрольной работы №4</w:t>
      </w:r>
      <w:r>
        <w:t xml:space="preserve"> – контроль знаний по теме «Деление дробей» </w:t>
      </w:r>
    </w:p>
    <w:p w:rsidR="00773DCF" w:rsidRDefault="00773DCF" w:rsidP="00773DCF">
      <w:r>
        <w:t>2.</w:t>
      </w:r>
      <w:r>
        <w:rPr>
          <w:b/>
        </w:rPr>
        <w:t>Характеристика структуры и содержания работы</w:t>
      </w:r>
    </w:p>
    <w:p w:rsidR="00773DCF" w:rsidRDefault="00773DCF" w:rsidP="00773DCF">
      <w:r>
        <w:t>В работу по математике включено 6 заданий, среди которых:</w:t>
      </w:r>
    </w:p>
    <w:p w:rsidR="00773DCF" w:rsidRDefault="00773DCF" w:rsidP="00773DCF">
      <w:r>
        <w:t>1)   задания с кратким ответом нет;</w:t>
      </w:r>
    </w:p>
    <w:p w:rsidR="00773DCF" w:rsidRDefault="00773DCF" w:rsidP="00773DCF">
      <w:r>
        <w:t>2) 7 заданий с развернутым ответом.</w:t>
      </w:r>
    </w:p>
    <w:p w:rsidR="00773DCF" w:rsidRDefault="00773DCF" w:rsidP="00773DCF">
      <w:r>
        <w:t>Работа представлена  2 вариантами.</w:t>
      </w:r>
    </w:p>
    <w:p w:rsidR="00773DCF" w:rsidRDefault="00773DCF" w:rsidP="00773DCF">
      <w:r>
        <w:rPr>
          <w:b/>
        </w:rPr>
        <w:t xml:space="preserve">3.Дополнительные материалы и оборудование: </w:t>
      </w:r>
      <w:r>
        <w:t>При проведении контрольной работы разрешается использование линейки</w:t>
      </w:r>
    </w:p>
    <w:p w:rsidR="00773DCF" w:rsidRDefault="00773DCF" w:rsidP="00773DCF">
      <w:r>
        <w:rPr>
          <w:b/>
        </w:rPr>
        <w:t xml:space="preserve">4.Время выполнения работы. </w:t>
      </w:r>
      <w:r>
        <w:t>На выполнение всей работы отводится 40 минут.</w:t>
      </w:r>
    </w:p>
    <w:p w:rsidR="00773DCF" w:rsidRDefault="00773DCF" w:rsidP="00773DCF">
      <w:pPr>
        <w:rPr>
          <w:b/>
        </w:rPr>
      </w:pPr>
      <w:r>
        <w:rPr>
          <w:b/>
        </w:rPr>
        <w:t>5.Оценка выполнения отдельных заданий и работы в целом.</w:t>
      </w:r>
    </w:p>
    <w:p w:rsidR="00773DCF" w:rsidRDefault="00773DCF" w:rsidP="00773DCF">
      <w:r>
        <w:t>Все задания работы с развернутым ответом в 2 балла (в зависимости от полноты ответа).</w:t>
      </w:r>
    </w:p>
    <w:p w:rsidR="00773DCF" w:rsidRDefault="00773DCF" w:rsidP="00773DCF">
      <w:r>
        <w:lastRenderedPageBreak/>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14 баллов. На «5» - 13-14 баллов, на «4» - 10-12 баллов, на «3» - 6-9 баллов</w:t>
      </w:r>
    </w:p>
    <w:p w:rsidR="00773DCF" w:rsidRDefault="00773DCF" w:rsidP="00773DCF">
      <w:pPr>
        <w:jc w:val="center"/>
        <w:rPr>
          <w:sz w:val="28"/>
          <w:szCs w:val="28"/>
        </w:rPr>
      </w:pP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07"/>
        <w:gridCol w:w="4167"/>
        <w:gridCol w:w="2084"/>
        <w:gridCol w:w="1637"/>
        <w:gridCol w:w="2024"/>
      </w:tblGrid>
      <w:tr w:rsidR="00773DCF" w:rsidTr="00773DCF">
        <w:trPr>
          <w:trHeight w:val="1356"/>
          <w:jc w:val="center"/>
        </w:trPr>
        <w:tc>
          <w:tcPr>
            <w:tcW w:w="73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 за-да-ния</w:t>
            </w:r>
          </w:p>
        </w:tc>
        <w:tc>
          <w:tcPr>
            <w:tcW w:w="3408"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Проверяемые элементы содержания</w:t>
            </w:r>
          </w:p>
        </w:tc>
        <w:tc>
          <w:tcPr>
            <w:tcW w:w="4169"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проверяемые виды деятельности</w:t>
            </w:r>
          </w:p>
        </w:tc>
        <w:tc>
          <w:tcPr>
            <w:tcW w:w="2085"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638"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2025"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616"/>
          <w:jc w:val="center"/>
        </w:trPr>
        <w:tc>
          <w:tcPr>
            <w:tcW w:w="73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both"/>
              <w:rPr>
                <w:lang w:eastAsia="en-US"/>
              </w:rPr>
            </w:pPr>
            <w:r>
              <w:rPr>
                <w:sz w:val="22"/>
                <w:szCs w:val="22"/>
                <w:lang w:eastAsia="en-US"/>
              </w:rPr>
              <w:t>1</w:t>
            </w:r>
          </w:p>
        </w:tc>
        <w:tc>
          <w:tcPr>
            <w:tcW w:w="340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Деление дробей</w:t>
            </w:r>
          </w:p>
        </w:tc>
        <w:tc>
          <w:tcPr>
            <w:tcW w:w="416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Умение делить дроби</w:t>
            </w:r>
          </w:p>
        </w:tc>
        <w:tc>
          <w:tcPr>
            <w:tcW w:w="20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РО</w:t>
            </w:r>
          </w:p>
        </w:tc>
        <w:tc>
          <w:tcPr>
            <w:tcW w:w="163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Б</w:t>
            </w:r>
          </w:p>
        </w:tc>
        <w:tc>
          <w:tcPr>
            <w:tcW w:w="202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2</w:t>
            </w:r>
          </w:p>
        </w:tc>
      </w:tr>
      <w:tr w:rsidR="00773DCF" w:rsidTr="00773DCF">
        <w:trPr>
          <w:trHeight w:val="393"/>
          <w:jc w:val="center"/>
        </w:trPr>
        <w:tc>
          <w:tcPr>
            <w:tcW w:w="73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both"/>
              <w:rPr>
                <w:lang w:eastAsia="en-US"/>
              </w:rPr>
            </w:pPr>
            <w:r>
              <w:rPr>
                <w:sz w:val="22"/>
                <w:szCs w:val="22"/>
                <w:lang w:eastAsia="en-US"/>
              </w:rPr>
              <w:t>2</w:t>
            </w:r>
          </w:p>
        </w:tc>
        <w:tc>
          <w:tcPr>
            <w:tcW w:w="340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Решение задач с дробями</w:t>
            </w:r>
          </w:p>
        </w:tc>
        <w:tc>
          <w:tcPr>
            <w:tcW w:w="416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Умение находить число, зная его дробь</w:t>
            </w:r>
          </w:p>
        </w:tc>
        <w:tc>
          <w:tcPr>
            <w:tcW w:w="20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РО</w:t>
            </w:r>
          </w:p>
        </w:tc>
        <w:tc>
          <w:tcPr>
            <w:tcW w:w="163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Б</w:t>
            </w:r>
          </w:p>
        </w:tc>
        <w:tc>
          <w:tcPr>
            <w:tcW w:w="202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2</w:t>
            </w:r>
          </w:p>
        </w:tc>
      </w:tr>
      <w:tr w:rsidR="00773DCF" w:rsidTr="00773DCF">
        <w:trPr>
          <w:trHeight w:val="530"/>
          <w:jc w:val="center"/>
        </w:trPr>
        <w:tc>
          <w:tcPr>
            <w:tcW w:w="73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both"/>
              <w:rPr>
                <w:lang w:eastAsia="en-US"/>
              </w:rPr>
            </w:pPr>
            <w:r>
              <w:rPr>
                <w:sz w:val="22"/>
                <w:szCs w:val="22"/>
                <w:lang w:eastAsia="en-US"/>
              </w:rPr>
              <w:t>3</w:t>
            </w:r>
          </w:p>
        </w:tc>
        <w:tc>
          <w:tcPr>
            <w:tcW w:w="340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Решение задачи на проценты</w:t>
            </w:r>
          </w:p>
        </w:tc>
        <w:tc>
          <w:tcPr>
            <w:tcW w:w="416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rPr>
                <w:lang w:eastAsia="en-US"/>
              </w:rPr>
            </w:pPr>
            <w:r>
              <w:rPr>
                <w:sz w:val="22"/>
                <w:szCs w:val="22"/>
                <w:lang w:eastAsia="en-US"/>
              </w:rPr>
              <w:t>Умение переводить проценты в дробь</w:t>
            </w:r>
          </w:p>
        </w:tc>
        <w:tc>
          <w:tcPr>
            <w:tcW w:w="2085"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РО</w:t>
            </w:r>
          </w:p>
        </w:tc>
        <w:tc>
          <w:tcPr>
            <w:tcW w:w="1638"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Б</w:t>
            </w:r>
          </w:p>
        </w:tc>
        <w:tc>
          <w:tcPr>
            <w:tcW w:w="202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2</w:t>
            </w:r>
          </w:p>
        </w:tc>
      </w:tr>
      <w:tr w:rsidR="00773DCF" w:rsidTr="00773DCF">
        <w:trPr>
          <w:trHeight w:val="1061"/>
          <w:jc w:val="center"/>
        </w:trPr>
        <w:tc>
          <w:tcPr>
            <w:tcW w:w="73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both"/>
              <w:rPr>
                <w:lang w:eastAsia="en-US"/>
              </w:rPr>
            </w:pPr>
            <w:r>
              <w:rPr>
                <w:sz w:val="22"/>
                <w:szCs w:val="22"/>
                <w:lang w:eastAsia="en-US"/>
              </w:rPr>
              <w:t>4</w:t>
            </w:r>
          </w:p>
        </w:tc>
        <w:tc>
          <w:tcPr>
            <w:tcW w:w="340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Решение примеров состоящие из разных арифметических операций над дробями</w:t>
            </w:r>
          </w:p>
        </w:tc>
        <w:tc>
          <w:tcPr>
            <w:tcW w:w="416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rPr>
                <w:lang w:eastAsia="en-US"/>
              </w:rPr>
            </w:pPr>
            <w:r>
              <w:rPr>
                <w:sz w:val="22"/>
                <w:szCs w:val="22"/>
                <w:lang w:eastAsia="en-US"/>
              </w:rPr>
              <w:t>Умение решать примеры, состоящие из разных арифметических операций над дробями</w:t>
            </w:r>
          </w:p>
        </w:tc>
        <w:tc>
          <w:tcPr>
            <w:tcW w:w="2085"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РО</w:t>
            </w:r>
          </w:p>
        </w:tc>
        <w:tc>
          <w:tcPr>
            <w:tcW w:w="1638"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Б</w:t>
            </w:r>
          </w:p>
        </w:tc>
        <w:tc>
          <w:tcPr>
            <w:tcW w:w="202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2</w:t>
            </w:r>
          </w:p>
        </w:tc>
      </w:tr>
      <w:tr w:rsidR="00773DCF" w:rsidTr="00773DCF">
        <w:trPr>
          <w:trHeight w:val="640"/>
          <w:jc w:val="center"/>
        </w:trPr>
        <w:tc>
          <w:tcPr>
            <w:tcW w:w="73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both"/>
              <w:rPr>
                <w:lang w:eastAsia="en-US"/>
              </w:rPr>
            </w:pPr>
            <w:r>
              <w:rPr>
                <w:sz w:val="22"/>
                <w:szCs w:val="22"/>
                <w:lang w:eastAsia="en-US"/>
              </w:rPr>
              <w:t>5</w:t>
            </w:r>
          </w:p>
        </w:tc>
        <w:tc>
          <w:tcPr>
            <w:tcW w:w="340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Преобразование обыкновенной дроби</w:t>
            </w:r>
          </w:p>
        </w:tc>
        <w:tc>
          <w:tcPr>
            <w:tcW w:w="416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rPr>
                <w:lang w:eastAsia="en-US"/>
              </w:rPr>
            </w:pPr>
            <w:r>
              <w:rPr>
                <w:sz w:val="22"/>
                <w:szCs w:val="22"/>
                <w:lang w:eastAsia="en-US"/>
              </w:rPr>
              <w:t>Уметь выполнять вычисления и преобразования</w:t>
            </w:r>
          </w:p>
        </w:tc>
        <w:tc>
          <w:tcPr>
            <w:tcW w:w="2085"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РО</w:t>
            </w:r>
          </w:p>
        </w:tc>
        <w:tc>
          <w:tcPr>
            <w:tcW w:w="1638"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Б</w:t>
            </w:r>
          </w:p>
        </w:tc>
        <w:tc>
          <w:tcPr>
            <w:tcW w:w="202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2</w:t>
            </w:r>
          </w:p>
        </w:tc>
      </w:tr>
      <w:tr w:rsidR="00773DCF" w:rsidTr="00773DCF">
        <w:trPr>
          <w:trHeight w:val="564"/>
          <w:jc w:val="center"/>
        </w:trPr>
        <w:tc>
          <w:tcPr>
            <w:tcW w:w="73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both"/>
              <w:rPr>
                <w:lang w:eastAsia="en-US"/>
              </w:rPr>
            </w:pPr>
            <w:r>
              <w:rPr>
                <w:sz w:val="22"/>
                <w:szCs w:val="22"/>
                <w:lang w:eastAsia="en-US"/>
              </w:rPr>
              <w:t>6</w:t>
            </w:r>
          </w:p>
        </w:tc>
        <w:tc>
          <w:tcPr>
            <w:tcW w:w="340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Решение задачи</w:t>
            </w:r>
          </w:p>
        </w:tc>
        <w:tc>
          <w:tcPr>
            <w:tcW w:w="416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rPr>
                <w:lang w:eastAsia="en-US"/>
              </w:rPr>
            </w:pPr>
            <w:r>
              <w:rPr>
                <w:sz w:val="22"/>
                <w:szCs w:val="22"/>
                <w:lang w:eastAsia="en-US"/>
              </w:rPr>
              <w:t>Умение решать практические задачи с дробями</w:t>
            </w:r>
          </w:p>
        </w:tc>
        <w:tc>
          <w:tcPr>
            <w:tcW w:w="2085"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РО</w:t>
            </w:r>
          </w:p>
        </w:tc>
        <w:tc>
          <w:tcPr>
            <w:tcW w:w="1638"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Б</w:t>
            </w:r>
          </w:p>
        </w:tc>
        <w:tc>
          <w:tcPr>
            <w:tcW w:w="202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2</w:t>
            </w:r>
          </w:p>
        </w:tc>
      </w:tr>
      <w:tr w:rsidR="00773DCF" w:rsidTr="00773DCF">
        <w:trPr>
          <w:trHeight w:val="457"/>
          <w:jc w:val="center"/>
        </w:trPr>
        <w:tc>
          <w:tcPr>
            <w:tcW w:w="73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both"/>
              <w:rPr>
                <w:lang w:eastAsia="en-US"/>
              </w:rPr>
            </w:pPr>
            <w:r>
              <w:rPr>
                <w:sz w:val="22"/>
                <w:szCs w:val="22"/>
                <w:lang w:eastAsia="en-US"/>
              </w:rPr>
              <w:t>7</w:t>
            </w:r>
          </w:p>
        </w:tc>
        <w:tc>
          <w:tcPr>
            <w:tcW w:w="340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 xml:space="preserve">Решение задачи </w:t>
            </w:r>
          </w:p>
        </w:tc>
        <w:tc>
          <w:tcPr>
            <w:tcW w:w="416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rPr>
                <w:lang w:eastAsia="en-US"/>
              </w:rPr>
            </w:pPr>
            <w:r>
              <w:rPr>
                <w:sz w:val="22"/>
                <w:szCs w:val="22"/>
                <w:lang w:eastAsia="en-US"/>
              </w:rPr>
              <w:t>Умение решать практические задачи с дробями, умение находить дробь от числа и число по его процентам</w:t>
            </w:r>
          </w:p>
        </w:tc>
        <w:tc>
          <w:tcPr>
            <w:tcW w:w="2085"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РО</w:t>
            </w:r>
          </w:p>
        </w:tc>
        <w:tc>
          <w:tcPr>
            <w:tcW w:w="1638"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imes New Roman" w:hAnsi="Times New Roman" w:cs="Times New Roman"/>
                <w:sz w:val="24"/>
                <w:szCs w:val="24"/>
                <w:lang w:eastAsia="en-US"/>
              </w:rPr>
            </w:pPr>
            <w:r>
              <w:rPr>
                <w:lang w:eastAsia="en-US"/>
              </w:rPr>
              <w:t>Б</w:t>
            </w:r>
          </w:p>
        </w:tc>
        <w:tc>
          <w:tcPr>
            <w:tcW w:w="202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76" w:lineRule="auto"/>
              <w:jc w:val="center"/>
              <w:rPr>
                <w:lang w:eastAsia="en-US"/>
              </w:rPr>
            </w:pPr>
            <w:r>
              <w:rPr>
                <w:sz w:val="22"/>
                <w:szCs w:val="22"/>
                <w:lang w:eastAsia="en-US"/>
              </w:rPr>
              <w:t>2</w:t>
            </w:r>
          </w:p>
        </w:tc>
      </w:tr>
    </w:tbl>
    <w:p w:rsidR="00773DCF" w:rsidRDefault="00773DCF" w:rsidP="00773DCF">
      <w:pPr>
        <w:autoSpaceDE w:val="0"/>
        <w:autoSpaceDN w:val="0"/>
        <w:adjustRightInd w:val="0"/>
        <w:rPr>
          <w:rFonts w:eastAsia="NewBaskervilleITC-Regular"/>
          <w:sz w:val="24"/>
          <w:szCs w:val="24"/>
          <w:lang w:eastAsia="en-US"/>
        </w:rPr>
      </w:pPr>
    </w:p>
    <w:p w:rsidR="00773DCF" w:rsidRDefault="00773DCF" w:rsidP="00773DCF">
      <w:pPr>
        <w:rPr>
          <w:rFonts w:eastAsia="Times New Roman"/>
        </w:rPr>
      </w:pPr>
      <w:r>
        <w:t>1.</w:t>
      </w:r>
      <w:r>
        <w:rPr>
          <w:b/>
        </w:rPr>
        <w:t>Назначениеконтрольной работы</w:t>
      </w:r>
      <w:r>
        <w:t xml:space="preserve"> </w:t>
      </w:r>
      <w:r>
        <w:rPr>
          <w:b/>
        </w:rPr>
        <w:t>№5</w:t>
      </w:r>
      <w:r>
        <w:t xml:space="preserve">– контроль знаний по теме «Отношение и пропорции. Процентноеотношение двух чисел» </w:t>
      </w:r>
    </w:p>
    <w:p w:rsidR="00773DCF" w:rsidRDefault="00773DCF" w:rsidP="00773DCF">
      <w:r>
        <w:t>2.</w:t>
      </w:r>
      <w:r>
        <w:rPr>
          <w:b/>
        </w:rPr>
        <w:t>Характеристика структуры и содержания работы</w:t>
      </w:r>
    </w:p>
    <w:p w:rsidR="00773DCF" w:rsidRDefault="00773DCF" w:rsidP="00773DCF">
      <w:r>
        <w:t>В работу по математике включено 6 заданий, среди которых:</w:t>
      </w:r>
    </w:p>
    <w:p w:rsidR="00773DCF" w:rsidRDefault="00773DCF" w:rsidP="00773DCF">
      <w:r>
        <w:t>1)   задания с кратким ответом нет;</w:t>
      </w:r>
    </w:p>
    <w:p w:rsidR="00773DCF" w:rsidRDefault="00773DCF" w:rsidP="00773DCF">
      <w:r>
        <w:t>2) 6 заданий с развернутым ответом.</w:t>
      </w:r>
    </w:p>
    <w:p w:rsidR="00773DCF" w:rsidRDefault="00773DCF" w:rsidP="00773DCF">
      <w:r>
        <w:t>Работа представлена  2 вариантами.</w:t>
      </w:r>
    </w:p>
    <w:p w:rsidR="00773DCF" w:rsidRDefault="00773DCF" w:rsidP="00773DCF">
      <w:r>
        <w:rPr>
          <w:b/>
        </w:rPr>
        <w:t>3.Дополнительные материалы и оборудование</w:t>
      </w:r>
      <w:r>
        <w:t>При проведении контрольной работы разрешается использование линейки</w:t>
      </w:r>
    </w:p>
    <w:p w:rsidR="00773DCF" w:rsidRDefault="00773DCF" w:rsidP="00773DCF">
      <w:r>
        <w:rPr>
          <w:b/>
        </w:rPr>
        <w:t>4.Время выполнения работы.</w:t>
      </w:r>
      <w:r>
        <w:t>На выполнение всей работы отводится 40 минут.</w:t>
      </w:r>
    </w:p>
    <w:p w:rsidR="00773DCF" w:rsidRDefault="00773DCF" w:rsidP="00773DCF">
      <w:pPr>
        <w:rPr>
          <w:b/>
        </w:rPr>
      </w:pPr>
      <w:r>
        <w:rPr>
          <w:b/>
        </w:rPr>
        <w:t>5.Оценка выполнения отдельных заданий и работы в целом.</w:t>
      </w:r>
    </w:p>
    <w:p w:rsidR="00773DCF" w:rsidRDefault="00773DCF" w:rsidP="00773DCF">
      <w:r>
        <w:t>Все задания работы с развернутым ответом в 2 балла (в зависимости от полноты ответа).</w:t>
      </w:r>
    </w:p>
    <w:p w:rsidR="00773DCF" w:rsidRDefault="00773DCF" w:rsidP="00773DCF">
      <w:r>
        <w:lastRenderedPageBreak/>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14 баллов.На «5» - 13-14 баллов, на «4» - 11-12 баллов, на «3» - 6-10 баллов</w:t>
      </w:r>
    </w:p>
    <w:tbl>
      <w:tblPr>
        <w:tblW w:w="13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22"/>
        <w:gridCol w:w="3544"/>
        <w:gridCol w:w="2126"/>
        <w:gridCol w:w="1668"/>
        <w:gridCol w:w="1794"/>
      </w:tblGrid>
      <w:tr w:rsidR="00773DCF" w:rsidTr="00773DCF">
        <w:trPr>
          <w:trHeight w:val="1370"/>
          <w:jc w:val="center"/>
        </w:trPr>
        <w:tc>
          <w:tcPr>
            <w:tcW w:w="69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за-да-ния</w:t>
            </w:r>
          </w:p>
        </w:tc>
        <w:tc>
          <w:tcPr>
            <w:tcW w:w="3222"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элемент содержания</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вид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668"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179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603"/>
          <w:jc w:val="center"/>
        </w:trPr>
        <w:tc>
          <w:tcPr>
            <w:tcW w:w="69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1</w:t>
            </w:r>
          </w:p>
        </w:tc>
        <w:tc>
          <w:tcPr>
            <w:tcW w:w="3222"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 xml:space="preserve">Понятие отношения </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Уметь находить отношения одноименных величин</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РО</w:t>
            </w:r>
          </w:p>
        </w:tc>
        <w:tc>
          <w:tcPr>
            <w:tcW w:w="1668"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Б</w:t>
            </w:r>
          </w:p>
        </w:tc>
        <w:tc>
          <w:tcPr>
            <w:tcW w:w="179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2</w:t>
            </w:r>
          </w:p>
        </w:tc>
      </w:tr>
      <w:tr w:rsidR="00773DCF" w:rsidTr="00773DCF">
        <w:trPr>
          <w:trHeight w:val="268"/>
          <w:jc w:val="center"/>
        </w:trPr>
        <w:tc>
          <w:tcPr>
            <w:tcW w:w="69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2</w:t>
            </w:r>
          </w:p>
        </w:tc>
        <w:tc>
          <w:tcPr>
            <w:tcW w:w="3222"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Понятие отношения</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Умение делить дроби</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РО</w:t>
            </w:r>
          </w:p>
        </w:tc>
        <w:tc>
          <w:tcPr>
            <w:tcW w:w="1668"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Б</w:t>
            </w:r>
          </w:p>
        </w:tc>
        <w:tc>
          <w:tcPr>
            <w:tcW w:w="179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2</w:t>
            </w:r>
          </w:p>
        </w:tc>
      </w:tr>
      <w:tr w:rsidR="00773DCF" w:rsidTr="00773DCF">
        <w:trPr>
          <w:trHeight w:val="632"/>
          <w:jc w:val="center"/>
        </w:trPr>
        <w:tc>
          <w:tcPr>
            <w:tcW w:w="69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3</w:t>
            </w:r>
          </w:p>
        </w:tc>
        <w:tc>
          <w:tcPr>
            <w:tcW w:w="3222"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Решение задач с пропорцией</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Умение составлять пропорцию для заданной задачи</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РО</w:t>
            </w:r>
          </w:p>
        </w:tc>
        <w:tc>
          <w:tcPr>
            <w:tcW w:w="1668"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Б</w:t>
            </w:r>
          </w:p>
        </w:tc>
        <w:tc>
          <w:tcPr>
            <w:tcW w:w="179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2</w:t>
            </w:r>
          </w:p>
        </w:tc>
      </w:tr>
      <w:tr w:rsidR="00773DCF" w:rsidTr="00773DCF">
        <w:trPr>
          <w:trHeight w:val="698"/>
          <w:jc w:val="center"/>
        </w:trPr>
        <w:tc>
          <w:tcPr>
            <w:tcW w:w="69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4</w:t>
            </w:r>
          </w:p>
        </w:tc>
        <w:tc>
          <w:tcPr>
            <w:tcW w:w="3222"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Решение задач с пропорцией</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Умение составлять пропорцию для различных задач</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РО</w:t>
            </w:r>
          </w:p>
        </w:tc>
        <w:tc>
          <w:tcPr>
            <w:tcW w:w="1668"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Б</w:t>
            </w:r>
          </w:p>
        </w:tc>
        <w:tc>
          <w:tcPr>
            <w:tcW w:w="179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2</w:t>
            </w:r>
          </w:p>
        </w:tc>
      </w:tr>
      <w:tr w:rsidR="00773DCF" w:rsidTr="00773DCF">
        <w:trPr>
          <w:trHeight w:val="623"/>
          <w:jc w:val="center"/>
        </w:trPr>
        <w:tc>
          <w:tcPr>
            <w:tcW w:w="69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5</w:t>
            </w:r>
          </w:p>
        </w:tc>
        <w:tc>
          <w:tcPr>
            <w:tcW w:w="322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уравнения</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находить неизвестный член из пропорции</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66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179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632"/>
          <w:jc w:val="center"/>
        </w:trPr>
        <w:tc>
          <w:tcPr>
            <w:tcW w:w="69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6</w:t>
            </w:r>
          </w:p>
        </w:tc>
        <w:tc>
          <w:tcPr>
            <w:tcW w:w="322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задач с пропорцией</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составлять пропорцию для различных задач</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668"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179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414"/>
          <w:jc w:val="center"/>
        </w:trPr>
        <w:tc>
          <w:tcPr>
            <w:tcW w:w="69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7</w:t>
            </w:r>
          </w:p>
        </w:tc>
        <w:tc>
          <w:tcPr>
            <w:tcW w:w="322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задач на проценты</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решать задач на проценты</w:t>
            </w:r>
          </w:p>
        </w:tc>
        <w:tc>
          <w:tcPr>
            <w:tcW w:w="2126"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668"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179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bl>
    <w:p w:rsidR="00773DCF" w:rsidRDefault="00773DCF" w:rsidP="00773DCF">
      <w:pPr>
        <w:autoSpaceDE w:val="0"/>
        <w:autoSpaceDN w:val="0"/>
        <w:adjustRightInd w:val="0"/>
        <w:rPr>
          <w:rFonts w:eastAsia="NewBaskervilleITC-Regular"/>
          <w:lang w:eastAsia="en-US"/>
        </w:rPr>
      </w:pPr>
    </w:p>
    <w:p w:rsidR="00773DCF" w:rsidRDefault="00773DCF" w:rsidP="00773DCF">
      <w:pPr>
        <w:autoSpaceDE w:val="0"/>
        <w:autoSpaceDN w:val="0"/>
        <w:adjustRightInd w:val="0"/>
        <w:rPr>
          <w:rFonts w:eastAsia="NewBaskervilleITC-Regular"/>
          <w:lang w:eastAsia="en-US"/>
        </w:rPr>
      </w:pPr>
    </w:p>
    <w:p w:rsidR="00773DCF" w:rsidRDefault="00773DCF" w:rsidP="00773DCF">
      <w:pPr>
        <w:autoSpaceDE w:val="0"/>
        <w:autoSpaceDN w:val="0"/>
        <w:adjustRightInd w:val="0"/>
        <w:rPr>
          <w:rFonts w:eastAsia="NewBaskervilleITC-Regular"/>
          <w:lang w:eastAsia="en-US"/>
        </w:rPr>
      </w:pPr>
    </w:p>
    <w:p w:rsidR="00773DCF" w:rsidRDefault="00773DCF" w:rsidP="00773DCF">
      <w:pPr>
        <w:autoSpaceDE w:val="0"/>
        <w:autoSpaceDN w:val="0"/>
        <w:adjustRightInd w:val="0"/>
        <w:rPr>
          <w:rFonts w:eastAsia="NewBaskervilleITC-Regular"/>
          <w:lang w:eastAsia="en-US"/>
        </w:rPr>
      </w:pPr>
    </w:p>
    <w:p w:rsidR="00773DCF" w:rsidRDefault="00773DCF" w:rsidP="00773DCF">
      <w:pPr>
        <w:autoSpaceDE w:val="0"/>
        <w:autoSpaceDN w:val="0"/>
        <w:adjustRightInd w:val="0"/>
        <w:rPr>
          <w:rFonts w:eastAsia="NewBaskervilleITC-Regular"/>
          <w:lang w:eastAsia="en-US"/>
        </w:rPr>
      </w:pPr>
    </w:p>
    <w:p w:rsidR="00773DCF" w:rsidRDefault="00773DCF" w:rsidP="00773DCF">
      <w:pPr>
        <w:rPr>
          <w:rFonts w:eastAsia="Times New Roman"/>
        </w:rPr>
      </w:pPr>
      <w:r>
        <w:t>1.</w:t>
      </w:r>
      <w:r>
        <w:rPr>
          <w:b/>
        </w:rPr>
        <w:t>Назначение контрольной работы №6</w:t>
      </w:r>
      <w:r>
        <w:t xml:space="preserve"> – контроль знаний по теме «Прямая и обратная пропорциональные зависимости. Окружность и круг. Вероятность случайного события.»</w:t>
      </w:r>
    </w:p>
    <w:p w:rsidR="00773DCF" w:rsidRDefault="00773DCF" w:rsidP="00773DCF">
      <w:r>
        <w:t>2.</w:t>
      </w:r>
      <w:r>
        <w:rPr>
          <w:b/>
        </w:rPr>
        <w:t>Характеристика структуры и содержания работы</w:t>
      </w:r>
    </w:p>
    <w:p w:rsidR="00773DCF" w:rsidRDefault="00773DCF" w:rsidP="00773DCF">
      <w:r>
        <w:t>В работу по математике включено 9 заданий, среди которых:</w:t>
      </w:r>
    </w:p>
    <w:p w:rsidR="00773DCF" w:rsidRDefault="00773DCF" w:rsidP="00773DCF">
      <w:r>
        <w:t>1)  4 задания с кратким ответом;</w:t>
      </w:r>
    </w:p>
    <w:p w:rsidR="00773DCF" w:rsidRDefault="00773DCF" w:rsidP="00773DCF">
      <w:r>
        <w:t>2) 5 заданий с развернутым ответом.</w:t>
      </w:r>
    </w:p>
    <w:p w:rsidR="00773DCF" w:rsidRDefault="00773DCF" w:rsidP="00773DCF">
      <w:r>
        <w:t>Работа представлена  2 вариантами.</w:t>
      </w:r>
    </w:p>
    <w:p w:rsidR="00773DCF" w:rsidRDefault="00773DCF" w:rsidP="00773DCF">
      <w:r>
        <w:rPr>
          <w:b/>
        </w:rPr>
        <w:t>3.Дополнительные материалы и оборудование.</w:t>
      </w:r>
      <w:r>
        <w:t>При проведении контрольной работы разрешается использование линейки</w:t>
      </w:r>
    </w:p>
    <w:p w:rsidR="00773DCF" w:rsidRDefault="00773DCF" w:rsidP="00773DCF">
      <w:r>
        <w:rPr>
          <w:b/>
        </w:rPr>
        <w:t xml:space="preserve">4.Время выполнения работы. </w:t>
      </w:r>
      <w:r>
        <w:t>На выполнение всей работы отводится 40 минут.</w:t>
      </w:r>
    </w:p>
    <w:p w:rsidR="00773DCF" w:rsidRDefault="00773DCF" w:rsidP="00773DCF">
      <w:pPr>
        <w:rPr>
          <w:b/>
        </w:rPr>
      </w:pPr>
      <w:r>
        <w:rPr>
          <w:b/>
        </w:rPr>
        <w:lastRenderedPageBreak/>
        <w:t>5.Оценка выполнения отдельных заданий и работы в целом.</w:t>
      </w:r>
    </w:p>
    <w:p w:rsidR="00773DCF" w:rsidRDefault="00773DCF" w:rsidP="00773DCF">
      <w:r>
        <w:t>Все задания работы с развернутым ответом в 2 балла (в зависимости от полноты ответа).</w:t>
      </w:r>
    </w:p>
    <w:p w:rsidR="00773DCF" w:rsidRDefault="00773DCF" w:rsidP="00773DCF">
      <w:r>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16 баллов. На «5» - 13-16 баллов, на «4» - 11-12 баллов, на «3» - 6-10 баллов</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84"/>
        <w:gridCol w:w="3543"/>
        <w:gridCol w:w="1842"/>
        <w:gridCol w:w="1560"/>
        <w:gridCol w:w="2180"/>
      </w:tblGrid>
      <w:tr w:rsidR="00773DCF" w:rsidTr="00773DCF">
        <w:trPr>
          <w:trHeight w:val="1632"/>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за-да-ния</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элемент содержания</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вид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620"/>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1</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xml:space="preserve">Решение задач с использованием неизвестной переменной </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решать задачи с неизвестной переменной</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pStyle w:val="ae"/>
              <w:tabs>
                <w:tab w:val="left" w:pos="645"/>
                <w:tab w:val="center" w:pos="723"/>
              </w:tabs>
              <w:spacing w:before="0" w:beforeAutospacing="0" w:after="0" w:afterAutospacing="0" w:line="254" w:lineRule="auto"/>
              <w:jc w:val="center"/>
              <w:rPr>
                <w:lang w:eastAsia="en-US"/>
              </w:rPr>
            </w:pPr>
            <w:r>
              <w:rPr>
                <w:lang w:eastAsia="en-US"/>
              </w:rPr>
              <w:t>2</w:t>
            </w:r>
          </w:p>
        </w:tc>
      </w:tr>
      <w:tr w:rsidR="00773DCF" w:rsidTr="00773DCF">
        <w:trPr>
          <w:trHeight w:val="405"/>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2</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xml:space="preserve">Обратная пропорциональность </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xml:space="preserve">Умение находить зависимость </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66"/>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3</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Окружность и круг</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находить длину окружности и её радиус</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46"/>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4</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Окружность и круг</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 xml:space="preserve">Умение находить площадь круга, зная его радиус </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34"/>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5</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задачи</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делить число в данном отношении</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90"/>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6</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Задачи на построение</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выполнять построение с помощью циркуля и линейки</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КО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1</w:t>
            </w:r>
          </w:p>
        </w:tc>
      </w:tr>
      <w:tr w:rsidR="00773DCF" w:rsidTr="00773DCF">
        <w:trPr>
          <w:trHeight w:val="519"/>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7</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Вероятность случайного выбора</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решать задачи по теории вероятности</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КО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1</w:t>
            </w:r>
          </w:p>
        </w:tc>
      </w:tr>
      <w:tr w:rsidR="00773DCF" w:rsidTr="00773DCF">
        <w:trPr>
          <w:trHeight w:val="564"/>
          <w:jc w:val="center"/>
        </w:trPr>
        <w:tc>
          <w:tcPr>
            <w:tcW w:w="711" w:type="dxa"/>
            <w:tcBorders>
              <w:top w:val="single" w:sz="4" w:space="0" w:color="auto"/>
              <w:left w:val="single" w:sz="4" w:space="0" w:color="auto"/>
              <w:bottom w:val="single" w:sz="4" w:space="0" w:color="auto"/>
              <w:right w:val="single" w:sz="4" w:space="0" w:color="auto"/>
            </w:tcBorders>
          </w:tcPr>
          <w:p w:rsidR="00773DCF" w:rsidRDefault="00773DCF">
            <w:pPr>
              <w:pStyle w:val="ae"/>
              <w:spacing w:before="0" w:beforeAutospacing="0" w:after="0" w:afterAutospacing="0" w:line="254" w:lineRule="auto"/>
              <w:jc w:val="both"/>
              <w:rPr>
                <w:lang w:eastAsia="en-US"/>
              </w:rPr>
            </w:pPr>
            <w:r>
              <w:rPr>
                <w:sz w:val="22"/>
                <w:szCs w:val="22"/>
                <w:lang w:eastAsia="en-US"/>
              </w:rPr>
              <w:t>8</w:t>
            </w:r>
          </w:p>
          <w:p w:rsidR="00773DCF" w:rsidRDefault="00773DCF">
            <w:pPr>
              <w:pStyle w:val="ae"/>
              <w:spacing w:before="0" w:beforeAutospacing="0" w:after="0" w:afterAutospacing="0" w:line="254" w:lineRule="auto"/>
              <w:jc w:val="both"/>
              <w:rPr>
                <w:lang w:eastAsia="en-US"/>
              </w:rPr>
            </w:pP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Прямая пропорциональность</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находить зависимость между числами</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КО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80" w:type="dxa"/>
            <w:tcBorders>
              <w:top w:val="single" w:sz="4" w:space="0" w:color="auto"/>
              <w:left w:val="single" w:sz="4" w:space="0" w:color="auto"/>
              <w:bottom w:val="single" w:sz="4" w:space="0" w:color="auto"/>
              <w:right w:val="single" w:sz="4" w:space="0" w:color="auto"/>
            </w:tcBorders>
          </w:tcPr>
          <w:p w:rsidR="00773DCF" w:rsidRDefault="00773DCF">
            <w:pPr>
              <w:pStyle w:val="ae"/>
              <w:spacing w:before="0" w:beforeAutospacing="0" w:after="0" w:afterAutospacing="0" w:line="254" w:lineRule="auto"/>
              <w:jc w:val="center"/>
              <w:rPr>
                <w:lang w:eastAsia="en-US"/>
              </w:rPr>
            </w:pPr>
            <w:r>
              <w:rPr>
                <w:lang w:eastAsia="en-US"/>
              </w:rPr>
              <w:t>1</w:t>
            </w:r>
          </w:p>
          <w:p w:rsidR="00773DCF" w:rsidRDefault="00773DCF">
            <w:pPr>
              <w:pStyle w:val="ae"/>
              <w:spacing w:before="0" w:beforeAutospacing="0" w:after="0" w:afterAutospacing="0" w:line="254" w:lineRule="auto"/>
              <w:jc w:val="center"/>
              <w:rPr>
                <w:lang w:eastAsia="en-US"/>
              </w:rPr>
            </w:pPr>
          </w:p>
        </w:tc>
      </w:tr>
      <w:tr w:rsidR="00773DCF" w:rsidTr="00773DCF">
        <w:trPr>
          <w:trHeight w:val="530"/>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9</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Обратная пропорциональность</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находить зависимость между числами</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КО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1</w:t>
            </w:r>
          </w:p>
        </w:tc>
      </w:tr>
      <w:tr w:rsidR="00773DCF" w:rsidTr="00773DCF">
        <w:trPr>
          <w:trHeight w:val="552"/>
          <w:jc w:val="center"/>
        </w:trPr>
        <w:tc>
          <w:tcPr>
            <w:tcW w:w="71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10</w:t>
            </w:r>
          </w:p>
        </w:tc>
        <w:tc>
          <w:tcPr>
            <w:tcW w:w="348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Решение задачи</w:t>
            </w:r>
          </w:p>
        </w:tc>
        <w:tc>
          <w:tcPr>
            <w:tcW w:w="35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делить величины более, чем на две части</w:t>
            </w:r>
          </w:p>
        </w:tc>
        <w:tc>
          <w:tcPr>
            <w:tcW w:w="184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КО</w:t>
            </w:r>
          </w:p>
        </w:tc>
        <w:tc>
          <w:tcPr>
            <w:tcW w:w="1560"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8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bl>
    <w:p w:rsidR="00773DCF" w:rsidRDefault="00773DCF" w:rsidP="00773DCF">
      <w:pPr>
        <w:rPr>
          <w:rFonts w:eastAsia="Times New Roman"/>
        </w:rPr>
      </w:pPr>
      <w:r>
        <w:t>1.</w:t>
      </w:r>
      <w:r>
        <w:rPr>
          <w:b/>
        </w:rPr>
        <w:t>Назначение контрольной работы №7</w:t>
      </w:r>
      <w:r>
        <w:t xml:space="preserve"> – контроль знаний по теме «Рациональные числа. Сравнение рациональных чисел»</w:t>
      </w:r>
    </w:p>
    <w:p w:rsidR="00773DCF" w:rsidRDefault="00773DCF" w:rsidP="00773DCF">
      <w:r>
        <w:t>2.</w:t>
      </w:r>
      <w:r>
        <w:rPr>
          <w:b/>
        </w:rPr>
        <w:t>Характеристика структуры и содержания работы</w:t>
      </w:r>
    </w:p>
    <w:p w:rsidR="00773DCF" w:rsidRDefault="00773DCF" w:rsidP="00773DCF">
      <w:pPr>
        <w:ind w:left="-5"/>
      </w:pPr>
      <w:r>
        <w:t>В работу по математике включено 9 заданий, среди которых:</w:t>
      </w:r>
    </w:p>
    <w:p w:rsidR="00773DCF" w:rsidRDefault="00773DCF" w:rsidP="00773DCF">
      <w:r>
        <w:t>1)  6заданий с кратким ответом;</w:t>
      </w:r>
    </w:p>
    <w:p w:rsidR="00773DCF" w:rsidRDefault="00773DCF" w:rsidP="00773DCF">
      <w:r>
        <w:t>2) 3 заданий с развернутым ответом.</w:t>
      </w:r>
    </w:p>
    <w:p w:rsidR="00773DCF" w:rsidRDefault="00773DCF" w:rsidP="00773DCF">
      <w:r>
        <w:t>Работа представлена  2 вариантами.</w:t>
      </w:r>
    </w:p>
    <w:p w:rsidR="00773DCF" w:rsidRDefault="00773DCF" w:rsidP="00773DCF">
      <w:r>
        <w:rPr>
          <w:b/>
        </w:rPr>
        <w:t>3.Дополнительные материалы и оборудование</w:t>
      </w:r>
      <w:r>
        <w:t>При проведении контрольной работы разрешается использование линейки</w:t>
      </w:r>
    </w:p>
    <w:p w:rsidR="00773DCF" w:rsidRDefault="00773DCF" w:rsidP="00773DCF">
      <w:r>
        <w:rPr>
          <w:b/>
        </w:rPr>
        <w:t>4.Время выполнения работы.</w:t>
      </w:r>
      <w:r>
        <w:t>На выполнение всей работы отводится 40 минут.</w:t>
      </w:r>
    </w:p>
    <w:p w:rsidR="00773DCF" w:rsidRDefault="00773DCF" w:rsidP="00773DCF">
      <w:pPr>
        <w:rPr>
          <w:b/>
        </w:rPr>
      </w:pPr>
      <w:r>
        <w:rPr>
          <w:b/>
        </w:rPr>
        <w:lastRenderedPageBreak/>
        <w:t>5.Оценка выполнения отдельных заданий и работы в целом.</w:t>
      </w:r>
    </w:p>
    <w:p w:rsidR="00773DCF" w:rsidRDefault="00773DCF" w:rsidP="00773DCF">
      <w:r>
        <w:t>Все задания работы с развернутым ответом в 2 балла (в зависимости от полноты ответа).</w:t>
      </w:r>
    </w:p>
    <w:p w:rsidR="00773DCF" w:rsidRDefault="00773DCF" w:rsidP="00773DCF">
      <w:r>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12 баллов.На «5» - 11-12 баллов, на «4» - 9-10 баллов, на «3» - 6-8 баллов</w:t>
      </w:r>
    </w:p>
    <w:p w:rsidR="00773DCF" w:rsidRDefault="00773DCF" w:rsidP="00773DCF">
      <w:pPr>
        <w:spacing w:line="256" w:lineRule="auto"/>
      </w:pPr>
    </w:p>
    <w:tbl>
      <w:tblPr>
        <w:tblW w:w="14640" w:type="dxa"/>
        <w:tblLayout w:type="fixed"/>
        <w:tblCellMar>
          <w:top w:w="7" w:type="dxa"/>
          <w:left w:w="110" w:type="dxa"/>
        </w:tblCellMar>
        <w:tblLook w:val="04A0" w:firstRow="1" w:lastRow="0" w:firstColumn="1" w:lastColumn="0" w:noHBand="0" w:noVBand="1"/>
      </w:tblPr>
      <w:tblGrid>
        <w:gridCol w:w="1424"/>
        <w:gridCol w:w="3192"/>
        <w:gridCol w:w="4396"/>
        <w:gridCol w:w="2601"/>
        <w:gridCol w:w="1614"/>
        <w:gridCol w:w="1413"/>
      </w:tblGrid>
      <w:tr w:rsidR="00773DCF" w:rsidTr="00773DCF">
        <w:trPr>
          <w:trHeight w:val="1115"/>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1"/>
              <w:jc w:val="center"/>
              <w:rPr>
                <w:rFonts w:ascii="Times New Roman" w:eastAsia="Times New Roman" w:hAnsi="Times New Roman" w:cs="Times New Roman"/>
                <w:sz w:val="24"/>
                <w:szCs w:val="24"/>
              </w:rPr>
            </w:pPr>
            <w:r>
              <w:t xml:space="preserve">№ </w:t>
            </w:r>
          </w:p>
          <w:p w:rsidR="00773DCF" w:rsidRDefault="00773DCF">
            <w:pPr>
              <w:spacing w:line="256" w:lineRule="auto"/>
              <w:ind w:left="14"/>
              <w:rPr>
                <w:rFonts w:ascii="Times New Roman" w:eastAsia="Times New Roman" w:hAnsi="Times New Roman" w:cs="Times New Roman"/>
                <w:sz w:val="24"/>
                <w:szCs w:val="24"/>
              </w:rPr>
            </w:pPr>
            <w:r>
              <w:t xml:space="preserve">задания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left="110"/>
              <w:rPr>
                <w:rFonts w:ascii="Times New Roman" w:eastAsia="Times New Roman" w:hAnsi="Times New Roman" w:cs="Times New Roman"/>
                <w:sz w:val="24"/>
                <w:szCs w:val="24"/>
              </w:rPr>
            </w:pPr>
            <w:r>
              <w:t xml:space="preserve"> Проверяемый элемент содержания</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jc w:val="center"/>
              <w:rPr>
                <w:rFonts w:ascii="Times New Roman" w:eastAsia="Times New Roman" w:hAnsi="Times New Roman" w:cs="Times New Roman"/>
                <w:sz w:val="24"/>
                <w:szCs w:val="24"/>
              </w:rPr>
            </w:pPr>
            <w:r>
              <w:t>Проверяемый вид деятельности</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jc w:val="center"/>
              <w:rPr>
                <w:rFonts w:ascii="Times New Roman" w:eastAsiaTheme="minorHAnsi" w:hAnsi="Times New Roman" w:cs="Times New Roman"/>
                <w:sz w:val="24"/>
                <w:szCs w:val="24"/>
              </w:rPr>
            </w:pPr>
            <w:r>
              <w:rPr>
                <w:rFonts w:eastAsiaTheme="minorHAnsi"/>
              </w:rPr>
              <w:t>Тип задания</w:t>
            </w:r>
          </w:p>
          <w:p w:rsidR="00773DCF" w:rsidRDefault="00773DCF">
            <w:pPr>
              <w:spacing w:line="256" w:lineRule="auto"/>
              <w:jc w:val="center"/>
              <w:rPr>
                <w:rFonts w:ascii="Times New Roman" w:eastAsia="Times New Roman" w:hAnsi="Times New Roman" w:cs="Times New Roman"/>
                <w:sz w:val="24"/>
                <w:szCs w:val="24"/>
              </w:rPr>
            </w:pPr>
            <w:r>
              <w:rPr>
                <w:rFonts w:eastAsiaTheme="minorHAnsi"/>
              </w:rPr>
              <w:t>(КО- краткий ответ, РО – развернутый ответ)</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jc w:val="center"/>
              <w:rPr>
                <w:rFonts w:ascii="Times New Roman" w:eastAsia="Times New Roman" w:hAnsi="Times New Roman" w:cs="Times New Roman"/>
                <w:sz w:val="24"/>
                <w:szCs w:val="24"/>
              </w:rPr>
            </w:pPr>
            <w:r>
              <w:t xml:space="preserve">Уровень сложности  </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Максимальный балл за выполнение задания</w:t>
            </w:r>
          </w:p>
        </w:tc>
      </w:tr>
      <w:tr w:rsidR="00773DCF" w:rsidTr="00773DCF">
        <w:trPr>
          <w:trHeight w:val="463"/>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5"/>
              <w:jc w:val="center"/>
              <w:rPr>
                <w:rFonts w:ascii="Times New Roman" w:eastAsia="Times New Roman" w:hAnsi="Times New Roman" w:cs="Times New Roman"/>
                <w:sz w:val="24"/>
                <w:szCs w:val="24"/>
              </w:rPr>
            </w:pPr>
            <w:r>
              <w:t xml:space="preserve">1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Положительные и отрицательные числа</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Умение отмечать точки на координатной прямой</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РО</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Б </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2</w:t>
            </w:r>
          </w:p>
        </w:tc>
      </w:tr>
      <w:tr w:rsidR="00773DCF" w:rsidTr="00773DCF">
        <w:trPr>
          <w:trHeight w:val="463"/>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5"/>
              <w:jc w:val="center"/>
              <w:rPr>
                <w:rFonts w:ascii="Times New Roman" w:eastAsia="Times New Roman" w:hAnsi="Times New Roman" w:cs="Times New Roman"/>
                <w:sz w:val="24"/>
                <w:szCs w:val="24"/>
              </w:rPr>
            </w:pPr>
            <w:r>
              <w:t xml:space="preserve">2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 xml:space="preserve">Рациональные числа </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Умение распределять положительные и отрицательные числа в порядке возрастания</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КО</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Б </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1 </w:t>
            </w:r>
          </w:p>
        </w:tc>
      </w:tr>
      <w:tr w:rsidR="00773DCF" w:rsidTr="00773DCF">
        <w:trPr>
          <w:trHeight w:val="728"/>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5"/>
              <w:jc w:val="center"/>
              <w:rPr>
                <w:rFonts w:ascii="Times New Roman" w:eastAsia="Times New Roman" w:hAnsi="Times New Roman" w:cs="Times New Roman"/>
                <w:sz w:val="24"/>
                <w:szCs w:val="24"/>
              </w:rPr>
            </w:pPr>
            <w:r>
              <w:t xml:space="preserve">3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 xml:space="preserve">Сравнение рациональных чисел </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Умение сравнивать положительные и отрицательные числа</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КО</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Б </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1 </w:t>
            </w:r>
          </w:p>
        </w:tc>
      </w:tr>
      <w:tr w:rsidR="00773DCF" w:rsidTr="00773DCF">
        <w:trPr>
          <w:trHeight w:val="519"/>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5"/>
              <w:jc w:val="center"/>
              <w:rPr>
                <w:rFonts w:ascii="Times New Roman" w:eastAsia="Times New Roman" w:hAnsi="Times New Roman" w:cs="Times New Roman"/>
                <w:sz w:val="24"/>
                <w:szCs w:val="24"/>
              </w:rPr>
            </w:pPr>
            <w:r>
              <w:t xml:space="preserve">4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 xml:space="preserve">Модуль (абсолютная величина) числа </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Умение решать примеры с модулем</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РО</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Б </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2</w:t>
            </w:r>
          </w:p>
        </w:tc>
      </w:tr>
      <w:tr w:rsidR="00773DCF" w:rsidTr="00773DCF">
        <w:trPr>
          <w:trHeight w:val="541"/>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5"/>
              <w:jc w:val="center"/>
              <w:rPr>
                <w:rFonts w:ascii="Times New Roman" w:eastAsia="Times New Roman" w:hAnsi="Times New Roman" w:cs="Times New Roman"/>
                <w:sz w:val="24"/>
                <w:szCs w:val="24"/>
              </w:rPr>
            </w:pPr>
            <w:r>
              <w:t xml:space="preserve">5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 xml:space="preserve">Модуль (абсолютная величина) числа </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Умение решать уравнения с модулем</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КО</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Б </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1 </w:t>
            </w:r>
          </w:p>
        </w:tc>
      </w:tr>
      <w:tr w:rsidR="00773DCF" w:rsidTr="00773DCF">
        <w:trPr>
          <w:trHeight w:val="535"/>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5"/>
              <w:jc w:val="center"/>
              <w:rPr>
                <w:rFonts w:ascii="Times New Roman" w:eastAsia="Times New Roman" w:hAnsi="Times New Roman" w:cs="Times New Roman"/>
                <w:sz w:val="24"/>
                <w:szCs w:val="24"/>
              </w:rPr>
            </w:pPr>
            <w:r>
              <w:t xml:space="preserve">6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 xml:space="preserve">Уравнение с одной переменной, корень уравнения </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Умение решать уравнения с модулем</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КО</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Б </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1 </w:t>
            </w:r>
          </w:p>
        </w:tc>
      </w:tr>
      <w:tr w:rsidR="00773DCF" w:rsidTr="00773DCF">
        <w:trPr>
          <w:trHeight w:val="529"/>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5"/>
              <w:jc w:val="center"/>
              <w:rPr>
                <w:rFonts w:ascii="Times New Roman" w:eastAsia="Times New Roman" w:hAnsi="Times New Roman" w:cs="Times New Roman"/>
                <w:sz w:val="24"/>
                <w:szCs w:val="24"/>
              </w:rPr>
            </w:pPr>
            <w:r>
              <w:t xml:space="preserve">7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 xml:space="preserve">Сравнение рациональных чисел </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Умение сравнивать положительные и отрицательные числа</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КО</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Б </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 xml:space="preserve">1 </w:t>
            </w:r>
          </w:p>
        </w:tc>
      </w:tr>
      <w:tr w:rsidR="00773DCF" w:rsidTr="00773DCF">
        <w:trPr>
          <w:trHeight w:val="537"/>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5"/>
              <w:jc w:val="center"/>
              <w:rPr>
                <w:rFonts w:ascii="Times New Roman" w:eastAsia="Times New Roman" w:hAnsi="Times New Roman" w:cs="Times New Roman"/>
                <w:sz w:val="24"/>
                <w:szCs w:val="24"/>
              </w:rPr>
            </w:pPr>
            <w:r>
              <w:t xml:space="preserve">8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 xml:space="preserve">Сравнение рациональных чисел </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9"/>
              <w:jc w:val="center"/>
              <w:rPr>
                <w:rFonts w:ascii="Times New Roman" w:eastAsia="Times New Roman" w:hAnsi="Times New Roman" w:cs="Times New Roman"/>
                <w:sz w:val="24"/>
                <w:szCs w:val="24"/>
              </w:rPr>
            </w:pPr>
            <w:r>
              <w:t>Умение сравнивать положительные и отрицательные числа</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9"/>
              <w:jc w:val="center"/>
              <w:rPr>
                <w:rFonts w:ascii="Times New Roman" w:eastAsia="Times New Roman" w:hAnsi="Times New Roman" w:cs="Times New Roman"/>
                <w:sz w:val="24"/>
                <w:szCs w:val="24"/>
              </w:rPr>
            </w:pPr>
            <w:r>
              <w:t>КО</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9"/>
              <w:jc w:val="center"/>
              <w:rPr>
                <w:rFonts w:ascii="Times New Roman" w:eastAsia="Times New Roman" w:hAnsi="Times New Roman" w:cs="Times New Roman"/>
                <w:sz w:val="24"/>
                <w:szCs w:val="24"/>
              </w:rPr>
            </w:pPr>
            <w:r>
              <w:t>Б</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1</w:t>
            </w:r>
          </w:p>
        </w:tc>
      </w:tr>
      <w:tr w:rsidR="00773DCF" w:rsidTr="00773DCF">
        <w:trPr>
          <w:trHeight w:val="545"/>
        </w:trPr>
        <w:tc>
          <w:tcPr>
            <w:tcW w:w="142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15"/>
              <w:jc w:val="center"/>
              <w:rPr>
                <w:rFonts w:ascii="Times New Roman" w:eastAsia="Times New Roman" w:hAnsi="Times New Roman" w:cs="Times New Roman"/>
                <w:sz w:val="24"/>
                <w:szCs w:val="24"/>
              </w:rPr>
            </w:pPr>
            <w:r>
              <w:t xml:space="preserve">9 </w:t>
            </w:r>
          </w:p>
        </w:tc>
        <w:tc>
          <w:tcPr>
            <w:tcW w:w="3191"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rPr>
                <w:rFonts w:ascii="Times New Roman" w:eastAsia="Times New Roman" w:hAnsi="Times New Roman" w:cs="Times New Roman"/>
                <w:sz w:val="24"/>
                <w:szCs w:val="24"/>
              </w:rPr>
            </w:pPr>
            <w:r>
              <w:t xml:space="preserve">Сравнение рациональных чисел </w:t>
            </w:r>
          </w:p>
        </w:tc>
        <w:tc>
          <w:tcPr>
            <w:tcW w:w="4395"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3"/>
              <w:jc w:val="center"/>
              <w:rPr>
                <w:rFonts w:ascii="Times New Roman" w:eastAsia="Times New Roman" w:hAnsi="Times New Roman" w:cs="Times New Roman"/>
                <w:sz w:val="24"/>
                <w:szCs w:val="24"/>
              </w:rPr>
            </w:pPr>
            <w:r>
              <w:t>Умение сравнивать положительные и отрицательные числа</w:t>
            </w:r>
          </w:p>
        </w:tc>
        <w:tc>
          <w:tcPr>
            <w:tcW w:w="2600"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3"/>
              <w:jc w:val="center"/>
              <w:rPr>
                <w:rFonts w:ascii="Times New Roman" w:eastAsia="Times New Roman" w:hAnsi="Times New Roman" w:cs="Times New Roman"/>
                <w:sz w:val="24"/>
                <w:szCs w:val="24"/>
              </w:rPr>
            </w:pPr>
            <w:r>
              <w:t>РО</w:t>
            </w:r>
          </w:p>
        </w:tc>
        <w:tc>
          <w:tcPr>
            <w:tcW w:w="1614"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3"/>
              <w:jc w:val="center"/>
              <w:rPr>
                <w:rFonts w:ascii="Times New Roman" w:eastAsia="Times New Roman" w:hAnsi="Times New Roman" w:cs="Times New Roman"/>
                <w:sz w:val="24"/>
                <w:szCs w:val="24"/>
              </w:rPr>
            </w:pPr>
            <w:r>
              <w:t>Б</w:t>
            </w:r>
          </w:p>
        </w:tc>
        <w:tc>
          <w:tcPr>
            <w:tcW w:w="1413" w:type="dxa"/>
            <w:tcBorders>
              <w:top w:val="single" w:sz="4" w:space="0" w:color="000000"/>
              <w:left w:val="single" w:sz="4" w:space="0" w:color="000000"/>
              <w:bottom w:val="single" w:sz="4" w:space="0" w:color="000000"/>
              <w:right w:val="single" w:sz="4" w:space="0" w:color="000000"/>
            </w:tcBorders>
            <w:hideMark/>
          </w:tcPr>
          <w:p w:rsidR="00773DCF" w:rsidRDefault="00773DCF">
            <w:pPr>
              <w:spacing w:line="256" w:lineRule="auto"/>
              <w:ind w:right="106"/>
              <w:jc w:val="center"/>
              <w:rPr>
                <w:rFonts w:ascii="Times New Roman" w:eastAsia="Times New Roman" w:hAnsi="Times New Roman" w:cs="Times New Roman"/>
                <w:sz w:val="24"/>
                <w:szCs w:val="24"/>
              </w:rPr>
            </w:pPr>
            <w:r>
              <w:t>2</w:t>
            </w:r>
          </w:p>
        </w:tc>
      </w:tr>
    </w:tbl>
    <w:p w:rsidR="00773DCF" w:rsidRDefault="00773DCF" w:rsidP="00773DCF">
      <w:pPr>
        <w:spacing w:line="256" w:lineRule="auto"/>
        <w:rPr>
          <w:rFonts w:eastAsia="Times New Roman"/>
        </w:rPr>
      </w:pPr>
    </w:p>
    <w:p w:rsidR="00773DCF" w:rsidRDefault="00773DCF" w:rsidP="00773DCF">
      <w:r>
        <w:t>1.</w:t>
      </w:r>
      <w:r>
        <w:rPr>
          <w:b/>
        </w:rPr>
        <w:t>Назначение контрольной работы №8</w:t>
      </w:r>
      <w:r>
        <w:t xml:space="preserve"> – контроль знаний по теме «Сложение и вычитание рациональных чисел»</w:t>
      </w:r>
    </w:p>
    <w:p w:rsidR="00773DCF" w:rsidRDefault="00773DCF" w:rsidP="00773DCF">
      <w:r>
        <w:t>2.</w:t>
      </w:r>
      <w:r>
        <w:rPr>
          <w:b/>
        </w:rPr>
        <w:t>Характеристика структуры и содержания работы</w:t>
      </w:r>
    </w:p>
    <w:p w:rsidR="00773DCF" w:rsidRDefault="00773DCF" w:rsidP="00773DCF">
      <w:pPr>
        <w:ind w:left="-5"/>
      </w:pPr>
      <w:r>
        <w:t>В работу по математике включено 5 заданий, среди которых:</w:t>
      </w:r>
    </w:p>
    <w:p w:rsidR="00773DCF" w:rsidRDefault="00773DCF" w:rsidP="00773DCF">
      <w:r>
        <w:t>1)  1 задание с кратким ответом;</w:t>
      </w:r>
    </w:p>
    <w:p w:rsidR="00773DCF" w:rsidRDefault="00773DCF" w:rsidP="00773DCF">
      <w:r>
        <w:lastRenderedPageBreak/>
        <w:t>2) 4 задания с развернутым ответом.</w:t>
      </w:r>
    </w:p>
    <w:p w:rsidR="00773DCF" w:rsidRDefault="00773DCF" w:rsidP="00773DCF">
      <w:r>
        <w:t>Работа представлена  2 вариантами.</w:t>
      </w:r>
    </w:p>
    <w:p w:rsidR="00773DCF" w:rsidRDefault="00773DCF" w:rsidP="00773DCF">
      <w:r>
        <w:rPr>
          <w:b/>
        </w:rPr>
        <w:t>3.Дополнительные материалы и оборудование -</w:t>
      </w:r>
      <w:r>
        <w:t>При проведении контрольной работы разрешается использование линейки</w:t>
      </w:r>
    </w:p>
    <w:p w:rsidR="00773DCF" w:rsidRDefault="00773DCF" w:rsidP="00773DCF">
      <w:r>
        <w:rPr>
          <w:b/>
        </w:rPr>
        <w:t xml:space="preserve">4.Время выполнения работы. </w:t>
      </w:r>
      <w:r>
        <w:t>На выполнение всей работы отводится 40 минут.</w:t>
      </w:r>
    </w:p>
    <w:p w:rsidR="00773DCF" w:rsidRDefault="00773DCF" w:rsidP="00773DCF">
      <w:pPr>
        <w:rPr>
          <w:b/>
        </w:rPr>
      </w:pPr>
      <w:r>
        <w:rPr>
          <w:b/>
        </w:rPr>
        <w:t>5.Оценка выполнения отдельных заданий и работы в целом.</w:t>
      </w:r>
    </w:p>
    <w:p w:rsidR="00773DCF" w:rsidRDefault="00773DCF" w:rsidP="00773DCF">
      <w:r>
        <w:t>Все задания работы с развернутым ответом в 2 балла (в зависимости от полноты ответа).</w:t>
      </w:r>
    </w:p>
    <w:p w:rsidR="00773DCF" w:rsidRDefault="00773DCF" w:rsidP="00773DCF">
      <w:r>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9 баллов. На «5» - 8-9 баллов, на «4» - 6-7 баллов, на «3» - 4-5 баллов</w:t>
      </w:r>
    </w:p>
    <w:p w:rsidR="00773DCF" w:rsidRDefault="00773DCF" w:rsidP="00773DCF">
      <w:pPr>
        <w:jc w:val="center"/>
        <w:rPr>
          <w:sz w:val="28"/>
          <w:szCs w:val="28"/>
        </w:rPr>
      </w:pPr>
    </w:p>
    <w:tbl>
      <w:tblPr>
        <w:tblW w:w="13408"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819"/>
        <w:gridCol w:w="3775"/>
        <w:gridCol w:w="1992"/>
        <w:gridCol w:w="1726"/>
        <w:gridCol w:w="2350"/>
      </w:tblGrid>
      <w:tr w:rsidR="00773DCF" w:rsidTr="00773DCF">
        <w:trPr>
          <w:trHeight w:val="1610"/>
          <w:jc w:val="center"/>
        </w:trPr>
        <w:tc>
          <w:tcPr>
            <w:tcW w:w="7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за-да-ния</w:t>
            </w:r>
          </w:p>
        </w:tc>
        <w:tc>
          <w:tcPr>
            <w:tcW w:w="2819"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элемент содержания</w:t>
            </w:r>
          </w:p>
        </w:tc>
        <w:tc>
          <w:tcPr>
            <w:tcW w:w="3775"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вид деятельности</w:t>
            </w:r>
          </w:p>
        </w:tc>
        <w:tc>
          <w:tcPr>
            <w:tcW w:w="1992"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726"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2350"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612"/>
          <w:jc w:val="center"/>
        </w:trPr>
        <w:tc>
          <w:tcPr>
            <w:tcW w:w="7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1</w:t>
            </w:r>
          </w:p>
        </w:tc>
        <w:tc>
          <w:tcPr>
            <w:tcW w:w="281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Сложение и вычитание рациональных чисел</w:t>
            </w:r>
          </w:p>
        </w:tc>
        <w:tc>
          <w:tcPr>
            <w:tcW w:w="377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складывать и вычитать рациональные числа</w:t>
            </w:r>
          </w:p>
        </w:tc>
        <w:tc>
          <w:tcPr>
            <w:tcW w:w="199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72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3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13"/>
          <w:jc w:val="center"/>
        </w:trPr>
        <w:tc>
          <w:tcPr>
            <w:tcW w:w="7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2</w:t>
            </w:r>
          </w:p>
        </w:tc>
        <w:tc>
          <w:tcPr>
            <w:tcW w:w="281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уравнений</w:t>
            </w:r>
          </w:p>
        </w:tc>
        <w:tc>
          <w:tcPr>
            <w:tcW w:w="377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решать уравнения с рациональными числами</w:t>
            </w:r>
          </w:p>
        </w:tc>
        <w:tc>
          <w:tcPr>
            <w:tcW w:w="199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72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3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80"/>
          <w:jc w:val="center"/>
        </w:trPr>
        <w:tc>
          <w:tcPr>
            <w:tcW w:w="7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3</w:t>
            </w:r>
          </w:p>
        </w:tc>
        <w:tc>
          <w:tcPr>
            <w:tcW w:w="281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Сложение и вычитание рациональных чисел</w:t>
            </w:r>
          </w:p>
        </w:tc>
        <w:tc>
          <w:tcPr>
            <w:tcW w:w="377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складывать и вычитать рациональные числа</w:t>
            </w:r>
          </w:p>
        </w:tc>
        <w:tc>
          <w:tcPr>
            <w:tcW w:w="199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726"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830"/>
          <w:jc w:val="center"/>
        </w:trPr>
        <w:tc>
          <w:tcPr>
            <w:tcW w:w="7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4</w:t>
            </w:r>
          </w:p>
        </w:tc>
        <w:tc>
          <w:tcPr>
            <w:tcW w:w="281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Сложение и вычитание рациональных чисел</w:t>
            </w:r>
          </w:p>
        </w:tc>
        <w:tc>
          <w:tcPr>
            <w:tcW w:w="377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складывать и вычитать рациональные числа в нестандартных заданиях</w:t>
            </w:r>
          </w:p>
        </w:tc>
        <w:tc>
          <w:tcPr>
            <w:tcW w:w="199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726"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700"/>
          <w:jc w:val="center"/>
        </w:trPr>
        <w:tc>
          <w:tcPr>
            <w:tcW w:w="74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5</w:t>
            </w:r>
          </w:p>
        </w:tc>
        <w:tc>
          <w:tcPr>
            <w:tcW w:w="281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Рациональные числа на координатной прямой</w:t>
            </w:r>
          </w:p>
        </w:tc>
        <w:tc>
          <w:tcPr>
            <w:tcW w:w="3775"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работать с рациональными числами на координатной прямой</w:t>
            </w:r>
          </w:p>
        </w:tc>
        <w:tc>
          <w:tcPr>
            <w:tcW w:w="199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КО</w:t>
            </w:r>
          </w:p>
        </w:tc>
        <w:tc>
          <w:tcPr>
            <w:tcW w:w="1726"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1</w:t>
            </w:r>
          </w:p>
        </w:tc>
      </w:tr>
    </w:tbl>
    <w:p w:rsidR="00773DCF" w:rsidRDefault="00773DCF" w:rsidP="00773DCF">
      <w:pPr>
        <w:jc w:val="center"/>
        <w:rPr>
          <w:rFonts w:eastAsia="Times New Roman"/>
          <w:sz w:val="28"/>
          <w:szCs w:val="28"/>
        </w:rPr>
      </w:pPr>
    </w:p>
    <w:p w:rsidR="00773DCF" w:rsidRDefault="00773DCF" w:rsidP="00773DCF">
      <w:pPr>
        <w:rPr>
          <w:sz w:val="24"/>
          <w:szCs w:val="24"/>
        </w:rPr>
      </w:pPr>
      <w:r>
        <w:t>1.</w:t>
      </w:r>
      <w:r>
        <w:rPr>
          <w:b/>
        </w:rPr>
        <w:t>Назначение контрольной работы №9</w:t>
      </w:r>
      <w:r>
        <w:t xml:space="preserve"> – контроль знаний по теме «Умножение и деление рациональных чисел»</w:t>
      </w:r>
    </w:p>
    <w:p w:rsidR="00773DCF" w:rsidRDefault="00773DCF" w:rsidP="00773DCF">
      <w:r>
        <w:t>2.</w:t>
      </w:r>
      <w:r>
        <w:rPr>
          <w:b/>
        </w:rPr>
        <w:t>Характеристика структуры и содержания работы</w:t>
      </w:r>
    </w:p>
    <w:p w:rsidR="00773DCF" w:rsidRDefault="00773DCF" w:rsidP="00773DCF">
      <w:pPr>
        <w:ind w:left="-5"/>
      </w:pPr>
      <w:r>
        <w:t>В работу по математике включено 5 заданий, среди которых:</w:t>
      </w:r>
    </w:p>
    <w:p w:rsidR="00773DCF" w:rsidRDefault="00773DCF" w:rsidP="00773DCF">
      <w:r>
        <w:t>1)  задание с кратким ответом нет;</w:t>
      </w:r>
    </w:p>
    <w:p w:rsidR="00773DCF" w:rsidRDefault="00773DCF" w:rsidP="00773DCF">
      <w:r>
        <w:t>2) 5 заданий с развернутым ответом.</w:t>
      </w:r>
    </w:p>
    <w:p w:rsidR="00773DCF" w:rsidRDefault="00773DCF" w:rsidP="00773DCF">
      <w:r>
        <w:t>Работа представлена  2 вариантами.</w:t>
      </w:r>
    </w:p>
    <w:p w:rsidR="00773DCF" w:rsidRDefault="00773DCF" w:rsidP="00773DCF">
      <w:r>
        <w:rPr>
          <w:b/>
        </w:rPr>
        <w:lastRenderedPageBreak/>
        <w:t xml:space="preserve">3.Дополнительные материалы и оборудование </w:t>
      </w:r>
      <w:r>
        <w:t>При проведении контрольной работы разрешается использование линейки</w:t>
      </w:r>
    </w:p>
    <w:p w:rsidR="00773DCF" w:rsidRDefault="00773DCF" w:rsidP="00773DCF">
      <w:r>
        <w:rPr>
          <w:b/>
        </w:rPr>
        <w:t xml:space="preserve">4.Время выполнения работы. </w:t>
      </w:r>
      <w:r>
        <w:t>На выполнение всей работы отводится 40 минут.</w:t>
      </w:r>
    </w:p>
    <w:p w:rsidR="00773DCF" w:rsidRDefault="00773DCF" w:rsidP="00773DCF">
      <w:pPr>
        <w:rPr>
          <w:b/>
        </w:rPr>
      </w:pPr>
      <w:r>
        <w:rPr>
          <w:b/>
        </w:rPr>
        <w:t>5.Оценка выполнения отдельных заданий и работы в целом.</w:t>
      </w:r>
    </w:p>
    <w:p w:rsidR="00773DCF" w:rsidRDefault="00773DCF" w:rsidP="00773DCF">
      <w:r>
        <w:t>Все задания работы с развернутым ответом в 2 балла (в зависимости от полноты ответа).</w:t>
      </w:r>
    </w:p>
    <w:p w:rsidR="00773DCF" w:rsidRDefault="00773DCF" w:rsidP="00773DCF">
      <w:r>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10 баллов. На «5» - 9-10 баллов, на «4» - 7-8 баллов, на «3» - 4-6баллов</w:t>
      </w:r>
    </w:p>
    <w:p w:rsidR="00773DCF" w:rsidRDefault="00773DCF" w:rsidP="00773D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3044"/>
        <w:gridCol w:w="3872"/>
        <w:gridCol w:w="2268"/>
        <w:gridCol w:w="1701"/>
        <w:gridCol w:w="2150"/>
      </w:tblGrid>
      <w:tr w:rsidR="00773DCF" w:rsidTr="00773DCF">
        <w:trPr>
          <w:trHeight w:val="133"/>
          <w:jc w:val="center"/>
        </w:trPr>
        <w:tc>
          <w:tcPr>
            <w:tcW w:w="793" w:type="dxa"/>
            <w:tcBorders>
              <w:top w:val="single" w:sz="4" w:space="0" w:color="auto"/>
              <w:left w:val="single" w:sz="4" w:space="0" w:color="auto"/>
              <w:bottom w:val="single" w:sz="4" w:space="0" w:color="auto"/>
              <w:right w:val="single" w:sz="4" w:space="0" w:color="auto"/>
            </w:tcBorders>
          </w:tcPr>
          <w:p w:rsidR="00773DCF" w:rsidRDefault="00773DCF">
            <w:pPr>
              <w:pStyle w:val="ae"/>
              <w:spacing w:before="0" w:beforeAutospacing="0" w:after="0" w:afterAutospacing="0" w:line="254" w:lineRule="auto"/>
              <w:jc w:val="center"/>
              <w:rPr>
                <w:lang w:eastAsia="en-US"/>
              </w:rPr>
            </w:pPr>
          </w:p>
          <w:p w:rsidR="00773DCF" w:rsidRDefault="00773DCF">
            <w:pPr>
              <w:pStyle w:val="ae"/>
              <w:spacing w:before="0" w:beforeAutospacing="0" w:after="0" w:afterAutospacing="0" w:line="254" w:lineRule="auto"/>
              <w:jc w:val="center"/>
              <w:rPr>
                <w:lang w:eastAsia="en-US"/>
              </w:rPr>
            </w:pPr>
            <w:r>
              <w:rPr>
                <w:sz w:val="22"/>
                <w:szCs w:val="22"/>
                <w:lang w:eastAsia="en-US"/>
              </w:rPr>
              <w:t>№ за-да-ния</w:t>
            </w:r>
          </w:p>
        </w:tc>
        <w:tc>
          <w:tcPr>
            <w:tcW w:w="304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элемент содержания</w:t>
            </w:r>
          </w:p>
        </w:tc>
        <w:tc>
          <w:tcPr>
            <w:tcW w:w="3872"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вид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701"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2150"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579"/>
          <w:jc w:val="center"/>
        </w:trPr>
        <w:tc>
          <w:tcPr>
            <w:tcW w:w="7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1</w:t>
            </w:r>
          </w:p>
        </w:tc>
        <w:tc>
          <w:tcPr>
            <w:tcW w:w="30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Умножение и деление рациональных чисел</w:t>
            </w:r>
          </w:p>
        </w:tc>
        <w:tc>
          <w:tcPr>
            <w:tcW w:w="387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выполнять умножение и деление рациональных чисел</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70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1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1403"/>
          <w:jc w:val="center"/>
        </w:trPr>
        <w:tc>
          <w:tcPr>
            <w:tcW w:w="7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2</w:t>
            </w:r>
          </w:p>
        </w:tc>
        <w:tc>
          <w:tcPr>
            <w:tcW w:w="30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Умножение  рациональных чисел</w:t>
            </w:r>
          </w:p>
        </w:tc>
        <w:tc>
          <w:tcPr>
            <w:tcW w:w="387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находить подобные слагаемые, умение выполнять арифметические действия с рациональными числами, применять распределительный закон умножения</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70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1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841"/>
          <w:jc w:val="center"/>
        </w:trPr>
        <w:tc>
          <w:tcPr>
            <w:tcW w:w="7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3</w:t>
            </w:r>
          </w:p>
        </w:tc>
        <w:tc>
          <w:tcPr>
            <w:tcW w:w="30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Умножение и деление рациональных чисел</w:t>
            </w:r>
          </w:p>
        </w:tc>
        <w:tc>
          <w:tcPr>
            <w:tcW w:w="387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решать примеры с рациональными числами, используя различные алгебраические выражения</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701"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1183"/>
          <w:jc w:val="center"/>
        </w:trPr>
        <w:tc>
          <w:tcPr>
            <w:tcW w:w="7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4</w:t>
            </w:r>
          </w:p>
        </w:tc>
        <w:tc>
          <w:tcPr>
            <w:tcW w:w="30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Умножение  рациональных чисел</w:t>
            </w:r>
          </w:p>
        </w:tc>
        <w:tc>
          <w:tcPr>
            <w:tcW w:w="387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правильно раскрыть скобки, подставить вместо буквы числовое значение и вычислить числовое выражение</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701"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499"/>
          <w:jc w:val="center"/>
        </w:trPr>
        <w:tc>
          <w:tcPr>
            <w:tcW w:w="79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5</w:t>
            </w:r>
          </w:p>
        </w:tc>
        <w:tc>
          <w:tcPr>
            <w:tcW w:w="304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Умножение  рациональных чисел</w:t>
            </w:r>
          </w:p>
        </w:tc>
        <w:tc>
          <w:tcPr>
            <w:tcW w:w="387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правильно раскрыть скобки</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701"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150"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bl>
    <w:p w:rsidR="00773DCF" w:rsidRDefault="00773DCF" w:rsidP="00773DCF">
      <w:pPr>
        <w:autoSpaceDE w:val="0"/>
        <w:autoSpaceDN w:val="0"/>
        <w:adjustRightInd w:val="0"/>
        <w:rPr>
          <w:rFonts w:eastAsia="NewBaskervilleITC-Regular"/>
          <w:lang w:eastAsia="en-US"/>
        </w:rPr>
      </w:pPr>
    </w:p>
    <w:p w:rsidR="00773DCF" w:rsidRDefault="00773DCF" w:rsidP="00773DCF">
      <w:pPr>
        <w:rPr>
          <w:rFonts w:eastAsia="Times New Roman"/>
        </w:rPr>
      </w:pPr>
      <w:r>
        <w:t>1.</w:t>
      </w:r>
      <w:r>
        <w:rPr>
          <w:b/>
        </w:rPr>
        <w:t>Назначение контрольной работы №10</w:t>
      </w:r>
      <w:r>
        <w:t xml:space="preserve"> – контроль знаний по теме «Решение уравнений и решение задач с помощью уравнений»</w:t>
      </w:r>
    </w:p>
    <w:p w:rsidR="00773DCF" w:rsidRDefault="00773DCF" w:rsidP="00773DCF">
      <w:r>
        <w:t>2.</w:t>
      </w:r>
      <w:r>
        <w:rPr>
          <w:b/>
        </w:rPr>
        <w:t>Характеристика структуры и содержания работы</w:t>
      </w:r>
    </w:p>
    <w:p w:rsidR="00773DCF" w:rsidRDefault="00773DCF" w:rsidP="00773DCF">
      <w:pPr>
        <w:ind w:left="-5"/>
      </w:pPr>
      <w:r>
        <w:t>В работу по математике включено 5 заданий, среди которых:</w:t>
      </w:r>
    </w:p>
    <w:p w:rsidR="00773DCF" w:rsidRDefault="00773DCF" w:rsidP="00773DCF">
      <w:r>
        <w:t>1)  задание с кратким ответом нет;</w:t>
      </w:r>
    </w:p>
    <w:p w:rsidR="00773DCF" w:rsidRDefault="00773DCF" w:rsidP="00773DCF">
      <w:r>
        <w:t>2) 5 заданий с развернутым ответом.</w:t>
      </w:r>
    </w:p>
    <w:p w:rsidR="00773DCF" w:rsidRDefault="00773DCF" w:rsidP="00773DCF">
      <w:r>
        <w:t>Работа представлена  2 вариантами.</w:t>
      </w:r>
    </w:p>
    <w:p w:rsidR="00773DCF" w:rsidRDefault="00773DCF" w:rsidP="00773DCF">
      <w:r>
        <w:rPr>
          <w:b/>
        </w:rPr>
        <w:lastRenderedPageBreak/>
        <w:t>3.Дополнительные материалы и оборудование -</w:t>
      </w:r>
      <w:r>
        <w:t>При проведении контрольной работы разрешается использование линейки</w:t>
      </w:r>
    </w:p>
    <w:p w:rsidR="00773DCF" w:rsidRDefault="00773DCF" w:rsidP="00773DCF">
      <w:r>
        <w:rPr>
          <w:b/>
        </w:rPr>
        <w:t xml:space="preserve">4.Время выполнения работы. </w:t>
      </w:r>
      <w:r>
        <w:t>На выполнение всей работы отводится 40 минут.</w:t>
      </w:r>
    </w:p>
    <w:p w:rsidR="00773DCF" w:rsidRDefault="00773DCF" w:rsidP="00773DCF">
      <w:pPr>
        <w:rPr>
          <w:b/>
        </w:rPr>
      </w:pPr>
      <w:r>
        <w:rPr>
          <w:b/>
        </w:rPr>
        <w:t>5.Оценка выполнения отдельных заданий и работы в целом.</w:t>
      </w:r>
    </w:p>
    <w:p w:rsidR="00773DCF" w:rsidRDefault="00773DCF" w:rsidP="00773DCF">
      <w:r>
        <w:t>Все задания работы с развернутым ответом в 2 балла (в зависимости от полноты ответа).</w:t>
      </w:r>
    </w:p>
    <w:p w:rsidR="00773DCF" w:rsidRDefault="00773DCF" w:rsidP="00773DCF">
      <w:r>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10 баллов. На «5» - 9-10 баллов, на «4» - 7-8 баллов, на «3» - 4-6 баллов</w:t>
      </w:r>
    </w:p>
    <w:p w:rsidR="00773DCF" w:rsidRDefault="00773DCF" w:rsidP="00773DCF"/>
    <w:p w:rsidR="00773DCF" w:rsidRDefault="00773DCF" w:rsidP="00773D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082"/>
        <w:gridCol w:w="3296"/>
        <w:gridCol w:w="2268"/>
        <w:gridCol w:w="1559"/>
        <w:gridCol w:w="2339"/>
      </w:tblGrid>
      <w:tr w:rsidR="00773DCF" w:rsidTr="00773DCF">
        <w:trPr>
          <w:trHeight w:val="1574"/>
          <w:jc w:val="center"/>
        </w:trPr>
        <w:tc>
          <w:tcPr>
            <w:tcW w:w="81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за-да-ния</w:t>
            </w:r>
          </w:p>
        </w:tc>
        <w:tc>
          <w:tcPr>
            <w:tcW w:w="3082"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элемент содержания</w:t>
            </w:r>
          </w:p>
        </w:tc>
        <w:tc>
          <w:tcPr>
            <w:tcW w:w="3296"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вид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2339"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381"/>
          <w:jc w:val="center"/>
        </w:trPr>
        <w:tc>
          <w:tcPr>
            <w:tcW w:w="81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1</w:t>
            </w:r>
          </w:p>
        </w:tc>
        <w:tc>
          <w:tcPr>
            <w:tcW w:w="308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уравнений</w:t>
            </w:r>
          </w:p>
        </w:tc>
        <w:tc>
          <w:tcPr>
            <w:tcW w:w="329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решать уравнения</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33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56"/>
          <w:jc w:val="center"/>
        </w:trPr>
        <w:tc>
          <w:tcPr>
            <w:tcW w:w="81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2</w:t>
            </w:r>
          </w:p>
        </w:tc>
        <w:tc>
          <w:tcPr>
            <w:tcW w:w="308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задач с помощью уравнений</w:t>
            </w:r>
          </w:p>
        </w:tc>
        <w:tc>
          <w:tcPr>
            <w:tcW w:w="329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решать задачи с помощью уравнения</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33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78"/>
          <w:jc w:val="center"/>
        </w:trPr>
        <w:tc>
          <w:tcPr>
            <w:tcW w:w="81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3</w:t>
            </w:r>
          </w:p>
        </w:tc>
        <w:tc>
          <w:tcPr>
            <w:tcW w:w="308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уравнений</w:t>
            </w:r>
          </w:p>
        </w:tc>
        <w:tc>
          <w:tcPr>
            <w:tcW w:w="329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решать уравнение с десятичными дробями</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3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44"/>
          <w:jc w:val="center"/>
        </w:trPr>
        <w:tc>
          <w:tcPr>
            <w:tcW w:w="81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4</w:t>
            </w:r>
          </w:p>
        </w:tc>
        <w:tc>
          <w:tcPr>
            <w:tcW w:w="308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задач с помощью уравнений</w:t>
            </w:r>
          </w:p>
        </w:tc>
        <w:tc>
          <w:tcPr>
            <w:tcW w:w="329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решать задачи с помощью уравнения</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3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268"/>
          <w:jc w:val="center"/>
        </w:trPr>
        <w:tc>
          <w:tcPr>
            <w:tcW w:w="81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5</w:t>
            </w:r>
          </w:p>
        </w:tc>
        <w:tc>
          <w:tcPr>
            <w:tcW w:w="308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уравнений</w:t>
            </w:r>
          </w:p>
        </w:tc>
        <w:tc>
          <w:tcPr>
            <w:tcW w:w="3296"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решать уравнения</w:t>
            </w:r>
          </w:p>
        </w:tc>
        <w:tc>
          <w:tcPr>
            <w:tcW w:w="2268"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3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bl>
    <w:p w:rsidR="00773DCF" w:rsidRDefault="00773DCF" w:rsidP="00773DCF">
      <w:pPr>
        <w:autoSpaceDE w:val="0"/>
        <w:autoSpaceDN w:val="0"/>
        <w:adjustRightInd w:val="0"/>
        <w:rPr>
          <w:rFonts w:eastAsia="NewBaskervilleITC-Regular"/>
          <w:lang w:eastAsia="en-US"/>
        </w:rPr>
      </w:pPr>
    </w:p>
    <w:p w:rsidR="00773DCF" w:rsidRDefault="00773DCF" w:rsidP="00773DCF">
      <w:pPr>
        <w:rPr>
          <w:rFonts w:eastAsia="Times New Roman"/>
        </w:rPr>
      </w:pPr>
      <w:r>
        <w:t>1.</w:t>
      </w:r>
      <w:r>
        <w:rPr>
          <w:b/>
        </w:rPr>
        <w:t>Назначение контрольной работы №11</w:t>
      </w:r>
      <w:r>
        <w:t xml:space="preserve"> – контроль знаний по теме «Перпендикулярные и параллельные прямые. Координатная плоскость. Графики»</w:t>
      </w:r>
    </w:p>
    <w:p w:rsidR="00773DCF" w:rsidRDefault="00773DCF" w:rsidP="00773DCF">
      <w:r>
        <w:t>2.</w:t>
      </w:r>
      <w:r>
        <w:rPr>
          <w:b/>
        </w:rPr>
        <w:t>Характеристика структуры и содержания работы</w:t>
      </w:r>
    </w:p>
    <w:p w:rsidR="00773DCF" w:rsidRDefault="00773DCF" w:rsidP="00773DCF">
      <w:pPr>
        <w:ind w:left="-5"/>
      </w:pPr>
      <w:r>
        <w:t>В работу по математике включено 7 заданий, среди которых:</w:t>
      </w:r>
    </w:p>
    <w:p w:rsidR="00773DCF" w:rsidRDefault="00773DCF" w:rsidP="00773DCF">
      <w:r>
        <w:t>1)  задание с кратким ответом нет;</w:t>
      </w:r>
    </w:p>
    <w:p w:rsidR="00773DCF" w:rsidRDefault="00773DCF" w:rsidP="00773DCF">
      <w:r>
        <w:t>2) 7 заданий с развернутым ответом.</w:t>
      </w:r>
    </w:p>
    <w:p w:rsidR="00773DCF" w:rsidRDefault="00773DCF" w:rsidP="00773DCF">
      <w:r>
        <w:t>Работа представлена  2 вариантами.</w:t>
      </w:r>
    </w:p>
    <w:p w:rsidR="00773DCF" w:rsidRDefault="00773DCF" w:rsidP="00773DCF">
      <w:r>
        <w:rPr>
          <w:b/>
        </w:rPr>
        <w:t xml:space="preserve">3.Дополнительные материалы и оборудование </w:t>
      </w:r>
      <w:r>
        <w:t>При проведении контрольной работы разрешается использование линейки</w:t>
      </w:r>
    </w:p>
    <w:p w:rsidR="00773DCF" w:rsidRDefault="00773DCF" w:rsidP="00773DCF">
      <w:r>
        <w:rPr>
          <w:b/>
        </w:rPr>
        <w:t xml:space="preserve">4.Время выполнения работы. </w:t>
      </w:r>
      <w:r>
        <w:t>На выполнение всей работы отводится 40 минут.</w:t>
      </w:r>
    </w:p>
    <w:p w:rsidR="00773DCF" w:rsidRDefault="00773DCF" w:rsidP="00773DCF">
      <w:pPr>
        <w:rPr>
          <w:b/>
        </w:rPr>
      </w:pPr>
      <w:r>
        <w:rPr>
          <w:b/>
        </w:rPr>
        <w:t>5.Оценка выполнения отдельных заданий и работы в целом.</w:t>
      </w:r>
    </w:p>
    <w:p w:rsidR="00773DCF" w:rsidRDefault="00773DCF" w:rsidP="00773DCF">
      <w:r>
        <w:lastRenderedPageBreak/>
        <w:t>Все задания работы с развернутым ответом в 2 балла (в зависимости от полноты ответа).</w:t>
      </w:r>
    </w:p>
    <w:p w:rsidR="00773DCF" w:rsidRDefault="00773DCF" w:rsidP="00773DCF">
      <w:r>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14 баллов. На «5» - 11-14баллов, на «4» - 9-10 баллов, на «3» - 6-8 баллов</w:t>
      </w:r>
    </w:p>
    <w:p w:rsidR="00773DCF" w:rsidRDefault="00773DCF" w:rsidP="00773DCF">
      <w:pPr>
        <w:jc w:val="center"/>
        <w:rPr>
          <w:sz w:val="28"/>
          <w:szCs w:val="28"/>
        </w:rPr>
      </w:pPr>
    </w:p>
    <w:tbl>
      <w:tblPr>
        <w:tblW w:w="12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819"/>
        <w:gridCol w:w="2763"/>
        <w:gridCol w:w="2515"/>
        <w:gridCol w:w="1560"/>
        <w:gridCol w:w="2302"/>
      </w:tblGrid>
      <w:tr w:rsidR="00773DCF" w:rsidTr="00773DCF">
        <w:trPr>
          <w:trHeight w:val="135"/>
          <w:jc w:val="center"/>
        </w:trPr>
        <w:tc>
          <w:tcPr>
            <w:tcW w:w="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за-да-ния</w:t>
            </w:r>
          </w:p>
        </w:tc>
        <w:tc>
          <w:tcPr>
            <w:tcW w:w="2817"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элемент содержания</w:t>
            </w:r>
          </w:p>
        </w:tc>
        <w:tc>
          <w:tcPr>
            <w:tcW w:w="2761"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вид деятельности</w:t>
            </w:r>
          </w:p>
        </w:tc>
        <w:tc>
          <w:tcPr>
            <w:tcW w:w="2514"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2301"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588"/>
          <w:jc w:val="center"/>
        </w:trPr>
        <w:tc>
          <w:tcPr>
            <w:tcW w:w="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1</w:t>
            </w:r>
          </w:p>
        </w:tc>
        <w:tc>
          <w:tcPr>
            <w:tcW w:w="28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Перпендикулярные и параллельные прямые</w:t>
            </w:r>
          </w:p>
        </w:tc>
        <w:tc>
          <w:tcPr>
            <w:tcW w:w="2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различать понятие перпендикулярные и параллельные прямые</w:t>
            </w:r>
          </w:p>
        </w:tc>
        <w:tc>
          <w:tcPr>
            <w:tcW w:w="251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30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841"/>
          <w:jc w:val="center"/>
        </w:trPr>
        <w:tc>
          <w:tcPr>
            <w:tcW w:w="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2</w:t>
            </w:r>
          </w:p>
        </w:tc>
        <w:tc>
          <w:tcPr>
            <w:tcW w:w="28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xml:space="preserve">Осевая и центральная симметрия </w:t>
            </w:r>
          </w:p>
        </w:tc>
        <w:tc>
          <w:tcPr>
            <w:tcW w:w="2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показывать осевую и центральную симметрию</w:t>
            </w:r>
          </w:p>
        </w:tc>
        <w:tc>
          <w:tcPr>
            <w:tcW w:w="251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30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55"/>
          <w:jc w:val="center"/>
        </w:trPr>
        <w:tc>
          <w:tcPr>
            <w:tcW w:w="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3</w:t>
            </w:r>
          </w:p>
        </w:tc>
        <w:tc>
          <w:tcPr>
            <w:tcW w:w="28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Координатная плоскость</w:t>
            </w:r>
          </w:p>
        </w:tc>
        <w:tc>
          <w:tcPr>
            <w:tcW w:w="2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на координатной плоскости отмечать точки</w:t>
            </w:r>
          </w:p>
        </w:tc>
        <w:tc>
          <w:tcPr>
            <w:tcW w:w="2514"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0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846"/>
          <w:jc w:val="center"/>
        </w:trPr>
        <w:tc>
          <w:tcPr>
            <w:tcW w:w="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4</w:t>
            </w:r>
          </w:p>
        </w:tc>
        <w:tc>
          <w:tcPr>
            <w:tcW w:w="28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Перпендикулярные прямые</w:t>
            </w:r>
          </w:p>
        </w:tc>
        <w:tc>
          <w:tcPr>
            <w:tcW w:w="2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показывать перпендикулярные прямые</w:t>
            </w:r>
          </w:p>
        </w:tc>
        <w:tc>
          <w:tcPr>
            <w:tcW w:w="2514"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0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47"/>
          <w:jc w:val="center"/>
        </w:trPr>
        <w:tc>
          <w:tcPr>
            <w:tcW w:w="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5</w:t>
            </w:r>
          </w:p>
        </w:tc>
        <w:tc>
          <w:tcPr>
            <w:tcW w:w="28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Графики</w:t>
            </w:r>
          </w:p>
        </w:tc>
        <w:tc>
          <w:tcPr>
            <w:tcW w:w="2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решать задачи с помощью графиков</w:t>
            </w:r>
          </w:p>
        </w:tc>
        <w:tc>
          <w:tcPr>
            <w:tcW w:w="2514"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0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1689"/>
          <w:jc w:val="center"/>
        </w:trPr>
        <w:tc>
          <w:tcPr>
            <w:tcW w:w="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6</w:t>
            </w:r>
          </w:p>
        </w:tc>
        <w:tc>
          <w:tcPr>
            <w:tcW w:w="28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Координатная плоскость</w:t>
            </w:r>
          </w:p>
        </w:tc>
        <w:tc>
          <w:tcPr>
            <w:tcW w:w="2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строить точку по ее координатам и находить координаты точки, уметь вычислять площадь и периметр прямоугольника</w:t>
            </w:r>
          </w:p>
        </w:tc>
        <w:tc>
          <w:tcPr>
            <w:tcW w:w="2514"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0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281"/>
          <w:jc w:val="center"/>
        </w:trPr>
        <w:tc>
          <w:tcPr>
            <w:tcW w:w="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7</w:t>
            </w:r>
          </w:p>
        </w:tc>
        <w:tc>
          <w:tcPr>
            <w:tcW w:w="28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Графики</w:t>
            </w:r>
          </w:p>
        </w:tc>
        <w:tc>
          <w:tcPr>
            <w:tcW w:w="276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строить график</w:t>
            </w:r>
          </w:p>
        </w:tc>
        <w:tc>
          <w:tcPr>
            <w:tcW w:w="2514"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559"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30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bl>
    <w:p w:rsidR="00773DCF" w:rsidRDefault="00773DCF" w:rsidP="00773DCF">
      <w:pPr>
        <w:rPr>
          <w:rFonts w:eastAsia="Times New Roman"/>
          <w:sz w:val="28"/>
          <w:szCs w:val="28"/>
        </w:rPr>
      </w:pPr>
    </w:p>
    <w:p w:rsidR="00773DCF" w:rsidRDefault="00773DCF" w:rsidP="00773DCF">
      <w:pPr>
        <w:rPr>
          <w:sz w:val="28"/>
          <w:szCs w:val="28"/>
        </w:rPr>
      </w:pPr>
    </w:p>
    <w:p w:rsidR="00773DCF" w:rsidRDefault="00773DCF" w:rsidP="00773DCF">
      <w:pPr>
        <w:rPr>
          <w:sz w:val="28"/>
          <w:szCs w:val="28"/>
        </w:rPr>
      </w:pPr>
    </w:p>
    <w:p w:rsidR="00773DCF" w:rsidRDefault="00773DCF" w:rsidP="00773DCF">
      <w:pPr>
        <w:rPr>
          <w:sz w:val="28"/>
          <w:szCs w:val="28"/>
        </w:rPr>
      </w:pPr>
    </w:p>
    <w:p w:rsidR="00773DCF" w:rsidRDefault="00773DCF" w:rsidP="00773DCF">
      <w:pPr>
        <w:rPr>
          <w:sz w:val="28"/>
          <w:szCs w:val="28"/>
        </w:rPr>
      </w:pPr>
      <w:r>
        <w:t>1.</w:t>
      </w:r>
      <w:r>
        <w:rPr>
          <w:b/>
        </w:rPr>
        <w:t>Назначение итоговой работы</w:t>
      </w:r>
      <w:r>
        <w:t xml:space="preserve"> – контроль знаний по теме Обобщение и систематизация знаний учащихся по курсу математики 6 класса </w:t>
      </w:r>
    </w:p>
    <w:p w:rsidR="00773DCF" w:rsidRDefault="00773DCF" w:rsidP="00773DCF">
      <w:pPr>
        <w:rPr>
          <w:sz w:val="24"/>
          <w:szCs w:val="24"/>
        </w:rPr>
      </w:pPr>
      <w:r>
        <w:t>2.</w:t>
      </w:r>
      <w:r>
        <w:rPr>
          <w:b/>
        </w:rPr>
        <w:t>Характеристика структуры и содержания работы</w:t>
      </w:r>
    </w:p>
    <w:p w:rsidR="00773DCF" w:rsidRDefault="00773DCF" w:rsidP="00773DCF">
      <w:pPr>
        <w:ind w:left="-5"/>
      </w:pPr>
      <w:r>
        <w:t>В работу по математике включено 5 заданий, среди которых:</w:t>
      </w:r>
    </w:p>
    <w:p w:rsidR="00773DCF" w:rsidRDefault="00773DCF" w:rsidP="00773DCF">
      <w:r>
        <w:t>1)  задание с кратким ответом нет;</w:t>
      </w:r>
    </w:p>
    <w:p w:rsidR="00C83097" w:rsidRDefault="00773DCF" w:rsidP="00773DCF">
      <w:pPr>
        <w:sectPr w:rsidR="00C83097" w:rsidSect="002B5508">
          <w:pgSz w:w="11906" w:h="16838"/>
          <w:pgMar w:top="1134" w:right="850" w:bottom="1134" w:left="426" w:header="708" w:footer="708" w:gutter="0"/>
          <w:cols w:space="720"/>
          <w:docGrid w:linePitch="299"/>
        </w:sectPr>
      </w:pPr>
      <w:r>
        <w:t>2) 5 заданий с развернутым ответом.</w:t>
      </w:r>
    </w:p>
    <w:p w:rsidR="00773DCF" w:rsidRDefault="00773DCF" w:rsidP="00773DCF"/>
    <w:p w:rsidR="00773DCF" w:rsidRDefault="00773DCF" w:rsidP="00773DCF">
      <w:r>
        <w:t>Работа представлена  2 вариантами.</w:t>
      </w:r>
    </w:p>
    <w:p w:rsidR="00773DCF" w:rsidRDefault="00773DCF" w:rsidP="00773DCF">
      <w:r>
        <w:rPr>
          <w:b/>
        </w:rPr>
        <w:t>3.Дополнительные материалы и оборудование- п</w:t>
      </w:r>
      <w:r>
        <w:t>ри проведении контрольной работы разрешается использование линейки</w:t>
      </w:r>
    </w:p>
    <w:p w:rsidR="00773DCF" w:rsidRDefault="00773DCF" w:rsidP="00773DCF">
      <w:r>
        <w:rPr>
          <w:b/>
        </w:rPr>
        <w:t>4.Время выполнения работы.</w:t>
      </w:r>
      <w:r>
        <w:t>На выполнение всей работы отводится 40 минут.</w:t>
      </w:r>
    </w:p>
    <w:p w:rsidR="00773DCF" w:rsidRDefault="00773DCF" w:rsidP="00773DCF">
      <w:pPr>
        <w:rPr>
          <w:b/>
        </w:rPr>
      </w:pPr>
      <w:r>
        <w:rPr>
          <w:b/>
        </w:rPr>
        <w:t>5.Оценка выполнения отдельных заданий и работы в целом.</w:t>
      </w:r>
    </w:p>
    <w:p w:rsidR="00773DCF" w:rsidRDefault="00773DCF" w:rsidP="00773DCF">
      <w:r>
        <w:t>Все задания работы с развернутым ответом в 2 балла (в зависимости от полноты ответа).</w:t>
      </w:r>
    </w:p>
    <w:p w:rsidR="00773DCF" w:rsidRDefault="00773DCF" w:rsidP="00773DCF">
      <w:r>
        <w:t>Выполнение учащимися работы в целом определяется суммарным баллом, полученным им по результатам выполнения всех заданий работы. Максимальный балл работы составляет – 10 баллов. На «5» - 9-10 баллов, на «4» - 7-8 баллов, на «3» - 4-6 баллов</w:t>
      </w:r>
    </w:p>
    <w:p w:rsidR="00773DCF" w:rsidRDefault="00773DCF" w:rsidP="00773DCF">
      <w:pPr>
        <w:jc w:val="center"/>
        <w:rPr>
          <w:sz w:val="28"/>
          <w:szCs w:val="28"/>
        </w:rPr>
      </w:pPr>
    </w:p>
    <w:tbl>
      <w:tblPr>
        <w:tblW w:w="13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203"/>
        <w:gridCol w:w="3972"/>
        <w:gridCol w:w="2551"/>
        <w:gridCol w:w="1926"/>
        <w:gridCol w:w="2216"/>
      </w:tblGrid>
      <w:tr w:rsidR="00773DCF" w:rsidTr="00773DCF">
        <w:trPr>
          <w:trHeight w:val="1377"/>
          <w:jc w:val="center"/>
        </w:trPr>
        <w:tc>
          <w:tcPr>
            <w:tcW w:w="69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за-да-ния</w:t>
            </w:r>
          </w:p>
        </w:tc>
        <w:tc>
          <w:tcPr>
            <w:tcW w:w="2204"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элемент содержания</w:t>
            </w:r>
          </w:p>
        </w:tc>
        <w:tc>
          <w:tcPr>
            <w:tcW w:w="3973"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Проверяемый вид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773DCF" w:rsidRDefault="00773DCF">
            <w:pPr>
              <w:jc w:val="center"/>
              <w:rPr>
                <w:rFonts w:ascii="Times New Roman" w:eastAsiaTheme="minorHAnsi" w:hAnsi="Times New Roman" w:cs="Times New Roman"/>
                <w:sz w:val="24"/>
                <w:szCs w:val="24"/>
                <w:lang w:eastAsia="en-US"/>
              </w:rPr>
            </w:pPr>
            <w:r>
              <w:rPr>
                <w:rFonts w:eastAsiaTheme="minorHAnsi"/>
                <w:lang w:eastAsia="en-US"/>
              </w:rPr>
              <w:t>Тип задания</w:t>
            </w:r>
          </w:p>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rFonts w:eastAsiaTheme="minorHAnsi"/>
                <w:lang w:eastAsia="en-US"/>
              </w:rPr>
              <w:t>(КО- краткий ответ, РО – развернутый ответ)</w:t>
            </w:r>
          </w:p>
        </w:tc>
        <w:tc>
          <w:tcPr>
            <w:tcW w:w="1927"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Уровень сложности задания</w:t>
            </w:r>
          </w:p>
        </w:tc>
        <w:tc>
          <w:tcPr>
            <w:tcW w:w="2217" w:type="dxa"/>
            <w:tcBorders>
              <w:top w:val="single" w:sz="4" w:space="0" w:color="auto"/>
              <w:left w:val="single" w:sz="4" w:space="0" w:color="auto"/>
              <w:bottom w:val="single" w:sz="4" w:space="0" w:color="auto"/>
              <w:right w:val="single" w:sz="4" w:space="0" w:color="auto"/>
            </w:tcBorders>
            <w:hideMark/>
          </w:tcPr>
          <w:p w:rsidR="00773DCF" w:rsidRDefault="00773DCF">
            <w:pPr>
              <w:autoSpaceDE w:val="0"/>
              <w:autoSpaceDN w:val="0"/>
              <w:adjustRightInd w:val="0"/>
              <w:jc w:val="center"/>
              <w:rPr>
                <w:rFonts w:ascii="Times New Roman" w:eastAsia="Times New Roman" w:hAnsi="Times New Roman" w:cs="Times New Roman"/>
                <w:sz w:val="24"/>
                <w:szCs w:val="24"/>
                <w:lang w:eastAsia="en-US"/>
              </w:rPr>
            </w:pPr>
            <w:r>
              <w:rPr>
                <w:lang w:eastAsia="en-US"/>
              </w:rPr>
              <w:t>Максимальный балл за выполнение задания</w:t>
            </w:r>
          </w:p>
        </w:tc>
      </w:tr>
      <w:tr w:rsidR="00773DCF" w:rsidTr="00773DCF">
        <w:trPr>
          <w:trHeight w:val="699"/>
          <w:jc w:val="center"/>
        </w:trPr>
        <w:tc>
          <w:tcPr>
            <w:tcW w:w="69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1</w:t>
            </w:r>
          </w:p>
        </w:tc>
        <w:tc>
          <w:tcPr>
            <w:tcW w:w="220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Нахождение значения выражения</w:t>
            </w:r>
          </w:p>
        </w:tc>
        <w:tc>
          <w:tcPr>
            <w:tcW w:w="397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xml:space="preserve">Умение решать примеры с различными алгебраическими выражениями </w:t>
            </w:r>
          </w:p>
        </w:tc>
        <w:tc>
          <w:tcPr>
            <w:tcW w:w="255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92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2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284"/>
          <w:jc w:val="center"/>
        </w:trPr>
        <w:tc>
          <w:tcPr>
            <w:tcW w:w="69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2</w:t>
            </w:r>
          </w:p>
        </w:tc>
        <w:tc>
          <w:tcPr>
            <w:tcW w:w="220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 xml:space="preserve">Решение задач </w:t>
            </w:r>
          </w:p>
        </w:tc>
        <w:tc>
          <w:tcPr>
            <w:tcW w:w="397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Умение решать задачи на проценты</w:t>
            </w:r>
          </w:p>
        </w:tc>
        <w:tc>
          <w:tcPr>
            <w:tcW w:w="2552"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РО</w:t>
            </w:r>
          </w:p>
        </w:tc>
        <w:tc>
          <w:tcPr>
            <w:tcW w:w="192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Б</w:t>
            </w:r>
          </w:p>
        </w:tc>
        <w:tc>
          <w:tcPr>
            <w:tcW w:w="22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1096"/>
          <w:jc w:val="center"/>
        </w:trPr>
        <w:tc>
          <w:tcPr>
            <w:tcW w:w="69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3</w:t>
            </w:r>
          </w:p>
        </w:tc>
        <w:tc>
          <w:tcPr>
            <w:tcW w:w="220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Координатная плоскость</w:t>
            </w:r>
          </w:p>
        </w:tc>
        <w:tc>
          <w:tcPr>
            <w:tcW w:w="397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 xml:space="preserve">Умение на координатной плоскости отмечать точки. Умение показывать параллельные и перпендикулярные прямые </w:t>
            </w:r>
          </w:p>
        </w:tc>
        <w:tc>
          <w:tcPr>
            <w:tcW w:w="255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927"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2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524"/>
          <w:jc w:val="center"/>
        </w:trPr>
        <w:tc>
          <w:tcPr>
            <w:tcW w:w="69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4</w:t>
            </w:r>
          </w:p>
        </w:tc>
        <w:tc>
          <w:tcPr>
            <w:tcW w:w="220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задач</w:t>
            </w:r>
          </w:p>
        </w:tc>
        <w:tc>
          <w:tcPr>
            <w:tcW w:w="397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решать задачи с помощью уравнения</w:t>
            </w:r>
          </w:p>
        </w:tc>
        <w:tc>
          <w:tcPr>
            <w:tcW w:w="255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927"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2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r w:rsidR="00773DCF" w:rsidTr="00773DCF">
        <w:trPr>
          <w:trHeight w:val="296"/>
          <w:jc w:val="center"/>
        </w:trPr>
        <w:tc>
          <w:tcPr>
            <w:tcW w:w="691"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both"/>
              <w:rPr>
                <w:lang w:eastAsia="en-US"/>
              </w:rPr>
            </w:pPr>
            <w:r>
              <w:rPr>
                <w:sz w:val="22"/>
                <w:szCs w:val="22"/>
                <w:lang w:eastAsia="en-US"/>
              </w:rPr>
              <w:t>5</w:t>
            </w:r>
          </w:p>
        </w:tc>
        <w:tc>
          <w:tcPr>
            <w:tcW w:w="2204"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sz w:val="22"/>
                <w:szCs w:val="22"/>
                <w:lang w:eastAsia="en-US"/>
              </w:rPr>
              <w:t>Решение уравнения</w:t>
            </w:r>
          </w:p>
        </w:tc>
        <w:tc>
          <w:tcPr>
            <w:tcW w:w="3973"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rPr>
                <w:lang w:eastAsia="en-US"/>
              </w:rPr>
            </w:pPr>
            <w:r>
              <w:rPr>
                <w:sz w:val="22"/>
                <w:szCs w:val="22"/>
                <w:lang w:eastAsia="en-US"/>
              </w:rPr>
              <w:t>Умение уравнения</w:t>
            </w:r>
          </w:p>
        </w:tc>
        <w:tc>
          <w:tcPr>
            <w:tcW w:w="2552"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РО</w:t>
            </w:r>
          </w:p>
        </w:tc>
        <w:tc>
          <w:tcPr>
            <w:tcW w:w="1927" w:type="dxa"/>
            <w:tcBorders>
              <w:top w:val="single" w:sz="4" w:space="0" w:color="auto"/>
              <w:left w:val="single" w:sz="4" w:space="0" w:color="auto"/>
              <w:bottom w:val="single" w:sz="4" w:space="0" w:color="auto"/>
              <w:right w:val="single" w:sz="4" w:space="0" w:color="auto"/>
            </w:tcBorders>
            <w:hideMark/>
          </w:tcPr>
          <w:p w:rsidR="00773DCF" w:rsidRDefault="00773DCF">
            <w:pPr>
              <w:spacing w:line="254" w:lineRule="auto"/>
              <w:jc w:val="center"/>
              <w:rPr>
                <w:rFonts w:ascii="Times New Roman" w:eastAsia="Times New Roman" w:hAnsi="Times New Roman" w:cs="Times New Roman"/>
                <w:sz w:val="24"/>
                <w:szCs w:val="24"/>
                <w:lang w:eastAsia="en-US"/>
              </w:rPr>
            </w:pPr>
            <w:r>
              <w:rPr>
                <w:lang w:eastAsia="en-US"/>
              </w:rPr>
              <w:t>Б</w:t>
            </w:r>
          </w:p>
        </w:tc>
        <w:tc>
          <w:tcPr>
            <w:tcW w:w="2217" w:type="dxa"/>
            <w:tcBorders>
              <w:top w:val="single" w:sz="4" w:space="0" w:color="auto"/>
              <w:left w:val="single" w:sz="4" w:space="0" w:color="auto"/>
              <w:bottom w:val="single" w:sz="4" w:space="0" w:color="auto"/>
              <w:right w:val="single" w:sz="4" w:space="0" w:color="auto"/>
            </w:tcBorders>
            <w:hideMark/>
          </w:tcPr>
          <w:p w:rsidR="00773DCF" w:rsidRDefault="00773DCF">
            <w:pPr>
              <w:pStyle w:val="ae"/>
              <w:spacing w:before="0" w:beforeAutospacing="0" w:after="0" w:afterAutospacing="0" w:line="254" w:lineRule="auto"/>
              <w:jc w:val="center"/>
              <w:rPr>
                <w:lang w:eastAsia="en-US"/>
              </w:rPr>
            </w:pPr>
            <w:r>
              <w:rPr>
                <w:lang w:eastAsia="en-US"/>
              </w:rPr>
              <w:t>2</w:t>
            </w:r>
          </w:p>
        </w:tc>
      </w:tr>
    </w:tbl>
    <w:p w:rsidR="00773DCF" w:rsidRDefault="00773DCF" w:rsidP="00773DCF">
      <w:pPr>
        <w:jc w:val="center"/>
        <w:rPr>
          <w:rFonts w:eastAsia="Times New Roman"/>
          <w:sz w:val="28"/>
          <w:szCs w:val="28"/>
        </w:rPr>
      </w:pPr>
    </w:p>
    <w:p w:rsidR="00773DCF" w:rsidRDefault="00773DCF" w:rsidP="00773DCF">
      <w:pPr>
        <w:autoSpaceDE w:val="0"/>
        <w:autoSpaceDN w:val="0"/>
        <w:adjustRightInd w:val="0"/>
        <w:rPr>
          <w:rFonts w:eastAsia="NewBaskervilleITC-Regular"/>
          <w:sz w:val="24"/>
          <w:szCs w:val="24"/>
          <w:lang w:eastAsia="en-US"/>
        </w:rPr>
      </w:pPr>
    </w:p>
    <w:p w:rsidR="00773DCF" w:rsidRDefault="00773DCF" w:rsidP="00773DCF">
      <w:pPr>
        <w:autoSpaceDE w:val="0"/>
        <w:autoSpaceDN w:val="0"/>
        <w:adjustRightInd w:val="0"/>
        <w:rPr>
          <w:rFonts w:eastAsia="NewBaskervilleITC-Regular"/>
          <w:lang w:eastAsia="en-US"/>
        </w:rPr>
      </w:pPr>
    </w:p>
    <w:p w:rsidR="00773DCF" w:rsidRDefault="00773DCF" w:rsidP="00773DCF">
      <w:pPr>
        <w:rPr>
          <w:rFonts w:eastAsia="Times New Roman"/>
        </w:rPr>
      </w:pPr>
    </w:p>
    <w:p w:rsidR="00773DCF" w:rsidRDefault="00773DCF" w:rsidP="00773DCF"/>
    <w:p w:rsidR="00321C84" w:rsidRDefault="00321C84" w:rsidP="00321C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Cs/>
          <w:color w:val="000000"/>
          <w:sz w:val="24"/>
          <w:szCs w:val="24"/>
        </w:rPr>
        <w:t xml:space="preserve"> </w:t>
      </w:r>
    </w:p>
    <w:p w:rsidR="00157757" w:rsidRDefault="00157757"/>
    <w:sectPr w:rsidR="00157757" w:rsidSect="00C83097">
      <w:pgSz w:w="16838" w:h="11906" w:orient="landscape"/>
      <w:pgMar w:top="1701" w:right="1134" w:bottom="850" w:left="1134"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Newton-Bold">
    <w:altName w:val="Times New Roman"/>
    <w:panose1 w:val="00000000000000000000"/>
    <w:charset w:val="4D"/>
    <w:family w:val="auto"/>
    <w:notTrueType/>
    <w:pitch w:val="default"/>
    <w:sig w:usb0="00000003" w:usb1="00000000" w:usb2="00000000" w:usb3="00000000" w:csb0="00000001"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LiberationSerif">
    <w:altName w:val="Times New Roman"/>
    <w:panose1 w:val="00000000000000000000"/>
    <w:charset w:val="00"/>
    <w:family w:val="roman"/>
    <w:notTrueType/>
    <w:pitch w:val="default"/>
  </w:font>
  <w:font w:name="NewBaskervilleITC-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153"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4">
    <w:nsid w:val="06E93BB3"/>
    <w:multiLevelType w:val="hybridMultilevel"/>
    <w:tmpl w:val="1728CF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F0188"/>
    <w:multiLevelType w:val="multilevel"/>
    <w:tmpl w:val="C3F076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4565498"/>
    <w:multiLevelType w:val="multilevel"/>
    <w:tmpl w:val="4178F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48F5FD7"/>
    <w:multiLevelType w:val="hybridMultilevel"/>
    <w:tmpl w:val="6B528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90760C"/>
    <w:multiLevelType w:val="multilevel"/>
    <w:tmpl w:val="F536C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6FB5355"/>
    <w:multiLevelType w:val="multilevel"/>
    <w:tmpl w:val="31ECA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256ADC"/>
    <w:multiLevelType w:val="multilevel"/>
    <w:tmpl w:val="B6322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22F555D2"/>
    <w:multiLevelType w:val="multilevel"/>
    <w:tmpl w:val="20189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31B6D27"/>
    <w:multiLevelType w:val="multilevel"/>
    <w:tmpl w:val="89EA3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662354D"/>
    <w:multiLevelType w:val="multilevel"/>
    <w:tmpl w:val="1B2CE0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2B2D1756"/>
    <w:multiLevelType w:val="multilevel"/>
    <w:tmpl w:val="C5A4B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6F52411"/>
    <w:multiLevelType w:val="hybridMultilevel"/>
    <w:tmpl w:val="A29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102129"/>
    <w:multiLevelType w:val="multilevel"/>
    <w:tmpl w:val="BC3CB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4767060E"/>
    <w:multiLevelType w:val="hybridMultilevel"/>
    <w:tmpl w:val="097E96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7984EEE"/>
    <w:multiLevelType w:val="hybridMultilevel"/>
    <w:tmpl w:val="ABE4DC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A7702D1"/>
    <w:multiLevelType w:val="multilevel"/>
    <w:tmpl w:val="8B384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EBD6C71"/>
    <w:multiLevelType w:val="multilevel"/>
    <w:tmpl w:val="0E60F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51D63662"/>
    <w:multiLevelType w:val="multilevel"/>
    <w:tmpl w:val="2354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BD00CE"/>
    <w:multiLevelType w:val="multilevel"/>
    <w:tmpl w:val="2CBC8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5AE126A7"/>
    <w:multiLevelType w:val="multilevel"/>
    <w:tmpl w:val="2C38C5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5F4C2150"/>
    <w:multiLevelType w:val="multilevel"/>
    <w:tmpl w:val="5EEE3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2064840"/>
    <w:multiLevelType w:val="multilevel"/>
    <w:tmpl w:val="18361A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6975016B"/>
    <w:multiLevelType w:val="multilevel"/>
    <w:tmpl w:val="4CBE7A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757705"/>
    <w:multiLevelType w:val="multilevel"/>
    <w:tmpl w:val="A2B2F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EB01DE4"/>
    <w:multiLevelType w:val="hybridMultilevel"/>
    <w:tmpl w:val="F6A0F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525854"/>
    <w:multiLevelType w:val="multilevel"/>
    <w:tmpl w:val="B83A1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C581698"/>
    <w:multiLevelType w:val="multilevel"/>
    <w:tmpl w:val="F5E87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FBA5647"/>
    <w:multiLevelType w:val="hybridMultilevel"/>
    <w:tmpl w:val="51C8FF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25"/>
  </w:num>
  <w:num w:numId="3">
    <w:abstractNumId w:val="10"/>
  </w:num>
  <w:num w:numId="4">
    <w:abstractNumId w:val="22"/>
  </w:num>
  <w:num w:numId="5">
    <w:abstractNumId w:val="24"/>
  </w:num>
  <w:num w:numId="6">
    <w:abstractNumId w:val="23"/>
  </w:num>
  <w:num w:numId="7">
    <w:abstractNumId w:val="30"/>
  </w:num>
  <w:num w:numId="8">
    <w:abstractNumId w:val="8"/>
  </w:num>
  <w:num w:numId="9">
    <w:abstractNumId w:val="14"/>
  </w:num>
  <w:num w:numId="10">
    <w:abstractNumId w:val="29"/>
  </w:num>
  <w:num w:numId="11">
    <w:abstractNumId w:val="6"/>
  </w:num>
  <w:num w:numId="12">
    <w:abstractNumId w:val="20"/>
  </w:num>
  <w:num w:numId="13">
    <w:abstractNumId w:val="13"/>
  </w:num>
  <w:num w:numId="14">
    <w:abstractNumId w:val="5"/>
  </w:num>
  <w:num w:numId="15">
    <w:abstractNumId w:val="19"/>
  </w:num>
  <w:num w:numId="16">
    <w:abstractNumId w:val="27"/>
  </w:num>
  <w:num w:numId="17">
    <w:abstractNumId w:val="11"/>
  </w:num>
  <w:num w:numId="18">
    <w:abstractNumId w:val="12"/>
  </w:num>
  <w:num w:numId="19">
    <w:abstractNumId w:val="2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0"/>
  </w:num>
  <w:num w:numId="25">
    <w:abstractNumId w:val="1"/>
  </w:num>
  <w:num w:numId="26">
    <w:abstractNumId w:val="2"/>
  </w:num>
  <w:num w:numId="27">
    <w:abstractNumId w:val="3"/>
  </w:num>
  <w:num w:numId="28">
    <w:abstractNumId w:val="28"/>
  </w:num>
  <w:num w:numId="29">
    <w:abstractNumId w:val="4"/>
  </w:num>
  <w:num w:numId="30">
    <w:abstractNumId w:val="15"/>
  </w:num>
  <w:num w:numId="31">
    <w:abstractNumId w:val="17"/>
  </w:num>
  <w:num w:numId="32">
    <w:abstractNumId w:val="1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157757"/>
    <w:rsid w:val="00157757"/>
    <w:rsid w:val="002B5508"/>
    <w:rsid w:val="002F5B3E"/>
    <w:rsid w:val="00300DF3"/>
    <w:rsid w:val="00317D80"/>
    <w:rsid w:val="00321C84"/>
    <w:rsid w:val="00486F36"/>
    <w:rsid w:val="00752D5F"/>
    <w:rsid w:val="00773DCF"/>
    <w:rsid w:val="007C559A"/>
    <w:rsid w:val="00B6357B"/>
    <w:rsid w:val="00C83097"/>
    <w:rsid w:val="00EB6AD7"/>
    <w:rsid w:val="00FC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link w:val="20"/>
    <w:uiPriority w:val="9"/>
    <w:qFormat/>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link w:val="30"/>
    <w:uiPriority w:val="9"/>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7">
    <w:name w:val="heading 7"/>
    <w:basedOn w:val="a"/>
    <w:next w:val="a"/>
    <w:link w:val="70"/>
    <w:uiPriority w:val="99"/>
    <w:semiHidden/>
    <w:unhideWhenUsed/>
    <w:qFormat/>
    <w:rsid w:val="00773DCF"/>
    <w:pPr>
      <w:spacing w:before="240" w:after="60" w:line="240" w:lineRule="auto"/>
      <w:outlineLvl w:val="6"/>
    </w:pPr>
    <w:rPr>
      <w:rFonts w:eastAsia="Times New Roman" w:cs="Times New Roman"/>
      <w:sz w:val="24"/>
      <w:szCs w:val="24"/>
      <w:lang w:val="en-US" w:eastAsia="en-US" w:bidi="en-US"/>
    </w:rPr>
  </w:style>
  <w:style w:type="paragraph" w:styleId="8">
    <w:name w:val="heading 8"/>
    <w:basedOn w:val="a"/>
    <w:next w:val="a"/>
    <w:link w:val="80"/>
    <w:uiPriority w:val="99"/>
    <w:semiHidden/>
    <w:unhideWhenUsed/>
    <w:qFormat/>
    <w:rsid w:val="00773DCF"/>
    <w:pPr>
      <w:spacing w:before="240" w:after="60" w:line="240" w:lineRule="auto"/>
      <w:outlineLvl w:val="7"/>
    </w:pPr>
    <w:rPr>
      <w:rFonts w:eastAsia="Times New Roman" w:cs="Times New Roman"/>
      <w:i/>
      <w:iCs/>
      <w:sz w:val="24"/>
      <w:szCs w:val="24"/>
      <w:lang w:val="en-US" w:eastAsia="en-US" w:bidi="en-US"/>
    </w:rPr>
  </w:style>
  <w:style w:type="paragraph" w:styleId="9">
    <w:name w:val="heading 9"/>
    <w:basedOn w:val="a"/>
    <w:next w:val="a"/>
    <w:link w:val="90"/>
    <w:uiPriority w:val="99"/>
    <w:semiHidden/>
    <w:unhideWhenUsed/>
    <w:qFormat/>
    <w:rsid w:val="00773DC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DCF"/>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773DCF"/>
    <w:rPr>
      <w:rFonts w:ascii="Times New Roman" w:eastAsia="Times New Roman" w:hAnsi="Times New Roman" w:cs="Times New Roman"/>
      <w:b/>
      <w:sz w:val="36"/>
      <w:szCs w:val="36"/>
    </w:rPr>
  </w:style>
  <w:style w:type="character" w:customStyle="1" w:styleId="30">
    <w:name w:val="Заголовок 3 Знак"/>
    <w:basedOn w:val="a0"/>
    <w:link w:val="3"/>
    <w:uiPriority w:val="9"/>
    <w:rsid w:val="00773DCF"/>
    <w:rPr>
      <w:rFonts w:ascii="Times New Roman" w:eastAsia="Times New Roman" w:hAnsi="Times New Roman" w:cs="Times New Roman"/>
      <w:b/>
      <w:sz w:val="27"/>
      <w:szCs w:val="27"/>
    </w:rPr>
  </w:style>
  <w:style w:type="character" w:customStyle="1" w:styleId="40">
    <w:name w:val="Заголовок 4 Знак"/>
    <w:basedOn w:val="a0"/>
    <w:link w:val="4"/>
    <w:rsid w:val="00773DCF"/>
    <w:rPr>
      <w:b/>
      <w:sz w:val="24"/>
      <w:szCs w:val="24"/>
    </w:rPr>
  </w:style>
  <w:style w:type="character" w:customStyle="1" w:styleId="50">
    <w:name w:val="Заголовок 5 Знак"/>
    <w:basedOn w:val="a0"/>
    <w:link w:val="5"/>
    <w:rsid w:val="00773DCF"/>
    <w:rPr>
      <w:b/>
    </w:rPr>
  </w:style>
  <w:style w:type="character" w:customStyle="1" w:styleId="60">
    <w:name w:val="Заголовок 6 Знак"/>
    <w:basedOn w:val="a0"/>
    <w:link w:val="6"/>
    <w:rsid w:val="00773DCF"/>
    <w:rPr>
      <w:b/>
      <w:sz w:val="20"/>
      <w:szCs w:val="20"/>
    </w:rPr>
  </w:style>
  <w:style w:type="character" w:customStyle="1" w:styleId="70">
    <w:name w:val="Заголовок 7 Знак"/>
    <w:basedOn w:val="a0"/>
    <w:link w:val="7"/>
    <w:uiPriority w:val="99"/>
    <w:semiHidden/>
    <w:rsid w:val="00773DCF"/>
    <w:rPr>
      <w:rFonts w:eastAsia="Times New Roman" w:cs="Times New Roman"/>
      <w:sz w:val="24"/>
      <w:szCs w:val="24"/>
      <w:lang w:val="en-US" w:eastAsia="en-US" w:bidi="en-US"/>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character" w:customStyle="1" w:styleId="a4">
    <w:name w:val="Название Знак"/>
    <w:basedOn w:val="a0"/>
    <w:link w:val="a3"/>
    <w:uiPriority w:val="99"/>
    <w:rsid w:val="00773DCF"/>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Subtitle"/>
    <w:basedOn w:val="a"/>
    <w:next w:val="a"/>
    <w:link w:val="a6"/>
    <w:uiPriority w:val="99"/>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99"/>
    <w:rsid w:val="00773DCF"/>
    <w:rPr>
      <w:rFonts w:ascii="Georgia" w:eastAsia="Georgia" w:hAnsi="Georgia" w:cs="Georgia"/>
      <w:i/>
      <w:color w:val="666666"/>
      <w:sz w:val="48"/>
      <w:szCs w:val="48"/>
    </w:r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paragraph" w:styleId="a9">
    <w:name w:val="List Paragraph"/>
    <w:basedOn w:val="a"/>
    <w:uiPriority w:val="34"/>
    <w:qFormat/>
    <w:rsid w:val="009506F0"/>
    <w:pPr>
      <w:ind w:left="720"/>
      <w:contextualSpacing/>
    </w:pPr>
  </w:style>
  <w:style w:type="character" w:styleId="aa">
    <w:name w:val="Hyperlink"/>
    <w:basedOn w:val="a0"/>
    <w:uiPriority w:val="99"/>
    <w:unhideWhenUsed/>
    <w:rsid w:val="009506F0"/>
    <w:rPr>
      <w:color w:val="0000FF"/>
      <w:u w:val="single"/>
    </w:r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character" w:customStyle="1" w:styleId="80">
    <w:name w:val="Заголовок 8 Знак"/>
    <w:basedOn w:val="a0"/>
    <w:link w:val="8"/>
    <w:uiPriority w:val="99"/>
    <w:semiHidden/>
    <w:rsid w:val="00773DCF"/>
    <w:rPr>
      <w:rFonts w:eastAsia="Times New Roman" w:cs="Times New Roman"/>
      <w:i/>
      <w:iCs/>
      <w:sz w:val="24"/>
      <w:szCs w:val="24"/>
      <w:lang w:val="en-US" w:eastAsia="en-US" w:bidi="en-US"/>
    </w:rPr>
  </w:style>
  <w:style w:type="character" w:customStyle="1" w:styleId="90">
    <w:name w:val="Заголовок 9 Знак"/>
    <w:basedOn w:val="a0"/>
    <w:link w:val="9"/>
    <w:uiPriority w:val="99"/>
    <w:semiHidden/>
    <w:rsid w:val="00773DCF"/>
    <w:rPr>
      <w:rFonts w:ascii="Arial" w:eastAsia="Times New Roman" w:hAnsi="Arial" w:cs="Arial"/>
    </w:rPr>
  </w:style>
  <w:style w:type="character" w:styleId="ad">
    <w:name w:val="Emphasis"/>
    <w:uiPriority w:val="20"/>
    <w:qFormat/>
    <w:rsid w:val="00773DCF"/>
    <w:rPr>
      <w:rFonts w:ascii="Calibri" w:hAnsi="Calibri" w:cs="Calibri" w:hint="default"/>
      <w:b/>
      <w:bCs w:val="0"/>
      <w:i/>
      <w:iCs/>
    </w:rPr>
  </w:style>
  <w:style w:type="paragraph" w:styleId="ae">
    <w:name w:val="Normal (Web)"/>
    <w:basedOn w:val="a"/>
    <w:uiPriority w:val="99"/>
    <w:unhideWhenUsed/>
    <w:rsid w:val="00773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Текст сноски Знак"/>
    <w:basedOn w:val="a0"/>
    <w:link w:val="af0"/>
    <w:uiPriority w:val="99"/>
    <w:semiHidden/>
    <w:rsid w:val="00773DCF"/>
    <w:rPr>
      <w:rFonts w:ascii="Times New Roman" w:eastAsia="Times New Roman" w:hAnsi="Times New Roman" w:cs="Times New Roman"/>
      <w:sz w:val="20"/>
      <w:szCs w:val="20"/>
    </w:rPr>
  </w:style>
  <w:style w:type="paragraph" w:styleId="af0">
    <w:name w:val="footnote text"/>
    <w:basedOn w:val="a"/>
    <w:link w:val="af"/>
    <w:uiPriority w:val="99"/>
    <w:semiHidden/>
    <w:unhideWhenUsed/>
    <w:rsid w:val="00773DCF"/>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1">
    <w:name w:val="Верхний колонтитул Знак"/>
    <w:basedOn w:val="a0"/>
    <w:link w:val="af2"/>
    <w:uiPriority w:val="99"/>
    <w:semiHidden/>
    <w:rsid w:val="00773DCF"/>
    <w:rPr>
      <w:rFonts w:cs="Times New Roman"/>
      <w:lang w:eastAsia="en-US"/>
    </w:rPr>
  </w:style>
  <w:style w:type="paragraph" w:styleId="af2">
    <w:name w:val="header"/>
    <w:basedOn w:val="a"/>
    <w:link w:val="af1"/>
    <w:uiPriority w:val="99"/>
    <w:semiHidden/>
    <w:unhideWhenUsed/>
    <w:rsid w:val="00773DCF"/>
    <w:pPr>
      <w:tabs>
        <w:tab w:val="center" w:pos="4677"/>
        <w:tab w:val="right" w:pos="9355"/>
      </w:tabs>
    </w:pPr>
    <w:rPr>
      <w:rFonts w:cs="Times New Roman"/>
      <w:lang w:eastAsia="en-US"/>
    </w:rPr>
  </w:style>
  <w:style w:type="character" w:customStyle="1" w:styleId="af3">
    <w:name w:val="Нижний колонтитул Знак"/>
    <w:basedOn w:val="a0"/>
    <w:link w:val="af4"/>
    <w:uiPriority w:val="99"/>
    <w:semiHidden/>
    <w:rsid w:val="00773DCF"/>
    <w:rPr>
      <w:rFonts w:ascii="Times New Roman" w:eastAsia="Times New Roman" w:hAnsi="Times New Roman" w:cs="Times New Roman"/>
      <w:sz w:val="24"/>
      <w:szCs w:val="24"/>
    </w:rPr>
  </w:style>
  <w:style w:type="paragraph" w:styleId="af4">
    <w:name w:val="footer"/>
    <w:basedOn w:val="a"/>
    <w:link w:val="af3"/>
    <w:uiPriority w:val="99"/>
    <w:semiHidden/>
    <w:unhideWhenUsed/>
    <w:rsid w:val="00773D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Текст концевой сноски Знак"/>
    <w:basedOn w:val="a0"/>
    <w:link w:val="af6"/>
    <w:uiPriority w:val="99"/>
    <w:semiHidden/>
    <w:rsid w:val="00773DCF"/>
    <w:rPr>
      <w:rFonts w:ascii="Times New Roman" w:eastAsia="Times New Roman" w:hAnsi="Times New Roman" w:cs="Times New Roman"/>
      <w:sz w:val="20"/>
      <w:szCs w:val="20"/>
    </w:rPr>
  </w:style>
  <w:style w:type="paragraph" w:styleId="af6">
    <w:name w:val="endnote text"/>
    <w:basedOn w:val="a"/>
    <w:link w:val="af5"/>
    <w:uiPriority w:val="99"/>
    <w:semiHidden/>
    <w:unhideWhenUsed/>
    <w:rsid w:val="00773DCF"/>
    <w:pPr>
      <w:spacing w:after="0" w:line="240" w:lineRule="auto"/>
    </w:pPr>
    <w:rPr>
      <w:rFonts w:ascii="Times New Roman" w:eastAsia="Times New Roman" w:hAnsi="Times New Roman" w:cs="Times New Roman"/>
      <w:sz w:val="20"/>
      <w:szCs w:val="20"/>
    </w:rPr>
  </w:style>
  <w:style w:type="character" w:customStyle="1" w:styleId="af7">
    <w:name w:val="Основной текст Знак"/>
    <w:basedOn w:val="a0"/>
    <w:link w:val="af8"/>
    <w:uiPriority w:val="99"/>
    <w:semiHidden/>
    <w:rsid w:val="00773DCF"/>
    <w:rPr>
      <w:rFonts w:asciiTheme="minorHAnsi" w:eastAsiaTheme="minorHAnsi" w:hAnsiTheme="minorHAnsi" w:cstheme="minorBidi"/>
      <w:sz w:val="24"/>
      <w:szCs w:val="24"/>
      <w:lang w:eastAsia="en-US"/>
    </w:rPr>
  </w:style>
  <w:style w:type="paragraph" w:styleId="af8">
    <w:name w:val="Body Text"/>
    <w:basedOn w:val="a"/>
    <w:link w:val="af7"/>
    <w:uiPriority w:val="99"/>
    <w:semiHidden/>
    <w:unhideWhenUsed/>
    <w:rsid w:val="00773DCF"/>
    <w:pPr>
      <w:spacing w:after="120" w:line="240" w:lineRule="auto"/>
    </w:pPr>
    <w:rPr>
      <w:rFonts w:asciiTheme="minorHAnsi" w:eastAsiaTheme="minorHAnsi" w:hAnsiTheme="minorHAnsi" w:cstheme="minorBidi"/>
      <w:sz w:val="24"/>
      <w:szCs w:val="24"/>
      <w:lang w:eastAsia="en-US"/>
    </w:rPr>
  </w:style>
  <w:style w:type="character" w:customStyle="1" w:styleId="af9">
    <w:name w:val="Основной текст с отступом Знак"/>
    <w:basedOn w:val="a0"/>
    <w:link w:val="afa"/>
    <w:uiPriority w:val="99"/>
    <w:semiHidden/>
    <w:rsid w:val="00773DCF"/>
    <w:rPr>
      <w:rFonts w:ascii="Century Schoolbook" w:eastAsia="Times New Roman" w:hAnsi="Century Schoolbook" w:cs="Times New Roman"/>
      <w:bCs/>
      <w:sz w:val="25"/>
      <w:szCs w:val="24"/>
      <w:lang w:eastAsia="en-US"/>
    </w:rPr>
  </w:style>
  <w:style w:type="paragraph" w:styleId="afa">
    <w:name w:val="Body Text Indent"/>
    <w:basedOn w:val="a"/>
    <w:link w:val="af9"/>
    <w:uiPriority w:val="99"/>
    <w:semiHidden/>
    <w:unhideWhenUsed/>
    <w:rsid w:val="00773DCF"/>
    <w:pPr>
      <w:spacing w:after="0" w:line="240" w:lineRule="auto"/>
      <w:ind w:firstLine="709"/>
      <w:jc w:val="both"/>
    </w:pPr>
    <w:rPr>
      <w:rFonts w:ascii="Century Schoolbook" w:eastAsia="Times New Roman" w:hAnsi="Century Schoolbook" w:cs="Times New Roman"/>
      <w:bCs/>
      <w:sz w:val="25"/>
      <w:szCs w:val="24"/>
      <w:lang w:eastAsia="en-US"/>
    </w:rPr>
  </w:style>
  <w:style w:type="character" w:customStyle="1" w:styleId="21">
    <w:name w:val="Основной текст 2 Знак"/>
    <w:basedOn w:val="a0"/>
    <w:link w:val="22"/>
    <w:uiPriority w:val="99"/>
    <w:semiHidden/>
    <w:rsid w:val="00773DCF"/>
    <w:rPr>
      <w:rFonts w:cs="Times New Roman"/>
      <w:lang w:eastAsia="en-US"/>
    </w:rPr>
  </w:style>
  <w:style w:type="paragraph" w:styleId="22">
    <w:name w:val="Body Text 2"/>
    <w:basedOn w:val="a"/>
    <w:link w:val="21"/>
    <w:uiPriority w:val="99"/>
    <w:semiHidden/>
    <w:unhideWhenUsed/>
    <w:rsid w:val="00773DCF"/>
    <w:pPr>
      <w:spacing w:after="120" w:line="480" w:lineRule="auto"/>
    </w:pPr>
    <w:rPr>
      <w:rFonts w:cs="Times New Roman"/>
      <w:lang w:eastAsia="en-US"/>
    </w:rPr>
  </w:style>
  <w:style w:type="character" w:customStyle="1" w:styleId="23">
    <w:name w:val="Основной текст с отступом 2 Знак"/>
    <w:basedOn w:val="a0"/>
    <w:link w:val="24"/>
    <w:uiPriority w:val="99"/>
    <w:semiHidden/>
    <w:rsid w:val="00773DCF"/>
    <w:rPr>
      <w:rFonts w:asciiTheme="minorHAnsi" w:eastAsiaTheme="minorHAnsi" w:hAnsiTheme="minorHAnsi" w:cstheme="minorBidi"/>
      <w:sz w:val="24"/>
      <w:lang w:eastAsia="en-US"/>
    </w:rPr>
  </w:style>
  <w:style w:type="paragraph" w:styleId="24">
    <w:name w:val="Body Text Indent 2"/>
    <w:basedOn w:val="a"/>
    <w:link w:val="23"/>
    <w:uiPriority w:val="99"/>
    <w:semiHidden/>
    <w:unhideWhenUsed/>
    <w:rsid w:val="00773DCF"/>
    <w:pPr>
      <w:spacing w:before="60" w:after="0" w:line="252" w:lineRule="auto"/>
      <w:ind w:firstLine="567"/>
      <w:jc w:val="both"/>
    </w:pPr>
    <w:rPr>
      <w:rFonts w:asciiTheme="minorHAnsi" w:eastAsiaTheme="minorHAnsi" w:hAnsiTheme="minorHAnsi" w:cstheme="minorBidi"/>
      <w:sz w:val="24"/>
      <w:lang w:eastAsia="en-US"/>
    </w:rPr>
  </w:style>
  <w:style w:type="character" w:customStyle="1" w:styleId="31">
    <w:name w:val="Основной текст с отступом 3 Знак"/>
    <w:basedOn w:val="a0"/>
    <w:link w:val="32"/>
    <w:uiPriority w:val="99"/>
    <w:semiHidden/>
    <w:rsid w:val="00773DCF"/>
    <w:rPr>
      <w:rFonts w:ascii="Times New Roman" w:eastAsia="Times New Roman" w:hAnsi="Times New Roman" w:cs="Times New Roman"/>
      <w:sz w:val="16"/>
      <w:szCs w:val="16"/>
    </w:rPr>
  </w:style>
  <w:style w:type="paragraph" w:styleId="32">
    <w:name w:val="Body Text Indent 3"/>
    <w:basedOn w:val="a"/>
    <w:link w:val="31"/>
    <w:uiPriority w:val="99"/>
    <w:semiHidden/>
    <w:unhideWhenUsed/>
    <w:rsid w:val="00773DCF"/>
    <w:pPr>
      <w:spacing w:after="120" w:line="240" w:lineRule="auto"/>
      <w:ind w:left="283"/>
    </w:pPr>
    <w:rPr>
      <w:rFonts w:ascii="Times New Roman" w:eastAsia="Times New Roman" w:hAnsi="Times New Roman" w:cs="Times New Roman"/>
      <w:sz w:val="16"/>
      <w:szCs w:val="16"/>
    </w:rPr>
  </w:style>
  <w:style w:type="character" w:customStyle="1" w:styleId="afb">
    <w:name w:val="Текст Знак"/>
    <w:basedOn w:val="a0"/>
    <w:link w:val="afc"/>
    <w:uiPriority w:val="99"/>
    <w:semiHidden/>
    <w:rsid w:val="00773DCF"/>
    <w:rPr>
      <w:rFonts w:ascii="Courier New" w:eastAsiaTheme="minorHAnsi" w:hAnsi="Courier New" w:cs="Courier New"/>
      <w:lang w:eastAsia="en-US"/>
    </w:rPr>
  </w:style>
  <w:style w:type="paragraph" w:styleId="afc">
    <w:name w:val="Plain Text"/>
    <w:basedOn w:val="a"/>
    <w:link w:val="afb"/>
    <w:uiPriority w:val="99"/>
    <w:semiHidden/>
    <w:unhideWhenUsed/>
    <w:rsid w:val="00773DCF"/>
    <w:pPr>
      <w:spacing w:after="0" w:line="240" w:lineRule="auto"/>
    </w:pPr>
    <w:rPr>
      <w:rFonts w:ascii="Courier New" w:eastAsiaTheme="minorHAnsi" w:hAnsi="Courier New" w:cs="Courier New"/>
      <w:lang w:eastAsia="en-US"/>
    </w:rPr>
  </w:style>
  <w:style w:type="character" w:customStyle="1" w:styleId="afd">
    <w:name w:val="Текст выноски Знак"/>
    <w:basedOn w:val="a0"/>
    <w:link w:val="afe"/>
    <w:uiPriority w:val="99"/>
    <w:semiHidden/>
    <w:rsid w:val="00773DCF"/>
    <w:rPr>
      <w:rFonts w:ascii="Tahoma" w:eastAsiaTheme="minorHAnsi" w:hAnsi="Tahoma" w:cs="Tahoma"/>
      <w:sz w:val="16"/>
      <w:szCs w:val="16"/>
      <w:lang w:eastAsia="en-US"/>
    </w:rPr>
  </w:style>
  <w:style w:type="paragraph" w:styleId="afe">
    <w:name w:val="Balloon Text"/>
    <w:basedOn w:val="a"/>
    <w:link w:val="afd"/>
    <w:uiPriority w:val="99"/>
    <w:semiHidden/>
    <w:unhideWhenUsed/>
    <w:rsid w:val="00773DCF"/>
    <w:pPr>
      <w:spacing w:after="0" w:line="240" w:lineRule="auto"/>
    </w:pPr>
    <w:rPr>
      <w:rFonts w:ascii="Tahoma" w:eastAsiaTheme="minorHAnsi" w:hAnsi="Tahoma" w:cs="Tahoma"/>
      <w:sz w:val="16"/>
      <w:szCs w:val="16"/>
      <w:lang w:eastAsia="en-US"/>
    </w:rPr>
  </w:style>
  <w:style w:type="character" w:customStyle="1" w:styleId="aff">
    <w:name w:val="Без интервала Знак"/>
    <w:link w:val="aff0"/>
    <w:uiPriority w:val="99"/>
    <w:locked/>
    <w:rsid w:val="00773DCF"/>
    <w:rPr>
      <w:rFonts w:eastAsia="Times New Roman" w:cs="Times New Roman"/>
    </w:rPr>
  </w:style>
  <w:style w:type="paragraph" w:styleId="aff0">
    <w:name w:val="No Spacing"/>
    <w:link w:val="aff"/>
    <w:uiPriority w:val="99"/>
    <w:qFormat/>
    <w:rsid w:val="00773DCF"/>
    <w:pPr>
      <w:spacing w:after="0" w:line="240" w:lineRule="auto"/>
    </w:pPr>
    <w:rPr>
      <w:rFonts w:eastAsia="Times New Roman" w:cs="Times New Roman"/>
    </w:rPr>
  </w:style>
  <w:style w:type="paragraph" w:styleId="25">
    <w:name w:val="Quote"/>
    <w:basedOn w:val="a"/>
    <w:next w:val="a"/>
    <w:link w:val="26"/>
    <w:uiPriority w:val="99"/>
    <w:qFormat/>
    <w:rsid w:val="00773DCF"/>
    <w:pPr>
      <w:spacing w:after="0" w:line="240" w:lineRule="auto"/>
    </w:pPr>
    <w:rPr>
      <w:rFonts w:asciiTheme="minorHAnsi" w:eastAsiaTheme="minorHAnsi" w:hAnsiTheme="minorHAnsi" w:cstheme="minorBidi"/>
      <w:i/>
      <w:sz w:val="24"/>
      <w:szCs w:val="24"/>
      <w:lang w:val="en-US" w:eastAsia="en-US" w:bidi="en-US"/>
    </w:rPr>
  </w:style>
  <w:style w:type="character" w:customStyle="1" w:styleId="26">
    <w:name w:val="Цитата 2 Знак"/>
    <w:basedOn w:val="a0"/>
    <w:link w:val="25"/>
    <w:uiPriority w:val="99"/>
    <w:rsid w:val="00773DCF"/>
    <w:rPr>
      <w:rFonts w:asciiTheme="minorHAnsi" w:eastAsiaTheme="minorHAnsi" w:hAnsiTheme="minorHAnsi" w:cstheme="minorBidi"/>
      <w:i/>
      <w:sz w:val="24"/>
      <w:szCs w:val="24"/>
      <w:lang w:val="en-US" w:eastAsia="en-US" w:bidi="en-US"/>
    </w:rPr>
  </w:style>
  <w:style w:type="paragraph" w:styleId="aff1">
    <w:name w:val="Intense Quote"/>
    <w:basedOn w:val="a"/>
    <w:next w:val="a"/>
    <w:link w:val="aff2"/>
    <w:uiPriority w:val="99"/>
    <w:qFormat/>
    <w:rsid w:val="00773DCF"/>
    <w:pPr>
      <w:spacing w:after="0" w:line="240" w:lineRule="auto"/>
      <w:ind w:left="720" w:right="720"/>
    </w:pPr>
    <w:rPr>
      <w:rFonts w:asciiTheme="minorHAnsi" w:eastAsiaTheme="minorHAnsi" w:hAnsiTheme="minorHAnsi" w:cstheme="minorBidi"/>
      <w:b/>
      <w:i/>
      <w:sz w:val="24"/>
      <w:lang w:val="en-US" w:eastAsia="en-US" w:bidi="en-US"/>
    </w:rPr>
  </w:style>
  <w:style w:type="character" w:customStyle="1" w:styleId="aff2">
    <w:name w:val="Выделенная цитата Знак"/>
    <w:basedOn w:val="a0"/>
    <w:link w:val="aff1"/>
    <w:uiPriority w:val="99"/>
    <w:rsid w:val="00773DCF"/>
    <w:rPr>
      <w:rFonts w:asciiTheme="minorHAnsi" w:eastAsiaTheme="minorHAnsi" w:hAnsiTheme="minorHAnsi" w:cstheme="minorBidi"/>
      <w:b/>
      <w:i/>
      <w:sz w:val="24"/>
      <w:lang w:val="en-US" w:eastAsia="en-US" w:bidi="en-US"/>
    </w:rPr>
  </w:style>
  <w:style w:type="paragraph" w:customStyle="1" w:styleId="Default">
    <w:name w:val="Default"/>
    <w:uiPriority w:val="99"/>
    <w:rsid w:val="00773D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uiPriority w:val="34"/>
    <w:qFormat/>
    <w:rsid w:val="00773DCF"/>
    <w:pPr>
      <w:ind w:left="720"/>
      <w:contextualSpacing/>
    </w:pPr>
    <w:rPr>
      <w:rFonts w:eastAsia="Times New Roman" w:cs="Times New Roman"/>
      <w:lang w:eastAsia="en-US"/>
    </w:rPr>
  </w:style>
  <w:style w:type="paragraph" w:customStyle="1" w:styleId="FR2">
    <w:name w:val="FR2"/>
    <w:uiPriority w:val="99"/>
    <w:rsid w:val="00773DCF"/>
    <w:pPr>
      <w:widowControl w:val="0"/>
      <w:spacing w:after="0" w:line="240" w:lineRule="auto"/>
      <w:jc w:val="center"/>
    </w:pPr>
    <w:rPr>
      <w:rFonts w:ascii="Times New Roman" w:hAnsi="Times New Roman" w:cs="Times New Roman"/>
      <w:b/>
      <w:sz w:val="32"/>
      <w:szCs w:val="20"/>
    </w:rPr>
  </w:style>
  <w:style w:type="paragraph" w:customStyle="1" w:styleId="12">
    <w:name w:val="Без интервала1"/>
    <w:uiPriority w:val="99"/>
    <w:rsid w:val="00773DCF"/>
    <w:pPr>
      <w:spacing w:after="0" w:line="240" w:lineRule="auto"/>
    </w:pPr>
    <w:rPr>
      <w:rFonts w:cs="Times New Roman"/>
    </w:rPr>
  </w:style>
  <w:style w:type="paragraph" w:customStyle="1" w:styleId="Style10">
    <w:name w:val="Style10"/>
    <w:basedOn w:val="a"/>
    <w:uiPriority w:val="99"/>
    <w:rsid w:val="00773DCF"/>
    <w:pPr>
      <w:widowControl w:val="0"/>
      <w:autoSpaceDE w:val="0"/>
      <w:autoSpaceDN w:val="0"/>
      <w:adjustRightInd w:val="0"/>
      <w:spacing w:after="0" w:line="290" w:lineRule="exact"/>
      <w:ind w:firstLine="528"/>
      <w:jc w:val="both"/>
    </w:pPr>
    <w:rPr>
      <w:rFonts w:ascii="Times New Roman" w:eastAsia="Times New Roman" w:hAnsi="Times New Roman" w:cs="Times New Roman"/>
      <w:sz w:val="24"/>
      <w:szCs w:val="24"/>
    </w:rPr>
  </w:style>
  <w:style w:type="paragraph" w:customStyle="1" w:styleId="Style12">
    <w:name w:val="Style12"/>
    <w:basedOn w:val="a"/>
    <w:uiPriority w:val="99"/>
    <w:rsid w:val="00773DCF"/>
    <w:pPr>
      <w:widowControl w:val="0"/>
      <w:autoSpaceDE w:val="0"/>
      <w:autoSpaceDN w:val="0"/>
      <w:adjustRightInd w:val="0"/>
      <w:spacing w:after="0" w:line="291" w:lineRule="exact"/>
      <w:ind w:firstLine="403"/>
    </w:pPr>
    <w:rPr>
      <w:rFonts w:ascii="Times New Roman" w:eastAsia="Times New Roman" w:hAnsi="Times New Roman" w:cs="Times New Roman"/>
      <w:sz w:val="24"/>
      <w:szCs w:val="24"/>
    </w:rPr>
  </w:style>
  <w:style w:type="paragraph" w:customStyle="1" w:styleId="Style11">
    <w:name w:val="Style11"/>
    <w:basedOn w:val="a"/>
    <w:uiPriority w:val="99"/>
    <w:rsid w:val="00773DCF"/>
    <w:pPr>
      <w:widowControl w:val="0"/>
      <w:autoSpaceDE w:val="0"/>
      <w:autoSpaceDN w:val="0"/>
      <w:adjustRightInd w:val="0"/>
      <w:spacing w:after="0" w:line="293" w:lineRule="exact"/>
      <w:ind w:firstLine="547"/>
      <w:jc w:val="both"/>
    </w:pPr>
    <w:rPr>
      <w:rFonts w:ascii="Times New Roman" w:eastAsia="Times New Roman" w:hAnsi="Times New Roman" w:cs="Times New Roman"/>
      <w:sz w:val="24"/>
      <w:szCs w:val="24"/>
    </w:rPr>
  </w:style>
  <w:style w:type="paragraph" w:customStyle="1" w:styleId="Style2">
    <w:name w:val="Style2"/>
    <w:basedOn w:val="a"/>
    <w:uiPriority w:val="99"/>
    <w:rsid w:val="00773DCF"/>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paragraph">
    <w:name w:val="paragraph"/>
    <w:basedOn w:val="a"/>
    <w:uiPriority w:val="99"/>
    <w:rsid w:val="00773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_"/>
    <w:link w:val="13"/>
    <w:locked/>
    <w:rsid w:val="00773DCF"/>
    <w:rPr>
      <w:rFonts w:ascii="Sylfaen" w:eastAsia="Sylfaen" w:hAnsi="Sylfaen"/>
      <w:sz w:val="25"/>
      <w:szCs w:val="25"/>
      <w:shd w:val="clear" w:color="auto" w:fill="FFFFFF"/>
    </w:rPr>
  </w:style>
  <w:style w:type="paragraph" w:customStyle="1" w:styleId="13">
    <w:name w:val="Основной текст1"/>
    <w:basedOn w:val="a"/>
    <w:link w:val="aff3"/>
    <w:rsid w:val="00773DCF"/>
    <w:pPr>
      <w:widowControl w:val="0"/>
      <w:shd w:val="clear" w:color="auto" w:fill="FFFFFF"/>
      <w:spacing w:before="600" w:after="0" w:line="317" w:lineRule="exact"/>
      <w:jc w:val="both"/>
    </w:pPr>
    <w:rPr>
      <w:rFonts w:ascii="Sylfaen" w:eastAsia="Sylfaen" w:hAnsi="Sylfaen"/>
      <w:sz w:val="25"/>
      <w:szCs w:val="25"/>
    </w:rPr>
  </w:style>
  <w:style w:type="paragraph" w:customStyle="1" w:styleId="ParagraphStyle">
    <w:name w:val="Paragraph Style"/>
    <w:uiPriority w:val="99"/>
    <w:rsid w:val="00773DCF"/>
    <w:pPr>
      <w:autoSpaceDE w:val="0"/>
      <w:autoSpaceDN w:val="0"/>
      <w:adjustRightInd w:val="0"/>
      <w:spacing w:after="0" w:line="240" w:lineRule="auto"/>
    </w:pPr>
    <w:rPr>
      <w:rFonts w:ascii="Arial" w:hAnsi="Arial" w:cs="Arial"/>
      <w:sz w:val="24"/>
      <w:szCs w:val="24"/>
      <w:lang w:eastAsia="en-US"/>
    </w:rPr>
  </w:style>
  <w:style w:type="paragraph" w:customStyle="1" w:styleId="c10">
    <w:name w:val="c10"/>
    <w:basedOn w:val="a"/>
    <w:uiPriority w:val="99"/>
    <w:rsid w:val="00773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Стиль"/>
    <w:uiPriority w:val="99"/>
    <w:rsid w:val="00773DC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7">
    <w:name w:val="Основной текст (2)_"/>
    <w:link w:val="28"/>
    <w:locked/>
    <w:rsid w:val="00773DCF"/>
    <w:rPr>
      <w:rFonts w:ascii="Franklin Gothic Book" w:eastAsia="Franklin Gothic Book" w:hAnsi="Franklin Gothic Book" w:cs="Franklin Gothic Book"/>
      <w:sz w:val="24"/>
      <w:szCs w:val="24"/>
      <w:shd w:val="clear" w:color="auto" w:fill="FFFFFF"/>
    </w:rPr>
  </w:style>
  <w:style w:type="paragraph" w:customStyle="1" w:styleId="28">
    <w:name w:val="Основной текст (2)"/>
    <w:basedOn w:val="a"/>
    <w:link w:val="27"/>
    <w:rsid w:val="00773DCF"/>
    <w:pPr>
      <w:shd w:val="clear" w:color="auto" w:fill="FFFFFF"/>
      <w:spacing w:before="240" w:after="120" w:line="0" w:lineRule="atLeast"/>
      <w:jc w:val="center"/>
    </w:pPr>
    <w:rPr>
      <w:rFonts w:ascii="Franklin Gothic Book" w:eastAsia="Franklin Gothic Book" w:hAnsi="Franklin Gothic Book" w:cs="Franklin Gothic Book"/>
      <w:sz w:val="24"/>
      <w:szCs w:val="24"/>
    </w:rPr>
  </w:style>
  <w:style w:type="character" w:customStyle="1" w:styleId="33">
    <w:name w:val="Основной текст (3)_"/>
    <w:link w:val="34"/>
    <w:locked/>
    <w:rsid w:val="00773DCF"/>
    <w:rPr>
      <w:shd w:val="clear" w:color="auto" w:fill="FFFFFF"/>
    </w:rPr>
  </w:style>
  <w:style w:type="paragraph" w:customStyle="1" w:styleId="34">
    <w:name w:val="Основной текст (3)"/>
    <w:basedOn w:val="a"/>
    <w:link w:val="33"/>
    <w:rsid w:val="00773DCF"/>
    <w:pPr>
      <w:shd w:val="clear" w:color="auto" w:fill="FFFFFF"/>
      <w:spacing w:after="0" w:line="250" w:lineRule="exact"/>
      <w:ind w:hanging="300"/>
      <w:jc w:val="both"/>
    </w:pPr>
  </w:style>
  <w:style w:type="character" w:customStyle="1" w:styleId="35">
    <w:name w:val="Заголовок №3_"/>
    <w:link w:val="36"/>
    <w:locked/>
    <w:rsid w:val="00773DCF"/>
    <w:rPr>
      <w:rFonts w:ascii="Franklin Gothic Book" w:eastAsia="Franklin Gothic Book" w:hAnsi="Franklin Gothic Book" w:cs="Franklin Gothic Book"/>
      <w:sz w:val="24"/>
      <w:szCs w:val="24"/>
      <w:shd w:val="clear" w:color="auto" w:fill="FFFFFF"/>
    </w:rPr>
  </w:style>
  <w:style w:type="paragraph" w:customStyle="1" w:styleId="36">
    <w:name w:val="Заголовок №3"/>
    <w:basedOn w:val="a"/>
    <w:link w:val="35"/>
    <w:rsid w:val="00773DCF"/>
    <w:pPr>
      <w:shd w:val="clear" w:color="auto" w:fill="FFFFFF"/>
      <w:spacing w:after="300" w:line="0" w:lineRule="atLeast"/>
      <w:ind w:hanging="560"/>
      <w:jc w:val="both"/>
      <w:outlineLvl w:val="2"/>
    </w:pPr>
    <w:rPr>
      <w:rFonts w:ascii="Franklin Gothic Book" w:eastAsia="Franklin Gothic Book" w:hAnsi="Franklin Gothic Book" w:cs="Franklin Gothic Book"/>
      <w:sz w:val="24"/>
      <w:szCs w:val="24"/>
    </w:rPr>
  </w:style>
  <w:style w:type="character" w:customStyle="1" w:styleId="14">
    <w:name w:val="Заголовок №1_"/>
    <w:link w:val="15"/>
    <w:locked/>
    <w:rsid w:val="00773DCF"/>
    <w:rPr>
      <w:rFonts w:ascii="Franklin Gothic Book" w:eastAsia="Franklin Gothic Book" w:hAnsi="Franklin Gothic Book" w:cs="Franklin Gothic Book"/>
      <w:sz w:val="29"/>
      <w:szCs w:val="29"/>
      <w:shd w:val="clear" w:color="auto" w:fill="FFFFFF"/>
    </w:rPr>
  </w:style>
  <w:style w:type="paragraph" w:customStyle="1" w:styleId="15">
    <w:name w:val="Заголовок №1"/>
    <w:basedOn w:val="a"/>
    <w:link w:val="14"/>
    <w:rsid w:val="00773DCF"/>
    <w:pPr>
      <w:shd w:val="clear" w:color="auto" w:fill="FFFFFF"/>
      <w:spacing w:after="240" w:line="322" w:lineRule="exact"/>
      <w:jc w:val="center"/>
      <w:outlineLvl w:val="0"/>
    </w:pPr>
    <w:rPr>
      <w:rFonts w:ascii="Franklin Gothic Book" w:eastAsia="Franklin Gothic Book" w:hAnsi="Franklin Gothic Book" w:cs="Franklin Gothic Book"/>
      <w:sz w:val="29"/>
      <w:szCs w:val="29"/>
    </w:rPr>
  </w:style>
  <w:style w:type="character" w:customStyle="1" w:styleId="81">
    <w:name w:val="Основной текст (8)_"/>
    <w:link w:val="82"/>
    <w:locked/>
    <w:rsid w:val="00773DCF"/>
    <w:rPr>
      <w:shd w:val="clear" w:color="auto" w:fill="FFFFFF"/>
    </w:rPr>
  </w:style>
  <w:style w:type="paragraph" w:customStyle="1" w:styleId="82">
    <w:name w:val="Основной текст (8)"/>
    <w:basedOn w:val="a"/>
    <w:link w:val="81"/>
    <w:rsid w:val="00773DCF"/>
    <w:pPr>
      <w:shd w:val="clear" w:color="auto" w:fill="FFFFFF"/>
      <w:spacing w:before="360" w:after="60" w:line="247" w:lineRule="exact"/>
      <w:jc w:val="center"/>
    </w:pPr>
  </w:style>
  <w:style w:type="character" w:customStyle="1" w:styleId="41">
    <w:name w:val="Заголовок №4_"/>
    <w:link w:val="42"/>
    <w:locked/>
    <w:rsid w:val="00773DCF"/>
    <w:rPr>
      <w:rFonts w:ascii="Century Schoolbook" w:eastAsia="Century Schoolbook" w:hAnsi="Century Schoolbook" w:cs="Century Schoolbook"/>
      <w:sz w:val="23"/>
      <w:szCs w:val="23"/>
      <w:shd w:val="clear" w:color="auto" w:fill="FFFFFF"/>
    </w:rPr>
  </w:style>
  <w:style w:type="paragraph" w:customStyle="1" w:styleId="42">
    <w:name w:val="Заголовок №4"/>
    <w:basedOn w:val="a"/>
    <w:link w:val="41"/>
    <w:rsid w:val="00773DCF"/>
    <w:pPr>
      <w:shd w:val="clear" w:color="auto" w:fill="FFFFFF"/>
      <w:spacing w:before="360" w:after="120" w:line="0" w:lineRule="atLeast"/>
      <w:outlineLvl w:val="3"/>
    </w:pPr>
    <w:rPr>
      <w:rFonts w:ascii="Century Schoolbook" w:eastAsia="Century Schoolbook" w:hAnsi="Century Schoolbook" w:cs="Century Schoolbook"/>
      <w:sz w:val="23"/>
      <w:szCs w:val="23"/>
    </w:rPr>
  </w:style>
  <w:style w:type="paragraph" w:customStyle="1" w:styleId="16">
    <w:name w:val="Знак1"/>
    <w:basedOn w:val="a"/>
    <w:uiPriority w:val="99"/>
    <w:rsid w:val="00773DCF"/>
    <w:pPr>
      <w:spacing w:after="160" w:line="240" w:lineRule="exact"/>
    </w:pPr>
    <w:rPr>
      <w:rFonts w:ascii="Verdana" w:eastAsia="Times New Roman" w:hAnsi="Verdana" w:cs="Times New Roman"/>
      <w:sz w:val="20"/>
      <w:szCs w:val="20"/>
      <w:lang w:val="en-US" w:eastAsia="en-US"/>
    </w:rPr>
  </w:style>
  <w:style w:type="paragraph" w:customStyle="1" w:styleId="NoParagraphStyle">
    <w:name w:val="[No Paragraph Style]"/>
    <w:uiPriority w:val="99"/>
    <w:rsid w:val="00773DCF"/>
    <w:pPr>
      <w:widowControl w:val="0"/>
      <w:autoSpaceDE w:val="0"/>
      <w:autoSpaceDN w:val="0"/>
      <w:adjustRightInd w:val="0"/>
      <w:spacing w:after="0" w:line="288" w:lineRule="auto"/>
    </w:pPr>
    <w:rPr>
      <w:rFonts w:ascii="Newton-Bold" w:eastAsia="Times New Roman" w:hAnsi="Newton-Bold" w:cs="Times New Roman"/>
      <w:color w:val="000000"/>
      <w:sz w:val="24"/>
      <w:szCs w:val="24"/>
      <w:lang w:val="en-GB"/>
    </w:rPr>
  </w:style>
  <w:style w:type="paragraph" w:customStyle="1" w:styleId="tabltext">
    <w:name w:val="_tabl_text"/>
    <w:basedOn w:val="a"/>
    <w:uiPriority w:val="99"/>
    <w:rsid w:val="00773DCF"/>
    <w:pPr>
      <w:widowControl w:val="0"/>
      <w:autoSpaceDE w:val="0"/>
      <w:autoSpaceDN w:val="0"/>
      <w:adjustRightInd w:val="0"/>
      <w:spacing w:after="0" w:line="268" w:lineRule="auto"/>
    </w:pPr>
    <w:rPr>
      <w:rFonts w:ascii="Newton-Regular" w:eastAsia="Newton-Regular" w:hAnsi="Times New Roman" w:cs="Newton-Regular"/>
      <w:color w:val="000000"/>
      <w:sz w:val="19"/>
      <w:szCs w:val="19"/>
    </w:rPr>
  </w:style>
  <w:style w:type="paragraph" w:customStyle="1" w:styleId="tablshapka">
    <w:name w:val="_tabl_shapka"/>
    <w:basedOn w:val="tabltext"/>
    <w:uiPriority w:val="99"/>
    <w:rsid w:val="00773DCF"/>
  </w:style>
  <w:style w:type="paragraph" w:customStyle="1" w:styleId="NR">
    <w:name w:val="NR"/>
    <w:basedOn w:val="a"/>
    <w:uiPriority w:val="99"/>
    <w:rsid w:val="00773DCF"/>
    <w:pPr>
      <w:spacing w:after="0" w:line="240" w:lineRule="auto"/>
    </w:pPr>
    <w:rPr>
      <w:rFonts w:ascii="Times New Roman" w:eastAsia="Times New Roman" w:hAnsi="Times New Roman" w:cs="Times New Roman"/>
      <w:sz w:val="24"/>
      <w:szCs w:val="20"/>
    </w:rPr>
  </w:style>
  <w:style w:type="character" w:customStyle="1" w:styleId="aff5">
    <w:name w:val="Для программ Знак"/>
    <w:link w:val="aff6"/>
    <w:locked/>
    <w:rsid w:val="00773DCF"/>
    <w:rPr>
      <w:rFonts w:ascii="Times New Roman" w:eastAsia="Times New Roman" w:hAnsi="Times New Roman" w:cs="Times New Roman"/>
    </w:rPr>
  </w:style>
  <w:style w:type="paragraph" w:customStyle="1" w:styleId="aff6">
    <w:name w:val="Для программ"/>
    <w:basedOn w:val="a"/>
    <w:link w:val="aff5"/>
    <w:qFormat/>
    <w:rsid w:val="00773DCF"/>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msolistparagraph0">
    <w:name w:val="msolistparagraph"/>
    <w:basedOn w:val="a"/>
    <w:uiPriority w:val="99"/>
    <w:rsid w:val="00773D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entered">
    <w:name w:val="Centered"/>
    <w:uiPriority w:val="99"/>
    <w:rsid w:val="00773DCF"/>
    <w:pPr>
      <w:autoSpaceDE w:val="0"/>
      <w:autoSpaceDN w:val="0"/>
      <w:adjustRightInd w:val="0"/>
      <w:spacing w:after="0" w:line="240" w:lineRule="auto"/>
      <w:jc w:val="center"/>
    </w:pPr>
    <w:rPr>
      <w:rFonts w:ascii="Arial" w:hAnsi="Arial" w:cs="Arial"/>
      <w:sz w:val="24"/>
      <w:szCs w:val="24"/>
      <w:lang w:eastAsia="en-US"/>
    </w:rPr>
  </w:style>
  <w:style w:type="paragraph" w:customStyle="1" w:styleId="aff7">
    <w:name w:val="Содержимое таблицы"/>
    <w:basedOn w:val="a"/>
    <w:uiPriority w:val="99"/>
    <w:rsid w:val="00773DCF"/>
    <w:pPr>
      <w:widowControl w:val="0"/>
      <w:suppressLineNumbers/>
      <w:suppressAutoHyphens/>
      <w:spacing w:after="0" w:line="240" w:lineRule="auto"/>
    </w:pPr>
    <w:rPr>
      <w:rFonts w:ascii="Times New Roman" w:eastAsia="Arial" w:hAnsi="Times New Roman" w:cs="Times New Roman"/>
      <w:kern w:val="2"/>
      <w:sz w:val="24"/>
      <w:szCs w:val="24"/>
      <w:lang w:eastAsia="en-US"/>
    </w:rPr>
  </w:style>
  <w:style w:type="paragraph" w:customStyle="1" w:styleId="Style20">
    <w:name w:val="Style20"/>
    <w:basedOn w:val="a"/>
    <w:uiPriority w:val="99"/>
    <w:rsid w:val="00773DCF"/>
    <w:pPr>
      <w:widowControl w:val="0"/>
      <w:autoSpaceDE w:val="0"/>
      <w:autoSpaceDN w:val="0"/>
      <w:adjustRightInd w:val="0"/>
      <w:spacing w:after="0" w:line="251" w:lineRule="exact"/>
      <w:ind w:firstLine="266"/>
      <w:jc w:val="both"/>
    </w:pPr>
    <w:rPr>
      <w:rFonts w:ascii="Times New Roman" w:eastAsia="Times New Roman" w:hAnsi="Times New Roman" w:cs="Times New Roman"/>
      <w:sz w:val="24"/>
      <w:szCs w:val="24"/>
    </w:rPr>
  </w:style>
  <w:style w:type="paragraph" w:customStyle="1" w:styleId="Style19">
    <w:name w:val="Style19"/>
    <w:basedOn w:val="a"/>
    <w:uiPriority w:val="99"/>
    <w:rsid w:val="00773DCF"/>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character" w:styleId="aff8">
    <w:name w:val="Subtle Emphasis"/>
    <w:qFormat/>
    <w:rsid w:val="00773DCF"/>
    <w:rPr>
      <w:i/>
      <w:iCs w:val="0"/>
      <w:color w:val="5A5A5A"/>
    </w:rPr>
  </w:style>
  <w:style w:type="character" w:styleId="aff9">
    <w:name w:val="Intense Emphasis"/>
    <w:qFormat/>
    <w:rsid w:val="00773DCF"/>
    <w:rPr>
      <w:b/>
      <w:bCs w:val="0"/>
      <w:i/>
      <w:iCs w:val="0"/>
      <w:sz w:val="24"/>
      <w:szCs w:val="24"/>
      <w:u w:val="single"/>
    </w:rPr>
  </w:style>
  <w:style w:type="character" w:styleId="affa">
    <w:name w:val="Subtle Reference"/>
    <w:qFormat/>
    <w:rsid w:val="00773DCF"/>
    <w:rPr>
      <w:sz w:val="24"/>
      <w:szCs w:val="24"/>
      <w:u w:val="single"/>
    </w:rPr>
  </w:style>
  <w:style w:type="character" w:styleId="affb">
    <w:name w:val="Intense Reference"/>
    <w:qFormat/>
    <w:rsid w:val="00773DCF"/>
    <w:rPr>
      <w:b/>
      <w:bCs w:val="0"/>
      <w:sz w:val="24"/>
      <w:u w:val="single"/>
    </w:rPr>
  </w:style>
  <w:style w:type="character" w:styleId="affc">
    <w:name w:val="Book Title"/>
    <w:qFormat/>
    <w:rsid w:val="00773DCF"/>
    <w:rPr>
      <w:rFonts w:ascii="Cambria" w:eastAsia="Times New Roman" w:hAnsi="Cambria" w:hint="default"/>
      <w:b/>
      <w:bCs w:val="0"/>
      <w:i/>
      <w:iCs w:val="0"/>
      <w:sz w:val="24"/>
      <w:szCs w:val="24"/>
    </w:rPr>
  </w:style>
  <w:style w:type="character" w:customStyle="1" w:styleId="FontStyle30">
    <w:name w:val="Font Style30"/>
    <w:uiPriority w:val="99"/>
    <w:rsid w:val="00773DCF"/>
    <w:rPr>
      <w:rFonts w:ascii="Times New Roman" w:hAnsi="Times New Roman" w:cs="Times New Roman" w:hint="default"/>
      <w:sz w:val="24"/>
      <w:szCs w:val="24"/>
    </w:rPr>
  </w:style>
  <w:style w:type="character" w:customStyle="1" w:styleId="FontStyle26">
    <w:name w:val="Font Style26"/>
    <w:uiPriority w:val="99"/>
    <w:rsid w:val="00773DCF"/>
    <w:rPr>
      <w:rFonts w:ascii="Times New Roman" w:hAnsi="Times New Roman" w:cs="Times New Roman" w:hint="default"/>
      <w:i/>
      <w:iCs/>
      <w:sz w:val="24"/>
      <w:szCs w:val="24"/>
    </w:rPr>
  </w:style>
  <w:style w:type="character" w:customStyle="1" w:styleId="17">
    <w:name w:val="Текст сноски Знак1"/>
    <w:basedOn w:val="a0"/>
    <w:uiPriority w:val="99"/>
    <w:rsid w:val="00773DCF"/>
    <w:rPr>
      <w:rFonts w:ascii="Times New Roman" w:eastAsia="Times New Roman" w:hAnsi="Times New Roman" w:cs="Times New Roman" w:hint="default"/>
      <w:sz w:val="20"/>
      <w:szCs w:val="20"/>
      <w:lang w:eastAsia="ru-RU"/>
    </w:rPr>
  </w:style>
  <w:style w:type="character" w:customStyle="1" w:styleId="18">
    <w:name w:val="Название Знак1"/>
    <w:basedOn w:val="a0"/>
    <w:rsid w:val="00773DCF"/>
    <w:rPr>
      <w:rFonts w:asciiTheme="majorHAnsi" w:eastAsiaTheme="majorEastAsia" w:hAnsiTheme="majorHAnsi" w:cstheme="majorBidi" w:hint="default"/>
      <w:color w:val="17365D" w:themeColor="text2" w:themeShade="BF"/>
      <w:spacing w:val="5"/>
      <w:kern w:val="28"/>
      <w:sz w:val="52"/>
      <w:szCs w:val="52"/>
      <w:lang w:eastAsia="ru-RU"/>
    </w:rPr>
  </w:style>
  <w:style w:type="character" w:customStyle="1" w:styleId="19">
    <w:name w:val="Основной текст Знак1"/>
    <w:basedOn w:val="a0"/>
    <w:uiPriority w:val="99"/>
    <w:rsid w:val="00773DCF"/>
    <w:rPr>
      <w:rFonts w:ascii="Times New Roman" w:eastAsia="Times New Roman" w:hAnsi="Times New Roman" w:cs="Times New Roman" w:hint="default"/>
      <w:sz w:val="24"/>
      <w:szCs w:val="24"/>
      <w:lang w:eastAsia="ru-RU"/>
    </w:rPr>
  </w:style>
  <w:style w:type="character" w:customStyle="1" w:styleId="1a">
    <w:name w:val="Подзаголовок Знак1"/>
    <w:basedOn w:val="a0"/>
    <w:rsid w:val="00773DCF"/>
    <w:rPr>
      <w:rFonts w:asciiTheme="majorHAnsi" w:eastAsiaTheme="majorEastAsia" w:hAnsiTheme="majorHAnsi" w:cstheme="majorBidi" w:hint="default"/>
      <w:i/>
      <w:iCs/>
      <w:color w:val="4F81BD" w:themeColor="accent1"/>
      <w:spacing w:val="15"/>
      <w:sz w:val="24"/>
      <w:szCs w:val="24"/>
      <w:lang w:eastAsia="ru-RU"/>
    </w:rPr>
  </w:style>
  <w:style w:type="character" w:customStyle="1" w:styleId="210">
    <w:name w:val="Основной текст с отступом 2 Знак1"/>
    <w:basedOn w:val="a0"/>
    <w:uiPriority w:val="99"/>
    <w:rsid w:val="00773DCF"/>
    <w:rPr>
      <w:rFonts w:ascii="Times New Roman" w:eastAsia="Times New Roman" w:hAnsi="Times New Roman" w:cs="Times New Roman" w:hint="default"/>
      <w:sz w:val="24"/>
      <w:szCs w:val="24"/>
      <w:lang w:eastAsia="ru-RU"/>
    </w:rPr>
  </w:style>
  <w:style w:type="character" w:customStyle="1" w:styleId="1b">
    <w:name w:val="Текст Знак1"/>
    <w:basedOn w:val="a0"/>
    <w:uiPriority w:val="99"/>
    <w:rsid w:val="00773DCF"/>
    <w:rPr>
      <w:rFonts w:ascii="Consolas" w:eastAsia="Times New Roman" w:hAnsi="Consolas" w:cs="Times New Roman" w:hint="default"/>
      <w:sz w:val="21"/>
      <w:szCs w:val="21"/>
      <w:lang w:eastAsia="ru-RU"/>
    </w:rPr>
  </w:style>
  <w:style w:type="character" w:customStyle="1" w:styleId="1c">
    <w:name w:val="Текст выноски Знак1"/>
    <w:basedOn w:val="a0"/>
    <w:uiPriority w:val="99"/>
    <w:rsid w:val="00773DCF"/>
    <w:rPr>
      <w:rFonts w:ascii="Tahoma" w:eastAsia="Times New Roman" w:hAnsi="Tahoma" w:cs="Tahoma" w:hint="default"/>
      <w:sz w:val="16"/>
      <w:szCs w:val="16"/>
      <w:lang w:eastAsia="ru-RU"/>
    </w:rPr>
  </w:style>
  <w:style w:type="character" w:customStyle="1" w:styleId="211">
    <w:name w:val="Цитата 2 Знак1"/>
    <w:basedOn w:val="a0"/>
    <w:uiPriority w:val="29"/>
    <w:rsid w:val="00773DCF"/>
    <w:rPr>
      <w:rFonts w:ascii="Times New Roman" w:eastAsia="Times New Roman" w:hAnsi="Times New Roman" w:cs="Times New Roman" w:hint="default"/>
      <w:i/>
      <w:iCs/>
      <w:color w:val="000000" w:themeColor="text1"/>
      <w:sz w:val="24"/>
      <w:szCs w:val="24"/>
      <w:lang w:eastAsia="ru-RU"/>
    </w:rPr>
  </w:style>
  <w:style w:type="character" w:customStyle="1" w:styleId="1d">
    <w:name w:val="Выделенная цитата Знак1"/>
    <w:basedOn w:val="a0"/>
    <w:uiPriority w:val="30"/>
    <w:rsid w:val="00773DCF"/>
    <w:rPr>
      <w:rFonts w:ascii="Times New Roman" w:eastAsia="Times New Roman" w:hAnsi="Times New Roman" w:cs="Times New Roman" w:hint="default"/>
      <w:b/>
      <w:bCs/>
      <w:i/>
      <w:iCs/>
      <w:color w:val="4F81BD" w:themeColor="accent1"/>
      <w:sz w:val="24"/>
      <w:szCs w:val="24"/>
      <w:lang w:eastAsia="ru-RU"/>
    </w:rPr>
  </w:style>
  <w:style w:type="character" w:customStyle="1" w:styleId="normaltextrun">
    <w:name w:val="normaltextrun"/>
    <w:rsid w:val="00773DCF"/>
  </w:style>
  <w:style w:type="character" w:customStyle="1" w:styleId="eop">
    <w:name w:val="eop"/>
    <w:rsid w:val="00773DCF"/>
  </w:style>
  <w:style w:type="character" w:customStyle="1" w:styleId="apple-converted-space">
    <w:name w:val="apple-converted-space"/>
    <w:rsid w:val="00773DCF"/>
  </w:style>
  <w:style w:type="character" w:customStyle="1" w:styleId="spellingerror">
    <w:name w:val="spellingerror"/>
    <w:rsid w:val="00773DCF"/>
  </w:style>
  <w:style w:type="character" w:customStyle="1" w:styleId="FontStyle15">
    <w:name w:val="Font Style15"/>
    <w:uiPriority w:val="99"/>
    <w:rsid w:val="00773DCF"/>
    <w:rPr>
      <w:rFonts w:ascii="Times New Roman" w:hAnsi="Times New Roman" w:cs="Times New Roman" w:hint="default"/>
      <w:b/>
      <w:bCs/>
      <w:i/>
      <w:iCs/>
      <w:sz w:val="18"/>
      <w:szCs w:val="18"/>
    </w:rPr>
  </w:style>
  <w:style w:type="character" w:customStyle="1" w:styleId="c2">
    <w:name w:val="c2"/>
    <w:rsid w:val="00773DCF"/>
  </w:style>
  <w:style w:type="character" w:customStyle="1" w:styleId="29">
    <w:name w:val="Заголовок №2"/>
    <w:rsid w:val="00773DCF"/>
    <w:rPr>
      <w:rFonts w:ascii="Franklin Gothic Book" w:eastAsia="Franklin Gothic Book" w:hAnsi="Franklin Gothic Book" w:cs="Franklin Gothic Book" w:hint="default"/>
      <w:b w:val="0"/>
      <w:bCs w:val="0"/>
      <w:i w:val="0"/>
      <w:iCs w:val="0"/>
      <w:smallCaps w:val="0"/>
      <w:sz w:val="27"/>
      <w:szCs w:val="27"/>
      <w:u w:val="single"/>
    </w:rPr>
  </w:style>
  <w:style w:type="character" w:customStyle="1" w:styleId="affd">
    <w:name w:val="Основной текст + Полужирный"/>
    <w:rsid w:val="00773DCF"/>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affe">
    <w:name w:val="Основной текст + Курсив"/>
    <w:rsid w:val="00773DCF"/>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37">
    <w:name w:val="Основной текст (3) + Не полужирный"/>
    <w:rsid w:val="00773DCF"/>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pt">
    <w:name w:val="Основной текст + Интервал 1 pt"/>
    <w:rsid w:val="00773DCF"/>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character" w:customStyle="1" w:styleId="Bold">
    <w:name w:val="_Bold"/>
    <w:uiPriority w:val="99"/>
    <w:rsid w:val="00773DCF"/>
    <w:rPr>
      <w:b/>
      <w:bCs w:val="0"/>
    </w:rPr>
  </w:style>
  <w:style w:type="character" w:customStyle="1" w:styleId="None">
    <w:name w:val="_None"/>
    <w:uiPriority w:val="99"/>
    <w:rsid w:val="00773DCF"/>
  </w:style>
  <w:style w:type="character" w:customStyle="1" w:styleId="Bolditalic">
    <w:name w:val="_Bold_italic"/>
    <w:uiPriority w:val="99"/>
    <w:rsid w:val="00773DCF"/>
    <w:rPr>
      <w:b/>
      <w:bCs w:val="0"/>
      <w:i/>
      <w:iCs w:val="0"/>
    </w:rPr>
  </w:style>
  <w:style w:type="character" w:customStyle="1" w:styleId="1e">
    <w:name w:val="Текст концевой сноски Знак1"/>
    <w:basedOn w:val="a0"/>
    <w:uiPriority w:val="99"/>
    <w:rsid w:val="00773DCF"/>
    <w:rPr>
      <w:rFonts w:ascii="Times New Roman" w:eastAsia="Times New Roman" w:hAnsi="Times New Roman" w:cs="Times New Roman" w:hint="default"/>
      <w:sz w:val="20"/>
      <w:szCs w:val="20"/>
      <w:lang w:eastAsia="ru-RU"/>
    </w:rPr>
  </w:style>
  <w:style w:type="character" w:customStyle="1" w:styleId="FontStyle83">
    <w:name w:val="Font Style83"/>
    <w:uiPriority w:val="99"/>
    <w:rsid w:val="00773DCF"/>
    <w:rPr>
      <w:rFonts w:ascii="Times New Roman" w:hAnsi="Times New Roman" w:cs="Times New Roman" w:hint="default"/>
      <w:sz w:val="20"/>
      <w:szCs w:val="20"/>
    </w:rPr>
  </w:style>
  <w:style w:type="character" w:customStyle="1" w:styleId="FontStyle75">
    <w:name w:val="Font Style75"/>
    <w:uiPriority w:val="99"/>
    <w:rsid w:val="00773DCF"/>
    <w:rPr>
      <w:rFonts w:ascii="Times New Roman" w:hAnsi="Times New Roman" w:cs="Times New Roman" w:hint="default"/>
      <w:b/>
      <w:bCs/>
      <w:sz w:val="16"/>
      <w:szCs w:val="16"/>
    </w:rPr>
  </w:style>
  <w:style w:type="character" w:customStyle="1" w:styleId="FontStyle81">
    <w:name w:val="Font Style81"/>
    <w:uiPriority w:val="99"/>
    <w:rsid w:val="00773DCF"/>
    <w:rPr>
      <w:rFonts w:ascii="Times New Roman" w:hAnsi="Times New Roman" w:cs="Times New Roman" w:hint="default"/>
      <w:b/>
      <w:bCs/>
      <w:sz w:val="20"/>
      <w:szCs w:val="20"/>
    </w:rPr>
  </w:style>
  <w:style w:type="character" w:customStyle="1" w:styleId="FontStyle80">
    <w:name w:val="Font Style80"/>
    <w:uiPriority w:val="99"/>
    <w:rsid w:val="00773DCF"/>
    <w:rPr>
      <w:rFonts w:ascii="Times New Roman" w:hAnsi="Times New Roman" w:cs="Times New Roman" w:hint="default"/>
      <w:b/>
      <w:bCs/>
      <w:spacing w:val="-10"/>
      <w:sz w:val="16"/>
      <w:szCs w:val="16"/>
    </w:rPr>
  </w:style>
  <w:style w:type="character" w:customStyle="1" w:styleId="FontStyle82">
    <w:name w:val="Font Style82"/>
    <w:uiPriority w:val="99"/>
    <w:rsid w:val="00773DCF"/>
    <w:rPr>
      <w:rFonts w:ascii="Times New Roman" w:hAnsi="Times New Roman" w:cs="Times New Roman" w:hint="default"/>
      <w:sz w:val="20"/>
      <w:szCs w:val="20"/>
    </w:rPr>
  </w:style>
  <w:style w:type="character" w:customStyle="1" w:styleId="FontStyle76">
    <w:name w:val="Font Style76"/>
    <w:uiPriority w:val="99"/>
    <w:rsid w:val="00773DCF"/>
    <w:rPr>
      <w:rFonts w:ascii="Times New Roman" w:hAnsi="Times New Roman" w:cs="Times New Roman" w:hint="default"/>
      <w:spacing w:val="20"/>
      <w:sz w:val="16"/>
      <w:szCs w:val="16"/>
    </w:rPr>
  </w:style>
  <w:style w:type="character" w:customStyle="1" w:styleId="FontStyle84">
    <w:name w:val="Font Style84"/>
    <w:uiPriority w:val="99"/>
    <w:rsid w:val="00773DCF"/>
    <w:rPr>
      <w:rFonts w:ascii="Microsoft Sans Serif" w:hAnsi="Microsoft Sans Serif" w:cs="Microsoft Sans Serif" w:hint="default"/>
      <w:b/>
      <w:bCs/>
      <w:sz w:val="20"/>
      <w:szCs w:val="20"/>
    </w:rPr>
  </w:style>
  <w:style w:type="table" w:customStyle="1" w:styleId="TableGrid">
    <w:name w:val="TableGrid"/>
    <w:rsid w:val="00773DCF"/>
    <w:pPr>
      <w:spacing w:after="0" w:line="240" w:lineRule="auto"/>
    </w:pPr>
    <w:rPr>
      <w:rFonts w:asciiTheme="minorHAnsi" w:eastAsiaTheme="minorEastAsia" w:hAnsiTheme="minorHAnsi" w:cstheme="minorBidi"/>
      <w:lang w:eastAsia="en-US"/>
    </w:rPr>
    <w:tblPr>
      <w:tblCellMar>
        <w:top w:w="0" w:type="dxa"/>
        <w:left w:w="0" w:type="dxa"/>
        <w:bottom w:w="0" w:type="dxa"/>
        <w:right w:w="0" w:type="dxa"/>
      </w:tblCellMar>
    </w:tblPr>
  </w:style>
  <w:style w:type="table" w:styleId="afff">
    <w:name w:val="Table Grid"/>
    <w:basedOn w:val="a1"/>
    <w:rsid w:val="002B55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link w:val="20"/>
    <w:uiPriority w:val="9"/>
    <w:qFormat/>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link w:val="30"/>
    <w:uiPriority w:val="9"/>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7">
    <w:name w:val="heading 7"/>
    <w:basedOn w:val="a"/>
    <w:next w:val="a"/>
    <w:link w:val="70"/>
    <w:uiPriority w:val="99"/>
    <w:semiHidden/>
    <w:unhideWhenUsed/>
    <w:qFormat/>
    <w:rsid w:val="00773DCF"/>
    <w:pPr>
      <w:spacing w:before="240" w:after="60" w:line="240" w:lineRule="auto"/>
      <w:outlineLvl w:val="6"/>
    </w:pPr>
    <w:rPr>
      <w:rFonts w:eastAsia="Times New Roman" w:cs="Times New Roman"/>
      <w:sz w:val="24"/>
      <w:szCs w:val="24"/>
      <w:lang w:val="en-US" w:eastAsia="en-US" w:bidi="en-US"/>
    </w:rPr>
  </w:style>
  <w:style w:type="paragraph" w:styleId="8">
    <w:name w:val="heading 8"/>
    <w:basedOn w:val="a"/>
    <w:next w:val="a"/>
    <w:link w:val="80"/>
    <w:uiPriority w:val="99"/>
    <w:semiHidden/>
    <w:unhideWhenUsed/>
    <w:qFormat/>
    <w:rsid w:val="00773DCF"/>
    <w:pPr>
      <w:spacing w:before="240" w:after="60" w:line="240" w:lineRule="auto"/>
      <w:outlineLvl w:val="7"/>
    </w:pPr>
    <w:rPr>
      <w:rFonts w:eastAsia="Times New Roman" w:cs="Times New Roman"/>
      <w:i/>
      <w:iCs/>
      <w:sz w:val="24"/>
      <w:szCs w:val="24"/>
      <w:lang w:val="en-US" w:eastAsia="en-US" w:bidi="en-US"/>
    </w:rPr>
  </w:style>
  <w:style w:type="paragraph" w:styleId="9">
    <w:name w:val="heading 9"/>
    <w:basedOn w:val="a"/>
    <w:next w:val="a"/>
    <w:link w:val="90"/>
    <w:uiPriority w:val="99"/>
    <w:semiHidden/>
    <w:unhideWhenUsed/>
    <w:qFormat/>
    <w:rsid w:val="00773DC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DCF"/>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773DCF"/>
    <w:rPr>
      <w:rFonts w:ascii="Times New Roman" w:eastAsia="Times New Roman" w:hAnsi="Times New Roman" w:cs="Times New Roman"/>
      <w:b/>
      <w:sz w:val="36"/>
      <w:szCs w:val="36"/>
    </w:rPr>
  </w:style>
  <w:style w:type="character" w:customStyle="1" w:styleId="30">
    <w:name w:val="Заголовок 3 Знак"/>
    <w:basedOn w:val="a0"/>
    <w:link w:val="3"/>
    <w:uiPriority w:val="9"/>
    <w:rsid w:val="00773DCF"/>
    <w:rPr>
      <w:rFonts w:ascii="Times New Roman" w:eastAsia="Times New Roman" w:hAnsi="Times New Roman" w:cs="Times New Roman"/>
      <w:b/>
      <w:sz w:val="27"/>
      <w:szCs w:val="27"/>
    </w:rPr>
  </w:style>
  <w:style w:type="character" w:customStyle="1" w:styleId="40">
    <w:name w:val="Заголовок 4 Знак"/>
    <w:basedOn w:val="a0"/>
    <w:link w:val="4"/>
    <w:rsid w:val="00773DCF"/>
    <w:rPr>
      <w:b/>
      <w:sz w:val="24"/>
      <w:szCs w:val="24"/>
    </w:rPr>
  </w:style>
  <w:style w:type="character" w:customStyle="1" w:styleId="50">
    <w:name w:val="Заголовок 5 Знак"/>
    <w:basedOn w:val="a0"/>
    <w:link w:val="5"/>
    <w:rsid w:val="00773DCF"/>
    <w:rPr>
      <w:b/>
    </w:rPr>
  </w:style>
  <w:style w:type="character" w:customStyle="1" w:styleId="60">
    <w:name w:val="Заголовок 6 Знак"/>
    <w:basedOn w:val="a0"/>
    <w:link w:val="6"/>
    <w:rsid w:val="00773DCF"/>
    <w:rPr>
      <w:b/>
      <w:sz w:val="20"/>
      <w:szCs w:val="20"/>
    </w:rPr>
  </w:style>
  <w:style w:type="character" w:customStyle="1" w:styleId="70">
    <w:name w:val="Заголовок 7 Знак"/>
    <w:basedOn w:val="a0"/>
    <w:link w:val="7"/>
    <w:uiPriority w:val="99"/>
    <w:semiHidden/>
    <w:rsid w:val="00773DCF"/>
    <w:rPr>
      <w:rFonts w:eastAsia="Times New Roman" w:cs="Times New Roman"/>
      <w:sz w:val="24"/>
      <w:szCs w:val="24"/>
      <w:lang w:val="en-US" w:eastAsia="en-US" w:bidi="en-US"/>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character" w:customStyle="1" w:styleId="a4">
    <w:name w:val="Название Знак"/>
    <w:basedOn w:val="a0"/>
    <w:link w:val="a3"/>
    <w:uiPriority w:val="99"/>
    <w:rsid w:val="00773DCF"/>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Subtitle"/>
    <w:basedOn w:val="a"/>
    <w:next w:val="a"/>
    <w:link w:val="a6"/>
    <w:uiPriority w:val="99"/>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99"/>
    <w:rsid w:val="00773DCF"/>
    <w:rPr>
      <w:rFonts w:ascii="Georgia" w:eastAsia="Georgia" w:hAnsi="Georgia" w:cs="Georgia"/>
      <w:i/>
      <w:color w:val="666666"/>
      <w:sz w:val="48"/>
      <w:szCs w:val="48"/>
    </w:r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paragraph" w:styleId="a9">
    <w:name w:val="List Paragraph"/>
    <w:basedOn w:val="a"/>
    <w:uiPriority w:val="34"/>
    <w:qFormat/>
    <w:rsid w:val="009506F0"/>
    <w:pPr>
      <w:ind w:left="720"/>
      <w:contextualSpacing/>
    </w:pPr>
  </w:style>
  <w:style w:type="character" w:styleId="aa">
    <w:name w:val="Hyperlink"/>
    <w:basedOn w:val="a0"/>
    <w:uiPriority w:val="99"/>
    <w:unhideWhenUsed/>
    <w:rsid w:val="009506F0"/>
    <w:rPr>
      <w:color w:val="0000FF"/>
      <w:u w:val="single"/>
    </w:r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character" w:customStyle="1" w:styleId="80">
    <w:name w:val="Заголовок 8 Знак"/>
    <w:basedOn w:val="a0"/>
    <w:link w:val="8"/>
    <w:uiPriority w:val="99"/>
    <w:semiHidden/>
    <w:rsid w:val="00773DCF"/>
    <w:rPr>
      <w:rFonts w:eastAsia="Times New Roman" w:cs="Times New Roman"/>
      <w:i/>
      <w:iCs/>
      <w:sz w:val="24"/>
      <w:szCs w:val="24"/>
      <w:lang w:val="en-US" w:eastAsia="en-US" w:bidi="en-US"/>
    </w:rPr>
  </w:style>
  <w:style w:type="character" w:customStyle="1" w:styleId="90">
    <w:name w:val="Заголовок 9 Знак"/>
    <w:basedOn w:val="a0"/>
    <w:link w:val="9"/>
    <w:uiPriority w:val="99"/>
    <w:semiHidden/>
    <w:rsid w:val="00773DCF"/>
    <w:rPr>
      <w:rFonts w:ascii="Arial" w:eastAsia="Times New Roman" w:hAnsi="Arial" w:cs="Arial"/>
    </w:rPr>
  </w:style>
  <w:style w:type="character" w:styleId="ad">
    <w:name w:val="Emphasis"/>
    <w:uiPriority w:val="20"/>
    <w:qFormat/>
    <w:rsid w:val="00773DCF"/>
    <w:rPr>
      <w:rFonts w:ascii="Calibri" w:hAnsi="Calibri" w:cs="Calibri" w:hint="default"/>
      <w:b/>
      <w:bCs w:val="0"/>
      <w:i/>
      <w:iCs/>
    </w:rPr>
  </w:style>
  <w:style w:type="paragraph" w:styleId="ae">
    <w:name w:val="Normal (Web)"/>
    <w:basedOn w:val="a"/>
    <w:uiPriority w:val="99"/>
    <w:unhideWhenUsed/>
    <w:rsid w:val="00773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Текст сноски Знак"/>
    <w:basedOn w:val="a0"/>
    <w:link w:val="af0"/>
    <w:uiPriority w:val="99"/>
    <w:semiHidden/>
    <w:rsid w:val="00773DCF"/>
    <w:rPr>
      <w:rFonts w:ascii="Times New Roman" w:eastAsia="Times New Roman" w:hAnsi="Times New Roman" w:cs="Times New Roman"/>
      <w:sz w:val="20"/>
      <w:szCs w:val="20"/>
    </w:rPr>
  </w:style>
  <w:style w:type="paragraph" w:styleId="af0">
    <w:name w:val="footnote text"/>
    <w:basedOn w:val="a"/>
    <w:link w:val="af"/>
    <w:uiPriority w:val="99"/>
    <w:semiHidden/>
    <w:unhideWhenUsed/>
    <w:rsid w:val="00773DCF"/>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1">
    <w:name w:val="Верхний колонтитул Знак"/>
    <w:basedOn w:val="a0"/>
    <w:link w:val="af2"/>
    <w:uiPriority w:val="99"/>
    <w:semiHidden/>
    <w:rsid w:val="00773DCF"/>
    <w:rPr>
      <w:rFonts w:cs="Times New Roman"/>
      <w:lang w:eastAsia="en-US"/>
    </w:rPr>
  </w:style>
  <w:style w:type="paragraph" w:styleId="af2">
    <w:name w:val="header"/>
    <w:basedOn w:val="a"/>
    <w:link w:val="af1"/>
    <w:uiPriority w:val="99"/>
    <w:semiHidden/>
    <w:unhideWhenUsed/>
    <w:rsid w:val="00773DCF"/>
    <w:pPr>
      <w:tabs>
        <w:tab w:val="center" w:pos="4677"/>
        <w:tab w:val="right" w:pos="9355"/>
      </w:tabs>
    </w:pPr>
    <w:rPr>
      <w:rFonts w:cs="Times New Roman"/>
      <w:lang w:eastAsia="en-US"/>
    </w:rPr>
  </w:style>
  <w:style w:type="character" w:customStyle="1" w:styleId="af3">
    <w:name w:val="Нижний колонтитул Знак"/>
    <w:basedOn w:val="a0"/>
    <w:link w:val="af4"/>
    <w:uiPriority w:val="99"/>
    <w:semiHidden/>
    <w:rsid w:val="00773DCF"/>
    <w:rPr>
      <w:rFonts w:ascii="Times New Roman" w:eastAsia="Times New Roman" w:hAnsi="Times New Roman" w:cs="Times New Roman"/>
      <w:sz w:val="24"/>
      <w:szCs w:val="24"/>
    </w:rPr>
  </w:style>
  <w:style w:type="paragraph" w:styleId="af4">
    <w:name w:val="footer"/>
    <w:basedOn w:val="a"/>
    <w:link w:val="af3"/>
    <w:uiPriority w:val="99"/>
    <w:semiHidden/>
    <w:unhideWhenUsed/>
    <w:rsid w:val="00773D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Текст концевой сноски Знак"/>
    <w:basedOn w:val="a0"/>
    <w:link w:val="af6"/>
    <w:uiPriority w:val="99"/>
    <w:semiHidden/>
    <w:rsid w:val="00773DCF"/>
    <w:rPr>
      <w:rFonts w:ascii="Times New Roman" w:eastAsia="Times New Roman" w:hAnsi="Times New Roman" w:cs="Times New Roman"/>
      <w:sz w:val="20"/>
      <w:szCs w:val="20"/>
    </w:rPr>
  </w:style>
  <w:style w:type="paragraph" w:styleId="af6">
    <w:name w:val="endnote text"/>
    <w:basedOn w:val="a"/>
    <w:link w:val="af5"/>
    <w:uiPriority w:val="99"/>
    <w:semiHidden/>
    <w:unhideWhenUsed/>
    <w:rsid w:val="00773DCF"/>
    <w:pPr>
      <w:spacing w:after="0" w:line="240" w:lineRule="auto"/>
    </w:pPr>
    <w:rPr>
      <w:rFonts w:ascii="Times New Roman" w:eastAsia="Times New Roman" w:hAnsi="Times New Roman" w:cs="Times New Roman"/>
      <w:sz w:val="20"/>
      <w:szCs w:val="20"/>
    </w:rPr>
  </w:style>
  <w:style w:type="character" w:customStyle="1" w:styleId="af7">
    <w:name w:val="Основной текст Знак"/>
    <w:basedOn w:val="a0"/>
    <w:link w:val="af8"/>
    <w:uiPriority w:val="99"/>
    <w:semiHidden/>
    <w:rsid w:val="00773DCF"/>
    <w:rPr>
      <w:rFonts w:asciiTheme="minorHAnsi" w:eastAsiaTheme="minorHAnsi" w:hAnsiTheme="minorHAnsi" w:cstheme="minorBidi"/>
      <w:sz w:val="24"/>
      <w:szCs w:val="24"/>
      <w:lang w:eastAsia="en-US"/>
    </w:rPr>
  </w:style>
  <w:style w:type="paragraph" w:styleId="af8">
    <w:name w:val="Body Text"/>
    <w:basedOn w:val="a"/>
    <w:link w:val="af7"/>
    <w:uiPriority w:val="99"/>
    <w:semiHidden/>
    <w:unhideWhenUsed/>
    <w:rsid w:val="00773DCF"/>
    <w:pPr>
      <w:spacing w:after="120" w:line="240" w:lineRule="auto"/>
    </w:pPr>
    <w:rPr>
      <w:rFonts w:asciiTheme="minorHAnsi" w:eastAsiaTheme="minorHAnsi" w:hAnsiTheme="minorHAnsi" w:cstheme="minorBidi"/>
      <w:sz w:val="24"/>
      <w:szCs w:val="24"/>
      <w:lang w:eastAsia="en-US"/>
    </w:rPr>
  </w:style>
  <w:style w:type="character" w:customStyle="1" w:styleId="af9">
    <w:name w:val="Основной текст с отступом Знак"/>
    <w:basedOn w:val="a0"/>
    <w:link w:val="afa"/>
    <w:uiPriority w:val="99"/>
    <w:semiHidden/>
    <w:rsid w:val="00773DCF"/>
    <w:rPr>
      <w:rFonts w:ascii="Century Schoolbook" w:eastAsia="Times New Roman" w:hAnsi="Century Schoolbook" w:cs="Times New Roman"/>
      <w:bCs/>
      <w:sz w:val="25"/>
      <w:szCs w:val="24"/>
      <w:lang w:eastAsia="en-US"/>
    </w:rPr>
  </w:style>
  <w:style w:type="paragraph" w:styleId="afa">
    <w:name w:val="Body Text Indent"/>
    <w:basedOn w:val="a"/>
    <w:link w:val="af9"/>
    <w:uiPriority w:val="99"/>
    <w:semiHidden/>
    <w:unhideWhenUsed/>
    <w:rsid w:val="00773DCF"/>
    <w:pPr>
      <w:spacing w:after="0" w:line="240" w:lineRule="auto"/>
      <w:ind w:firstLine="709"/>
      <w:jc w:val="both"/>
    </w:pPr>
    <w:rPr>
      <w:rFonts w:ascii="Century Schoolbook" w:eastAsia="Times New Roman" w:hAnsi="Century Schoolbook" w:cs="Times New Roman"/>
      <w:bCs/>
      <w:sz w:val="25"/>
      <w:szCs w:val="24"/>
      <w:lang w:eastAsia="en-US"/>
    </w:rPr>
  </w:style>
  <w:style w:type="character" w:customStyle="1" w:styleId="21">
    <w:name w:val="Основной текст 2 Знак"/>
    <w:basedOn w:val="a0"/>
    <w:link w:val="22"/>
    <w:uiPriority w:val="99"/>
    <w:semiHidden/>
    <w:rsid w:val="00773DCF"/>
    <w:rPr>
      <w:rFonts w:cs="Times New Roman"/>
      <w:lang w:eastAsia="en-US"/>
    </w:rPr>
  </w:style>
  <w:style w:type="paragraph" w:styleId="22">
    <w:name w:val="Body Text 2"/>
    <w:basedOn w:val="a"/>
    <w:link w:val="21"/>
    <w:uiPriority w:val="99"/>
    <w:semiHidden/>
    <w:unhideWhenUsed/>
    <w:rsid w:val="00773DCF"/>
    <w:pPr>
      <w:spacing w:after="120" w:line="480" w:lineRule="auto"/>
    </w:pPr>
    <w:rPr>
      <w:rFonts w:cs="Times New Roman"/>
      <w:lang w:eastAsia="en-US"/>
    </w:rPr>
  </w:style>
  <w:style w:type="character" w:customStyle="1" w:styleId="23">
    <w:name w:val="Основной текст с отступом 2 Знак"/>
    <w:basedOn w:val="a0"/>
    <w:link w:val="24"/>
    <w:uiPriority w:val="99"/>
    <w:semiHidden/>
    <w:rsid w:val="00773DCF"/>
    <w:rPr>
      <w:rFonts w:asciiTheme="minorHAnsi" w:eastAsiaTheme="minorHAnsi" w:hAnsiTheme="minorHAnsi" w:cstheme="minorBidi"/>
      <w:sz w:val="24"/>
      <w:lang w:eastAsia="en-US"/>
    </w:rPr>
  </w:style>
  <w:style w:type="paragraph" w:styleId="24">
    <w:name w:val="Body Text Indent 2"/>
    <w:basedOn w:val="a"/>
    <w:link w:val="23"/>
    <w:uiPriority w:val="99"/>
    <w:semiHidden/>
    <w:unhideWhenUsed/>
    <w:rsid w:val="00773DCF"/>
    <w:pPr>
      <w:spacing w:before="60" w:after="0" w:line="252" w:lineRule="auto"/>
      <w:ind w:firstLine="567"/>
      <w:jc w:val="both"/>
    </w:pPr>
    <w:rPr>
      <w:rFonts w:asciiTheme="minorHAnsi" w:eastAsiaTheme="minorHAnsi" w:hAnsiTheme="minorHAnsi" w:cstheme="minorBidi"/>
      <w:sz w:val="24"/>
      <w:lang w:eastAsia="en-US"/>
    </w:rPr>
  </w:style>
  <w:style w:type="character" w:customStyle="1" w:styleId="31">
    <w:name w:val="Основной текст с отступом 3 Знак"/>
    <w:basedOn w:val="a0"/>
    <w:link w:val="32"/>
    <w:uiPriority w:val="99"/>
    <w:semiHidden/>
    <w:rsid w:val="00773DCF"/>
    <w:rPr>
      <w:rFonts w:ascii="Times New Roman" w:eastAsia="Times New Roman" w:hAnsi="Times New Roman" w:cs="Times New Roman"/>
      <w:sz w:val="16"/>
      <w:szCs w:val="16"/>
    </w:rPr>
  </w:style>
  <w:style w:type="paragraph" w:styleId="32">
    <w:name w:val="Body Text Indent 3"/>
    <w:basedOn w:val="a"/>
    <w:link w:val="31"/>
    <w:uiPriority w:val="99"/>
    <w:semiHidden/>
    <w:unhideWhenUsed/>
    <w:rsid w:val="00773DCF"/>
    <w:pPr>
      <w:spacing w:after="120" w:line="240" w:lineRule="auto"/>
      <w:ind w:left="283"/>
    </w:pPr>
    <w:rPr>
      <w:rFonts w:ascii="Times New Roman" w:eastAsia="Times New Roman" w:hAnsi="Times New Roman" w:cs="Times New Roman"/>
      <w:sz w:val="16"/>
      <w:szCs w:val="16"/>
    </w:rPr>
  </w:style>
  <w:style w:type="character" w:customStyle="1" w:styleId="afb">
    <w:name w:val="Текст Знак"/>
    <w:basedOn w:val="a0"/>
    <w:link w:val="afc"/>
    <w:uiPriority w:val="99"/>
    <w:semiHidden/>
    <w:rsid w:val="00773DCF"/>
    <w:rPr>
      <w:rFonts w:ascii="Courier New" w:eastAsiaTheme="minorHAnsi" w:hAnsi="Courier New" w:cs="Courier New"/>
      <w:lang w:eastAsia="en-US"/>
    </w:rPr>
  </w:style>
  <w:style w:type="paragraph" w:styleId="afc">
    <w:name w:val="Plain Text"/>
    <w:basedOn w:val="a"/>
    <w:link w:val="afb"/>
    <w:uiPriority w:val="99"/>
    <w:semiHidden/>
    <w:unhideWhenUsed/>
    <w:rsid w:val="00773DCF"/>
    <w:pPr>
      <w:spacing w:after="0" w:line="240" w:lineRule="auto"/>
    </w:pPr>
    <w:rPr>
      <w:rFonts w:ascii="Courier New" w:eastAsiaTheme="minorHAnsi" w:hAnsi="Courier New" w:cs="Courier New"/>
      <w:lang w:eastAsia="en-US"/>
    </w:rPr>
  </w:style>
  <w:style w:type="character" w:customStyle="1" w:styleId="afd">
    <w:name w:val="Текст выноски Знак"/>
    <w:basedOn w:val="a0"/>
    <w:link w:val="afe"/>
    <w:uiPriority w:val="99"/>
    <w:semiHidden/>
    <w:rsid w:val="00773DCF"/>
    <w:rPr>
      <w:rFonts w:ascii="Tahoma" w:eastAsiaTheme="minorHAnsi" w:hAnsi="Tahoma" w:cs="Tahoma"/>
      <w:sz w:val="16"/>
      <w:szCs w:val="16"/>
      <w:lang w:eastAsia="en-US"/>
    </w:rPr>
  </w:style>
  <w:style w:type="paragraph" w:styleId="afe">
    <w:name w:val="Balloon Text"/>
    <w:basedOn w:val="a"/>
    <w:link w:val="afd"/>
    <w:uiPriority w:val="99"/>
    <w:semiHidden/>
    <w:unhideWhenUsed/>
    <w:rsid w:val="00773DCF"/>
    <w:pPr>
      <w:spacing w:after="0" w:line="240" w:lineRule="auto"/>
    </w:pPr>
    <w:rPr>
      <w:rFonts w:ascii="Tahoma" w:eastAsiaTheme="minorHAnsi" w:hAnsi="Tahoma" w:cs="Tahoma"/>
      <w:sz w:val="16"/>
      <w:szCs w:val="16"/>
      <w:lang w:eastAsia="en-US"/>
    </w:rPr>
  </w:style>
  <w:style w:type="character" w:customStyle="1" w:styleId="aff">
    <w:name w:val="Без интервала Знак"/>
    <w:link w:val="aff0"/>
    <w:uiPriority w:val="99"/>
    <w:locked/>
    <w:rsid w:val="00773DCF"/>
    <w:rPr>
      <w:rFonts w:eastAsia="Times New Roman" w:cs="Times New Roman"/>
    </w:rPr>
  </w:style>
  <w:style w:type="paragraph" w:styleId="aff0">
    <w:name w:val="No Spacing"/>
    <w:link w:val="aff"/>
    <w:uiPriority w:val="99"/>
    <w:qFormat/>
    <w:rsid w:val="00773DCF"/>
    <w:pPr>
      <w:spacing w:after="0" w:line="240" w:lineRule="auto"/>
    </w:pPr>
    <w:rPr>
      <w:rFonts w:eastAsia="Times New Roman" w:cs="Times New Roman"/>
    </w:rPr>
  </w:style>
  <w:style w:type="paragraph" w:styleId="25">
    <w:name w:val="Quote"/>
    <w:basedOn w:val="a"/>
    <w:next w:val="a"/>
    <w:link w:val="26"/>
    <w:uiPriority w:val="99"/>
    <w:qFormat/>
    <w:rsid w:val="00773DCF"/>
    <w:pPr>
      <w:spacing w:after="0" w:line="240" w:lineRule="auto"/>
    </w:pPr>
    <w:rPr>
      <w:rFonts w:asciiTheme="minorHAnsi" w:eastAsiaTheme="minorHAnsi" w:hAnsiTheme="minorHAnsi" w:cstheme="minorBidi"/>
      <w:i/>
      <w:sz w:val="24"/>
      <w:szCs w:val="24"/>
      <w:lang w:val="en-US" w:eastAsia="en-US" w:bidi="en-US"/>
    </w:rPr>
  </w:style>
  <w:style w:type="character" w:customStyle="1" w:styleId="26">
    <w:name w:val="Цитата 2 Знак"/>
    <w:basedOn w:val="a0"/>
    <w:link w:val="25"/>
    <w:uiPriority w:val="99"/>
    <w:rsid w:val="00773DCF"/>
    <w:rPr>
      <w:rFonts w:asciiTheme="minorHAnsi" w:eastAsiaTheme="minorHAnsi" w:hAnsiTheme="minorHAnsi" w:cstheme="minorBidi"/>
      <w:i/>
      <w:sz w:val="24"/>
      <w:szCs w:val="24"/>
      <w:lang w:val="en-US" w:eastAsia="en-US" w:bidi="en-US"/>
    </w:rPr>
  </w:style>
  <w:style w:type="paragraph" w:styleId="aff1">
    <w:name w:val="Intense Quote"/>
    <w:basedOn w:val="a"/>
    <w:next w:val="a"/>
    <w:link w:val="aff2"/>
    <w:uiPriority w:val="99"/>
    <w:qFormat/>
    <w:rsid w:val="00773DCF"/>
    <w:pPr>
      <w:spacing w:after="0" w:line="240" w:lineRule="auto"/>
      <w:ind w:left="720" w:right="720"/>
    </w:pPr>
    <w:rPr>
      <w:rFonts w:asciiTheme="minorHAnsi" w:eastAsiaTheme="minorHAnsi" w:hAnsiTheme="minorHAnsi" w:cstheme="minorBidi"/>
      <w:b/>
      <w:i/>
      <w:sz w:val="24"/>
      <w:lang w:val="en-US" w:eastAsia="en-US" w:bidi="en-US"/>
    </w:rPr>
  </w:style>
  <w:style w:type="character" w:customStyle="1" w:styleId="aff2">
    <w:name w:val="Выделенная цитата Знак"/>
    <w:basedOn w:val="a0"/>
    <w:link w:val="aff1"/>
    <w:uiPriority w:val="99"/>
    <w:rsid w:val="00773DCF"/>
    <w:rPr>
      <w:rFonts w:asciiTheme="minorHAnsi" w:eastAsiaTheme="minorHAnsi" w:hAnsiTheme="minorHAnsi" w:cstheme="minorBidi"/>
      <w:b/>
      <w:i/>
      <w:sz w:val="24"/>
      <w:lang w:val="en-US" w:eastAsia="en-US" w:bidi="en-US"/>
    </w:rPr>
  </w:style>
  <w:style w:type="paragraph" w:customStyle="1" w:styleId="Default">
    <w:name w:val="Default"/>
    <w:uiPriority w:val="99"/>
    <w:rsid w:val="00773D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uiPriority w:val="34"/>
    <w:qFormat/>
    <w:rsid w:val="00773DCF"/>
    <w:pPr>
      <w:ind w:left="720"/>
      <w:contextualSpacing/>
    </w:pPr>
    <w:rPr>
      <w:rFonts w:eastAsia="Times New Roman" w:cs="Times New Roman"/>
      <w:lang w:eastAsia="en-US"/>
    </w:rPr>
  </w:style>
  <w:style w:type="paragraph" w:customStyle="1" w:styleId="FR2">
    <w:name w:val="FR2"/>
    <w:uiPriority w:val="99"/>
    <w:rsid w:val="00773DCF"/>
    <w:pPr>
      <w:widowControl w:val="0"/>
      <w:spacing w:after="0" w:line="240" w:lineRule="auto"/>
      <w:jc w:val="center"/>
    </w:pPr>
    <w:rPr>
      <w:rFonts w:ascii="Times New Roman" w:hAnsi="Times New Roman" w:cs="Times New Roman"/>
      <w:b/>
      <w:sz w:val="32"/>
      <w:szCs w:val="20"/>
    </w:rPr>
  </w:style>
  <w:style w:type="paragraph" w:customStyle="1" w:styleId="12">
    <w:name w:val="Без интервала1"/>
    <w:uiPriority w:val="99"/>
    <w:rsid w:val="00773DCF"/>
    <w:pPr>
      <w:spacing w:after="0" w:line="240" w:lineRule="auto"/>
    </w:pPr>
    <w:rPr>
      <w:rFonts w:cs="Times New Roman"/>
    </w:rPr>
  </w:style>
  <w:style w:type="paragraph" w:customStyle="1" w:styleId="Style10">
    <w:name w:val="Style10"/>
    <w:basedOn w:val="a"/>
    <w:uiPriority w:val="99"/>
    <w:rsid w:val="00773DCF"/>
    <w:pPr>
      <w:widowControl w:val="0"/>
      <w:autoSpaceDE w:val="0"/>
      <w:autoSpaceDN w:val="0"/>
      <w:adjustRightInd w:val="0"/>
      <w:spacing w:after="0" w:line="290" w:lineRule="exact"/>
      <w:ind w:firstLine="528"/>
      <w:jc w:val="both"/>
    </w:pPr>
    <w:rPr>
      <w:rFonts w:ascii="Times New Roman" w:eastAsia="Times New Roman" w:hAnsi="Times New Roman" w:cs="Times New Roman"/>
      <w:sz w:val="24"/>
      <w:szCs w:val="24"/>
    </w:rPr>
  </w:style>
  <w:style w:type="paragraph" w:customStyle="1" w:styleId="Style12">
    <w:name w:val="Style12"/>
    <w:basedOn w:val="a"/>
    <w:uiPriority w:val="99"/>
    <w:rsid w:val="00773DCF"/>
    <w:pPr>
      <w:widowControl w:val="0"/>
      <w:autoSpaceDE w:val="0"/>
      <w:autoSpaceDN w:val="0"/>
      <w:adjustRightInd w:val="0"/>
      <w:spacing w:after="0" w:line="291" w:lineRule="exact"/>
      <w:ind w:firstLine="403"/>
    </w:pPr>
    <w:rPr>
      <w:rFonts w:ascii="Times New Roman" w:eastAsia="Times New Roman" w:hAnsi="Times New Roman" w:cs="Times New Roman"/>
      <w:sz w:val="24"/>
      <w:szCs w:val="24"/>
    </w:rPr>
  </w:style>
  <w:style w:type="paragraph" w:customStyle="1" w:styleId="Style11">
    <w:name w:val="Style11"/>
    <w:basedOn w:val="a"/>
    <w:uiPriority w:val="99"/>
    <w:rsid w:val="00773DCF"/>
    <w:pPr>
      <w:widowControl w:val="0"/>
      <w:autoSpaceDE w:val="0"/>
      <w:autoSpaceDN w:val="0"/>
      <w:adjustRightInd w:val="0"/>
      <w:spacing w:after="0" w:line="293" w:lineRule="exact"/>
      <w:ind w:firstLine="547"/>
      <w:jc w:val="both"/>
    </w:pPr>
    <w:rPr>
      <w:rFonts w:ascii="Times New Roman" w:eastAsia="Times New Roman" w:hAnsi="Times New Roman" w:cs="Times New Roman"/>
      <w:sz w:val="24"/>
      <w:szCs w:val="24"/>
    </w:rPr>
  </w:style>
  <w:style w:type="paragraph" w:customStyle="1" w:styleId="Style2">
    <w:name w:val="Style2"/>
    <w:basedOn w:val="a"/>
    <w:uiPriority w:val="99"/>
    <w:rsid w:val="00773DCF"/>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paragraph">
    <w:name w:val="paragraph"/>
    <w:basedOn w:val="a"/>
    <w:uiPriority w:val="99"/>
    <w:rsid w:val="00773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_"/>
    <w:link w:val="13"/>
    <w:locked/>
    <w:rsid w:val="00773DCF"/>
    <w:rPr>
      <w:rFonts w:ascii="Sylfaen" w:eastAsia="Sylfaen" w:hAnsi="Sylfaen"/>
      <w:sz w:val="25"/>
      <w:szCs w:val="25"/>
      <w:shd w:val="clear" w:color="auto" w:fill="FFFFFF"/>
    </w:rPr>
  </w:style>
  <w:style w:type="paragraph" w:customStyle="1" w:styleId="13">
    <w:name w:val="Основной текст1"/>
    <w:basedOn w:val="a"/>
    <w:link w:val="aff3"/>
    <w:rsid w:val="00773DCF"/>
    <w:pPr>
      <w:widowControl w:val="0"/>
      <w:shd w:val="clear" w:color="auto" w:fill="FFFFFF"/>
      <w:spacing w:before="600" w:after="0" w:line="317" w:lineRule="exact"/>
      <w:jc w:val="both"/>
    </w:pPr>
    <w:rPr>
      <w:rFonts w:ascii="Sylfaen" w:eastAsia="Sylfaen" w:hAnsi="Sylfaen"/>
      <w:sz w:val="25"/>
      <w:szCs w:val="25"/>
    </w:rPr>
  </w:style>
  <w:style w:type="paragraph" w:customStyle="1" w:styleId="ParagraphStyle">
    <w:name w:val="Paragraph Style"/>
    <w:uiPriority w:val="99"/>
    <w:rsid w:val="00773DCF"/>
    <w:pPr>
      <w:autoSpaceDE w:val="0"/>
      <w:autoSpaceDN w:val="0"/>
      <w:adjustRightInd w:val="0"/>
      <w:spacing w:after="0" w:line="240" w:lineRule="auto"/>
    </w:pPr>
    <w:rPr>
      <w:rFonts w:ascii="Arial" w:hAnsi="Arial" w:cs="Arial"/>
      <w:sz w:val="24"/>
      <w:szCs w:val="24"/>
      <w:lang w:eastAsia="en-US"/>
    </w:rPr>
  </w:style>
  <w:style w:type="paragraph" w:customStyle="1" w:styleId="c10">
    <w:name w:val="c10"/>
    <w:basedOn w:val="a"/>
    <w:uiPriority w:val="99"/>
    <w:rsid w:val="00773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Стиль"/>
    <w:uiPriority w:val="99"/>
    <w:rsid w:val="00773DC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7">
    <w:name w:val="Основной текст (2)_"/>
    <w:link w:val="28"/>
    <w:locked/>
    <w:rsid w:val="00773DCF"/>
    <w:rPr>
      <w:rFonts w:ascii="Franklin Gothic Book" w:eastAsia="Franklin Gothic Book" w:hAnsi="Franklin Gothic Book" w:cs="Franklin Gothic Book"/>
      <w:sz w:val="24"/>
      <w:szCs w:val="24"/>
      <w:shd w:val="clear" w:color="auto" w:fill="FFFFFF"/>
    </w:rPr>
  </w:style>
  <w:style w:type="paragraph" w:customStyle="1" w:styleId="28">
    <w:name w:val="Основной текст (2)"/>
    <w:basedOn w:val="a"/>
    <w:link w:val="27"/>
    <w:rsid w:val="00773DCF"/>
    <w:pPr>
      <w:shd w:val="clear" w:color="auto" w:fill="FFFFFF"/>
      <w:spacing w:before="240" w:after="120" w:line="0" w:lineRule="atLeast"/>
      <w:jc w:val="center"/>
    </w:pPr>
    <w:rPr>
      <w:rFonts w:ascii="Franklin Gothic Book" w:eastAsia="Franklin Gothic Book" w:hAnsi="Franklin Gothic Book" w:cs="Franklin Gothic Book"/>
      <w:sz w:val="24"/>
      <w:szCs w:val="24"/>
    </w:rPr>
  </w:style>
  <w:style w:type="character" w:customStyle="1" w:styleId="33">
    <w:name w:val="Основной текст (3)_"/>
    <w:link w:val="34"/>
    <w:locked/>
    <w:rsid w:val="00773DCF"/>
    <w:rPr>
      <w:shd w:val="clear" w:color="auto" w:fill="FFFFFF"/>
    </w:rPr>
  </w:style>
  <w:style w:type="paragraph" w:customStyle="1" w:styleId="34">
    <w:name w:val="Основной текст (3)"/>
    <w:basedOn w:val="a"/>
    <w:link w:val="33"/>
    <w:rsid w:val="00773DCF"/>
    <w:pPr>
      <w:shd w:val="clear" w:color="auto" w:fill="FFFFFF"/>
      <w:spacing w:after="0" w:line="250" w:lineRule="exact"/>
      <w:ind w:hanging="300"/>
      <w:jc w:val="both"/>
    </w:pPr>
  </w:style>
  <w:style w:type="character" w:customStyle="1" w:styleId="35">
    <w:name w:val="Заголовок №3_"/>
    <w:link w:val="36"/>
    <w:locked/>
    <w:rsid w:val="00773DCF"/>
    <w:rPr>
      <w:rFonts w:ascii="Franklin Gothic Book" w:eastAsia="Franklin Gothic Book" w:hAnsi="Franklin Gothic Book" w:cs="Franklin Gothic Book"/>
      <w:sz w:val="24"/>
      <w:szCs w:val="24"/>
      <w:shd w:val="clear" w:color="auto" w:fill="FFFFFF"/>
    </w:rPr>
  </w:style>
  <w:style w:type="paragraph" w:customStyle="1" w:styleId="36">
    <w:name w:val="Заголовок №3"/>
    <w:basedOn w:val="a"/>
    <w:link w:val="35"/>
    <w:rsid w:val="00773DCF"/>
    <w:pPr>
      <w:shd w:val="clear" w:color="auto" w:fill="FFFFFF"/>
      <w:spacing w:after="300" w:line="0" w:lineRule="atLeast"/>
      <w:ind w:hanging="560"/>
      <w:jc w:val="both"/>
      <w:outlineLvl w:val="2"/>
    </w:pPr>
    <w:rPr>
      <w:rFonts w:ascii="Franklin Gothic Book" w:eastAsia="Franklin Gothic Book" w:hAnsi="Franklin Gothic Book" w:cs="Franklin Gothic Book"/>
      <w:sz w:val="24"/>
      <w:szCs w:val="24"/>
    </w:rPr>
  </w:style>
  <w:style w:type="character" w:customStyle="1" w:styleId="14">
    <w:name w:val="Заголовок №1_"/>
    <w:link w:val="15"/>
    <w:locked/>
    <w:rsid w:val="00773DCF"/>
    <w:rPr>
      <w:rFonts w:ascii="Franklin Gothic Book" w:eastAsia="Franklin Gothic Book" w:hAnsi="Franklin Gothic Book" w:cs="Franklin Gothic Book"/>
      <w:sz w:val="29"/>
      <w:szCs w:val="29"/>
      <w:shd w:val="clear" w:color="auto" w:fill="FFFFFF"/>
    </w:rPr>
  </w:style>
  <w:style w:type="paragraph" w:customStyle="1" w:styleId="15">
    <w:name w:val="Заголовок №1"/>
    <w:basedOn w:val="a"/>
    <w:link w:val="14"/>
    <w:rsid w:val="00773DCF"/>
    <w:pPr>
      <w:shd w:val="clear" w:color="auto" w:fill="FFFFFF"/>
      <w:spacing w:after="240" w:line="322" w:lineRule="exact"/>
      <w:jc w:val="center"/>
      <w:outlineLvl w:val="0"/>
    </w:pPr>
    <w:rPr>
      <w:rFonts w:ascii="Franklin Gothic Book" w:eastAsia="Franklin Gothic Book" w:hAnsi="Franklin Gothic Book" w:cs="Franklin Gothic Book"/>
      <w:sz w:val="29"/>
      <w:szCs w:val="29"/>
    </w:rPr>
  </w:style>
  <w:style w:type="character" w:customStyle="1" w:styleId="81">
    <w:name w:val="Основной текст (8)_"/>
    <w:link w:val="82"/>
    <w:locked/>
    <w:rsid w:val="00773DCF"/>
    <w:rPr>
      <w:shd w:val="clear" w:color="auto" w:fill="FFFFFF"/>
    </w:rPr>
  </w:style>
  <w:style w:type="paragraph" w:customStyle="1" w:styleId="82">
    <w:name w:val="Основной текст (8)"/>
    <w:basedOn w:val="a"/>
    <w:link w:val="81"/>
    <w:rsid w:val="00773DCF"/>
    <w:pPr>
      <w:shd w:val="clear" w:color="auto" w:fill="FFFFFF"/>
      <w:spacing w:before="360" w:after="60" w:line="247" w:lineRule="exact"/>
      <w:jc w:val="center"/>
    </w:pPr>
  </w:style>
  <w:style w:type="character" w:customStyle="1" w:styleId="41">
    <w:name w:val="Заголовок №4_"/>
    <w:link w:val="42"/>
    <w:locked/>
    <w:rsid w:val="00773DCF"/>
    <w:rPr>
      <w:rFonts w:ascii="Century Schoolbook" w:eastAsia="Century Schoolbook" w:hAnsi="Century Schoolbook" w:cs="Century Schoolbook"/>
      <w:sz w:val="23"/>
      <w:szCs w:val="23"/>
      <w:shd w:val="clear" w:color="auto" w:fill="FFFFFF"/>
    </w:rPr>
  </w:style>
  <w:style w:type="paragraph" w:customStyle="1" w:styleId="42">
    <w:name w:val="Заголовок №4"/>
    <w:basedOn w:val="a"/>
    <w:link w:val="41"/>
    <w:rsid w:val="00773DCF"/>
    <w:pPr>
      <w:shd w:val="clear" w:color="auto" w:fill="FFFFFF"/>
      <w:spacing w:before="360" w:after="120" w:line="0" w:lineRule="atLeast"/>
      <w:outlineLvl w:val="3"/>
    </w:pPr>
    <w:rPr>
      <w:rFonts w:ascii="Century Schoolbook" w:eastAsia="Century Schoolbook" w:hAnsi="Century Schoolbook" w:cs="Century Schoolbook"/>
      <w:sz w:val="23"/>
      <w:szCs w:val="23"/>
    </w:rPr>
  </w:style>
  <w:style w:type="paragraph" w:customStyle="1" w:styleId="16">
    <w:name w:val="Знак1"/>
    <w:basedOn w:val="a"/>
    <w:uiPriority w:val="99"/>
    <w:rsid w:val="00773DCF"/>
    <w:pPr>
      <w:spacing w:after="160" w:line="240" w:lineRule="exact"/>
    </w:pPr>
    <w:rPr>
      <w:rFonts w:ascii="Verdana" w:eastAsia="Times New Roman" w:hAnsi="Verdana" w:cs="Times New Roman"/>
      <w:sz w:val="20"/>
      <w:szCs w:val="20"/>
      <w:lang w:val="en-US" w:eastAsia="en-US"/>
    </w:rPr>
  </w:style>
  <w:style w:type="paragraph" w:customStyle="1" w:styleId="NoParagraphStyle">
    <w:name w:val="[No Paragraph Style]"/>
    <w:uiPriority w:val="99"/>
    <w:rsid w:val="00773DCF"/>
    <w:pPr>
      <w:widowControl w:val="0"/>
      <w:autoSpaceDE w:val="0"/>
      <w:autoSpaceDN w:val="0"/>
      <w:adjustRightInd w:val="0"/>
      <w:spacing w:after="0" w:line="288" w:lineRule="auto"/>
    </w:pPr>
    <w:rPr>
      <w:rFonts w:ascii="Newton-Bold" w:eastAsia="Times New Roman" w:hAnsi="Newton-Bold" w:cs="Times New Roman"/>
      <w:color w:val="000000"/>
      <w:sz w:val="24"/>
      <w:szCs w:val="24"/>
      <w:lang w:val="en-GB"/>
    </w:rPr>
  </w:style>
  <w:style w:type="paragraph" w:customStyle="1" w:styleId="tabltext">
    <w:name w:val="_tabl_text"/>
    <w:basedOn w:val="a"/>
    <w:uiPriority w:val="99"/>
    <w:rsid w:val="00773DCF"/>
    <w:pPr>
      <w:widowControl w:val="0"/>
      <w:autoSpaceDE w:val="0"/>
      <w:autoSpaceDN w:val="0"/>
      <w:adjustRightInd w:val="0"/>
      <w:spacing w:after="0" w:line="268" w:lineRule="auto"/>
    </w:pPr>
    <w:rPr>
      <w:rFonts w:ascii="Newton-Regular" w:eastAsia="Newton-Regular" w:hAnsi="Times New Roman" w:cs="Newton-Regular"/>
      <w:color w:val="000000"/>
      <w:sz w:val="19"/>
      <w:szCs w:val="19"/>
    </w:rPr>
  </w:style>
  <w:style w:type="paragraph" w:customStyle="1" w:styleId="tablshapka">
    <w:name w:val="_tabl_shapka"/>
    <w:basedOn w:val="tabltext"/>
    <w:uiPriority w:val="99"/>
    <w:rsid w:val="00773DCF"/>
  </w:style>
  <w:style w:type="paragraph" w:customStyle="1" w:styleId="NR">
    <w:name w:val="NR"/>
    <w:basedOn w:val="a"/>
    <w:uiPriority w:val="99"/>
    <w:rsid w:val="00773DCF"/>
    <w:pPr>
      <w:spacing w:after="0" w:line="240" w:lineRule="auto"/>
    </w:pPr>
    <w:rPr>
      <w:rFonts w:ascii="Times New Roman" w:eastAsia="Times New Roman" w:hAnsi="Times New Roman" w:cs="Times New Roman"/>
      <w:sz w:val="24"/>
      <w:szCs w:val="20"/>
    </w:rPr>
  </w:style>
  <w:style w:type="character" w:customStyle="1" w:styleId="aff5">
    <w:name w:val="Для программ Знак"/>
    <w:link w:val="aff6"/>
    <w:locked/>
    <w:rsid w:val="00773DCF"/>
    <w:rPr>
      <w:rFonts w:ascii="Times New Roman" w:eastAsia="Times New Roman" w:hAnsi="Times New Roman" w:cs="Times New Roman"/>
    </w:rPr>
  </w:style>
  <w:style w:type="paragraph" w:customStyle="1" w:styleId="aff6">
    <w:name w:val="Для программ"/>
    <w:basedOn w:val="a"/>
    <w:link w:val="aff5"/>
    <w:qFormat/>
    <w:rsid w:val="00773DCF"/>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msolistparagraph0">
    <w:name w:val="msolistparagraph"/>
    <w:basedOn w:val="a"/>
    <w:uiPriority w:val="99"/>
    <w:rsid w:val="00773D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entered">
    <w:name w:val="Centered"/>
    <w:uiPriority w:val="99"/>
    <w:rsid w:val="00773DCF"/>
    <w:pPr>
      <w:autoSpaceDE w:val="0"/>
      <w:autoSpaceDN w:val="0"/>
      <w:adjustRightInd w:val="0"/>
      <w:spacing w:after="0" w:line="240" w:lineRule="auto"/>
      <w:jc w:val="center"/>
    </w:pPr>
    <w:rPr>
      <w:rFonts w:ascii="Arial" w:hAnsi="Arial" w:cs="Arial"/>
      <w:sz w:val="24"/>
      <w:szCs w:val="24"/>
      <w:lang w:eastAsia="en-US"/>
    </w:rPr>
  </w:style>
  <w:style w:type="paragraph" w:customStyle="1" w:styleId="aff7">
    <w:name w:val="Содержимое таблицы"/>
    <w:basedOn w:val="a"/>
    <w:uiPriority w:val="99"/>
    <w:rsid w:val="00773DCF"/>
    <w:pPr>
      <w:widowControl w:val="0"/>
      <w:suppressLineNumbers/>
      <w:suppressAutoHyphens/>
      <w:spacing w:after="0" w:line="240" w:lineRule="auto"/>
    </w:pPr>
    <w:rPr>
      <w:rFonts w:ascii="Times New Roman" w:eastAsia="Arial" w:hAnsi="Times New Roman" w:cs="Times New Roman"/>
      <w:kern w:val="2"/>
      <w:sz w:val="24"/>
      <w:szCs w:val="24"/>
      <w:lang w:eastAsia="en-US"/>
    </w:rPr>
  </w:style>
  <w:style w:type="paragraph" w:customStyle="1" w:styleId="Style20">
    <w:name w:val="Style20"/>
    <w:basedOn w:val="a"/>
    <w:uiPriority w:val="99"/>
    <w:rsid w:val="00773DCF"/>
    <w:pPr>
      <w:widowControl w:val="0"/>
      <w:autoSpaceDE w:val="0"/>
      <w:autoSpaceDN w:val="0"/>
      <w:adjustRightInd w:val="0"/>
      <w:spacing w:after="0" w:line="251" w:lineRule="exact"/>
      <w:ind w:firstLine="266"/>
      <w:jc w:val="both"/>
    </w:pPr>
    <w:rPr>
      <w:rFonts w:ascii="Times New Roman" w:eastAsia="Times New Roman" w:hAnsi="Times New Roman" w:cs="Times New Roman"/>
      <w:sz w:val="24"/>
      <w:szCs w:val="24"/>
    </w:rPr>
  </w:style>
  <w:style w:type="paragraph" w:customStyle="1" w:styleId="Style19">
    <w:name w:val="Style19"/>
    <w:basedOn w:val="a"/>
    <w:uiPriority w:val="99"/>
    <w:rsid w:val="00773DCF"/>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character" w:styleId="aff8">
    <w:name w:val="Subtle Emphasis"/>
    <w:qFormat/>
    <w:rsid w:val="00773DCF"/>
    <w:rPr>
      <w:i/>
      <w:iCs w:val="0"/>
      <w:color w:val="5A5A5A"/>
    </w:rPr>
  </w:style>
  <w:style w:type="character" w:styleId="aff9">
    <w:name w:val="Intense Emphasis"/>
    <w:qFormat/>
    <w:rsid w:val="00773DCF"/>
    <w:rPr>
      <w:b/>
      <w:bCs w:val="0"/>
      <w:i/>
      <w:iCs w:val="0"/>
      <w:sz w:val="24"/>
      <w:szCs w:val="24"/>
      <w:u w:val="single"/>
    </w:rPr>
  </w:style>
  <w:style w:type="character" w:styleId="affa">
    <w:name w:val="Subtle Reference"/>
    <w:qFormat/>
    <w:rsid w:val="00773DCF"/>
    <w:rPr>
      <w:sz w:val="24"/>
      <w:szCs w:val="24"/>
      <w:u w:val="single"/>
    </w:rPr>
  </w:style>
  <w:style w:type="character" w:styleId="affb">
    <w:name w:val="Intense Reference"/>
    <w:qFormat/>
    <w:rsid w:val="00773DCF"/>
    <w:rPr>
      <w:b/>
      <w:bCs w:val="0"/>
      <w:sz w:val="24"/>
      <w:u w:val="single"/>
    </w:rPr>
  </w:style>
  <w:style w:type="character" w:styleId="affc">
    <w:name w:val="Book Title"/>
    <w:qFormat/>
    <w:rsid w:val="00773DCF"/>
    <w:rPr>
      <w:rFonts w:ascii="Cambria" w:eastAsia="Times New Roman" w:hAnsi="Cambria" w:hint="default"/>
      <w:b/>
      <w:bCs w:val="0"/>
      <w:i/>
      <w:iCs w:val="0"/>
      <w:sz w:val="24"/>
      <w:szCs w:val="24"/>
    </w:rPr>
  </w:style>
  <w:style w:type="character" w:customStyle="1" w:styleId="FontStyle30">
    <w:name w:val="Font Style30"/>
    <w:uiPriority w:val="99"/>
    <w:rsid w:val="00773DCF"/>
    <w:rPr>
      <w:rFonts w:ascii="Times New Roman" w:hAnsi="Times New Roman" w:cs="Times New Roman" w:hint="default"/>
      <w:sz w:val="24"/>
      <w:szCs w:val="24"/>
    </w:rPr>
  </w:style>
  <w:style w:type="character" w:customStyle="1" w:styleId="FontStyle26">
    <w:name w:val="Font Style26"/>
    <w:uiPriority w:val="99"/>
    <w:rsid w:val="00773DCF"/>
    <w:rPr>
      <w:rFonts w:ascii="Times New Roman" w:hAnsi="Times New Roman" w:cs="Times New Roman" w:hint="default"/>
      <w:i/>
      <w:iCs/>
      <w:sz w:val="24"/>
      <w:szCs w:val="24"/>
    </w:rPr>
  </w:style>
  <w:style w:type="character" w:customStyle="1" w:styleId="17">
    <w:name w:val="Текст сноски Знак1"/>
    <w:basedOn w:val="a0"/>
    <w:uiPriority w:val="99"/>
    <w:rsid w:val="00773DCF"/>
    <w:rPr>
      <w:rFonts w:ascii="Times New Roman" w:eastAsia="Times New Roman" w:hAnsi="Times New Roman" w:cs="Times New Roman" w:hint="default"/>
      <w:sz w:val="20"/>
      <w:szCs w:val="20"/>
      <w:lang w:eastAsia="ru-RU"/>
    </w:rPr>
  </w:style>
  <w:style w:type="character" w:customStyle="1" w:styleId="18">
    <w:name w:val="Название Знак1"/>
    <w:basedOn w:val="a0"/>
    <w:rsid w:val="00773DCF"/>
    <w:rPr>
      <w:rFonts w:asciiTheme="majorHAnsi" w:eastAsiaTheme="majorEastAsia" w:hAnsiTheme="majorHAnsi" w:cstheme="majorBidi" w:hint="default"/>
      <w:color w:val="17365D" w:themeColor="text2" w:themeShade="BF"/>
      <w:spacing w:val="5"/>
      <w:kern w:val="28"/>
      <w:sz w:val="52"/>
      <w:szCs w:val="52"/>
      <w:lang w:eastAsia="ru-RU"/>
    </w:rPr>
  </w:style>
  <w:style w:type="character" w:customStyle="1" w:styleId="19">
    <w:name w:val="Основной текст Знак1"/>
    <w:basedOn w:val="a0"/>
    <w:uiPriority w:val="99"/>
    <w:rsid w:val="00773DCF"/>
    <w:rPr>
      <w:rFonts w:ascii="Times New Roman" w:eastAsia="Times New Roman" w:hAnsi="Times New Roman" w:cs="Times New Roman" w:hint="default"/>
      <w:sz w:val="24"/>
      <w:szCs w:val="24"/>
      <w:lang w:eastAsia="ru-RU"/>
    </w:rPr>
  </w:style>
  <w:style w:type="character" w:customStyle="1" w:styleId="1a">
    <w:name w:val="Подзаголовок Знак1"/>
    <w:basedOn w:val="a0"/>
    <w:rsid w:val="00773DCF"/>
    <w:rPr>
      <w:rFonts w:asciiTheme="majorHAnsi" w:eastAsiaTheme="majorEastAsia" w:hAnsiTheme="majorHAnsi" w:cstheme="majorBidi" w:hint="default"/>
      <w:i/>
      <w:iCs/>
      <w:color w:val="4F81BD" w:themeColor="accent1"/>
      <w:spacing w:val="15"/>
      <w:sz w:val="24"/>
      <w:szCs w:val="24"/>
      <w:lang w:eastAsia="ru-RU"/>
    </w:rPr>
  </w:style>
  <w:style w:type="character" w:customStyle="1" w:styleId="210">
    <w:name w:val="Основной текст с отступом 2 Знак1"/>
    <w:basedOn w:val="a0"/>
    <w:uiPriority w:val="99"/>
    <w:rsid w:val="00773DCF"/>
    <w:rPr>
      <w:rFonts w:ascii="Times New Roman" w:eastAsia="Times New Roman" w:hAnsi="Times New Roman" w:cs="Times New Roman" w:hint="default"/>
      <w:sz w:val="24"/>
      <w:szCs w:val="24"/>
      <w:lang w:eastAsia="ru-RU"/>
    </w:rPr>
  </w:style>
  <w:style w:type="character" w:customStyle="1" w:styleId="1b">
    <w:name w:val="Текст Знак1"/>
    <w:basedOn w:val="a0"/>
    <w:uiPriority w:val="99"/>
    <w:rsid w:val="00773DCF"/>
    <w:rPr>
      <w:rFonts w:ascii="Consolas" w:eastAsia="Times New Roman" w:hAnsi="Consolas" w:cs="Times New Roman" w:hint="default"/>
      <w:sz w:val="21"/>
      <w:szCs w:val="21"/>
      <w:lang w:eastAsia="ru-RU"/>
    </w:rPr>
  </w:style>
  <w:style w:type="character" w:customStyle="1" w:styleId="1c">
    <w:name w:val="Текст выноски Знак1"/>
    <w:basedOn w:val="a0"/>
    <w:uiPriority w:val="99"/>
    <w:rsid w:val="00773DCF"/>
    <w:rPr>
      <w:rFonts w:ascii="Tahoma" w:eastAsia="Times New Roman" w:hAnsi="Tahoma" w:cs="Tahoma" w:hint="default"/>
      <w:sz w:val="16"/>
      <w:szCs w:val="16"/>
      <w:lang w:eastAsia="ru-RU"/>
    </w:rPr>
  </w:style>
  <w:style w:type="character" w:customStyle="1" w:styleId="211">
    <w:name w:val="Цитата 2 Знак1"/>
    <w:basedOn w:val="a0"/>
    <w:uiPriority w:val="29"/>
    <w:rsid w:val="00773DCF"/>
    <w:rPr>
      <w:rFonts w:ascii="Times New Roman" w:eastAsia="Times New Roman" w:hAnsi="Times New Roman" w:cs="Times New Roman" w:hint="default"/>
      <w:i/>
      <w:iCs/>
      <w:color w:val="000000" w:themeColor="text1"/>
      <w:sz w:val="24"/>
      <w:szCs w:val="24"/>
      <w:lang w:eastAsia="ru-RU"/>
    </w:rPr>
  </w:style>
  <w:style w:type="character" w:customStyle="1" w:styleId="1d">
    <w:name w:val="Выделенная цитата Знак1"/>
    <w:basedOn w:val="a0"/>
    <w:uiPriority w:val="30"/>
    <w:rsid w:val="00773DCF"/>
    <w:rPr>
      <w:rFonts w:ascii="Times New Roman" w:eastAsia="Times New Roman" w:hAnsi="Times New Roman" w:cs="Times New Roman" w:hint="default"/>
      <w:b/>
      <w:bCs/>
      <w:i/>
      <w:iCs/>
      <w:color w:val="4F81BD" w:themeColor="accent1"/>
      <w:sz w:val="24"/>
      <w:szCs w:val="24"/>
      <w:lang w:eastAsia="ru-RU"/>
    </w:rPr>
  </w:style>
  <w:style w:type="character" w:customStyle="1" w:styleId="normaltextrun">
    <w:name w:val="normaltextrun"/>
    <w:rsid w:val="00773DCF"/>
  </w:style>
  <w:style w:type="character" w:customStyle="1" w:styleId="eop">
    <w:name w:val="eop"/>
    <w:rsid w:val="00773DCF"/>
  </w:style>
  <w:style w:type="character" w:customStyle="1" w:styleId="apple-converted-space">
    <w:name w:val="apple-converted-space"/>
    <w:rsid w:val="00773DCF"/>
  </w:style>
  <w:style w:type="character" w:customStyle="1" w:styleId="spellingerror">
    <w:name w:val="spellingerror"/>
    <w:rsid w:val="00773DCF"/>
  </w:style>
  <w:style w:type="character" w:customStyle="1" w:styleId="FontStyle15">
    <w:name w:val="Font Style15"/>
    <w:uiPriority w:val="99"/>
    <w:rsid w:val="00773DCF"/>
    <w:rPr>
      <w:rFonts w:ascii="Times New Roman" w:hAnsi="Times New Roman" w:cs="Times New Roman" w:hint="default"/>
      <w:b/>
      <w:bCs/>
      <w:i/>
      <w:iCs/>
      <w:sz w:val="18"/>
      <w:szCs w:val="18"/>
    </w:rPr>
  </w:style>
  <w:style w:type="character" w:customStyle="1" w:styleId="c2">
    <w:name w:val="c2"/>
    <w:rsid w:val="00773DCF"/>
  </w:style>
  <w:style w:type="character" w:customStyle="1" w:styleId="29">
    <w:name w:val="Заголовок №2"/>
    <w:rsid w:val="00773DCF"/>
    <w:rPr>
      <w:rFonts w:ascii="Franklin Gothic Book" w:eastAsia="Franklin Gothic Book" w:hAnsi="Franklin Gothic Book" w:cs="Franklin Gothic Book" w:hint="default"/>
      <w:b w:val="0"/>
      <w:bCs w:val="0"/>
      <w:i w:val="0"/>
      <w:iCs w:val="0"/>
      <w:smallCaps w:val="0"/>
      <w:sz w:val="27"/>
      <w:szCs w:val="27"/>
      <w:u w:val="single"/>
    </w:rPr>
  </w:style>
  <w:style w:type="character" w:customStyle="1" w:styleId="affd">
    <w:name w:val="Основной текст + Полужирный"/>
    <w:rsid w:val="00773DCF"/>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affe">
    <w:name w:val="Основной текст + Курсив"/>
    <w:rsid w:val="00773DCF"/>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37">
    <w:name w:val="Основной текст (3) + Не полужирный"/>
    <w:rsid w:val="00773DCF"/>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pt">
    <w:name w:val="Основной текст + Интервал 1 pt"/>
    <w:rsid w:val="00773DCF"/>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character" w:customStyle="1" w:styleId="Bold">
    <w:name w:val="_Bold"/>
    <w:uiPriority w:val="99"/>
    <w:rsid w:val="00773DCF"/>
    <w:rPr>
      <w:b/>
      <w:bCs w:val="0"/>
    </w:rPr>
  </w:style>
  <w:style w:type="character" w:customStyle="1" w:styleId="None">
    <w:name w:val="_None"/>
    <w:uiPriority w:val="99"/>
    <w:rsid w:val="00773DCF"/>
  </w:style>
  <w:style w:type="character" w:customStyle="1" w:styleId="Bolditalic">
    <w:name w:val="_Bold_italic"/>
    <w:uiPriority w:val="99"/>
    <w:rsid w:val="00773DCF"/>
    <w:rPr>
      <w:b/>
      <w:bCs w:val="0"/>
      <w:i/>
      <w:iCs w:val="0"/>
    </w:rPr>
  </w:style>
  <w:style w:type="character" w:customStyle="1" w:styleId="1e">
    <w:name w:val="Текст концевой сноски Знак1"/>
    <w:basedOn w:val="a0"/>
    <w:uiPriority w:val="99"/>
    <w:rsid w:val="00773DCF"/>
    <w:rPr>
      <w:rFonts w:ascii="Times New Roman" w:eastAsia="Times New Roman" w:hAnsi="Times New Roman" w:cs="Times New Roman" w:hint="default"/>
      <w:sz w:val="20"/>
      <w:szCs w:val="20"/>
      <w:lang w:eastAsia="ru-RU"/>
    </w:rPr>
  </w:style>
  <w:style w:type="character" w:customStyle="1" w:styleId="FontStyle83">
    <w:name w:val="Font Style83"/>
    <w:uiPriority w:val="99"/>
    <w:rsid w:val="00773DCF"/>
    <w:rPr>
      <w:rFonts w:ascii="Times New Roman" w:hAnsi="Times New Roman" w:cs="Times New Roman" w:hint="default"/>
      <w:sz w:val="20"/>
      <w:szCs w:val="20"/>
    </w:rPr>
  </w:style>
  <w:style w:type="character" w:customStyle="1" w:styleId="FontStyle75">
    <w:name w:val="Font Style75"/>
    <w:uiPriority w:val="99"/>
    <w:rsid w:val="00773DCF"/>
    <w:rPr>
      <w:rFonts w:ascii="Times New Roman" w:hAnsi="Times New Roman" w:cs="Times New Roman" w:hint="default"/>
      <w:b/>
      <w:bCs/>
      <w:sz w:val="16"/>
      <w:szCs w:val="16"/>
    </w:rPr>
  </w:style>
  <w:style w:type="character" w:customStyle="1" w:styleId="FontStyle81">
    <w:name w:val="Font Style81"/>
    <w:uiPriority w:val="99"/>
    <w:rsid w:val="00773DCF"/>
    <w:rPr>
      <w:rFonts w:ascii="Times New Roman" w:hAnsi="Times New Roman" w:cs="Times New Roman" w:hint="default"/>
      <w:b/>
      <w:bCs/>
      <w:sz w:val="20"/>
      <w:szCs w:val="20"/>
    </w:rPr>
  </w:style>
  <w:style w:type="character" w:customStyle="1" w:styleId="FontStyle80">
    <w:name w:val="Font Style80"/>
    <w:uiPriority w:val="99"/>
    <w:rsid w:val="00773DCF"/>
    <w:rPr>
      <w:rFonts w:ascii="Times New Roman" w:hAnsi="Times New Roman" w:cs="Times New Roman" w:hint="default"/>
      <w:b/>
      <w:bCs/>
      <w:spacing w:val="-10"/>
      <w:sz w:val="16"/>
      <w:szCs w:val="16"/>
    </w:rPr>
  </w:style>
  <w:style w:type="character" w:customStyle="1" w:styleId="FontStyle82">
    <w:name w:val="Font Style82"/>
    <w:uiPriority w:val="99"/>
    <w:rsid w:val="00773DCF"/>
    <w:rPr>
      <w:rFonts w:ascii="Times New Roman" w:hAnsi="Times New Roman" w:cs="Times New Roman" w:hint="default"/>
      <w:sz w:val="20"/>
      <w:szCs w:val="20"/>
    </w:rPr>
  </w:style>
  <w:style w:type="character" w:customStyle="1" w:styleId="FontStyle76">
    <w:name w:val="Font Style76"/>
    <w:uiPriority w:val="99"/>
    <w:rsid w:val="00773DCF"/>
    <w:rPr>
      <w:rFonts w:ascii="Times New Roman" w:hAnsi="Times New Roman" w:cs="Times New Roman" w:hint="default"/>
      <w:spacing w:val="20"/>
      <w:sz w:val="16"/>
      <w:szCs w:val="16"/>
    </w:rPr>
  </w:style>
  <w:style w:type="character" w:customStyle="1" w:styleId="FontStyle84">
    <w:name w:val="Font Style84"/>
    <w:uiPriority w:val="99"/>
    <w:rsid w:val="00773DCF"/>
    <w:rPr>
      <w:rFonts w:ascii="Microsoft Sans Serif" w:hAnsi="Microsoft Sans Serif" w:cs="Microsoft Sans Serif" w:hint="default"/>
      <w:b/>
      <w:bCs/>
      <w:sz w:val="20"/>
      <w:szCs w:val="20"/>
    </w:rPr>
  </w:style>
  <w:style w:type="table" w:customStyle="1" w:styleId="TableGrid">
    <w:name w:val="TableGrid"/>
    <w:rsid w:val="00773DCF"/>
    <w:pPr>
      <w:spacing w:after="0" w:line="240" w:lineRule="auto"/>
    </w:pPr>
    <w:rPr>
      <w:rFonts w:asciiTheme="minorHAnsi" w:eastAsiaTheme="minorEastAsia" w:hAnsiTheme="minorHAnsi" w:cstheme="minorBidi"/>
      <w:lang w:eastAsia="en-US"/>
    </w:rPr>
    <w:tblPr>
      <w:tblCellMar>
        <w:top w:w="0" w:type="dxa"/>
        <w:left w:w="0" w:type="dxa"/>
        <w:bottom w:w="0" w:type="dxa"/>
        <w:right w:w="0" w:type="dxa"/>
      </w:tblCellMar>
    </w:tblPr>
  </w:style>
  <w:style w:type="table" w:styleId="afff">
    <w:name w:val="Table Grid"/>
    <w:basedOn w:val="a1"/>
    <w:rsid w:val="002B55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003">
      <w:bodyDiv w:val="1"/>
      <w:marLeft w:val="0"/>
      <w:marRight w:val="0"/>
      <w:marTop w:val="0"/>
      <w:marBottom w:val="0"/>
      <w:divBdr>
        <w:top w:val="none" w:sz="0" w:space="0" w:color="auto"/>
        <w:left w:val="none" w:sz="0" w:space="0" w:color="auto"/>
        <w:bottom w:val="none" w:sz="0" w:space="0" w:color="auto"/>
        <w:right w:val="none" w:sz="0" w:space="0" w:color="auto"/>
      </w:divBdr>
    </w:div>
    <w:div w:id="45418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p/matematika/5-klass/obyknovennye-drobi-13744/delenie-s-ostatkom-poniatie-obyknovennoi-drobi-13672" TargetMode="External"/><Relationship Id="rId299" Type="http://schemas.openxmlformats.org/officeDocument/2006/relationships/oleObject" Target="embeddings/oleObject11.bin"/><Relationship Id="rId21" Type="http://schemas.openxmlformats.org/officeDocument/2006/relationships/hyperlink" Target="https://www.yaklass.ru/p/matematika/5-klass/obyknovennye-drobi-13744" TargetMode="External"/><Relationship Id="rId63" Type="http://schemas.openxmlformats.org/officeDocument/2006/relationships/hyperlink" Target="https://www.yaklass.ru/p/matematika/5-klass/geometricheskie-tela-13832" TargetMode="External"/><Relationship Id="rId159" Type="http://schemas.openxmlformats.org/officeDocument/2006/relationships/hyperlink" Target="https://www.yaklass.ru/p/matematika/5-klass/naturalnye-chisla-13442/nachalnye-geometricheskie-poniatiia-priamaia-otrezok-luch-lomanaia-priamo_-13390" TargetMode="External"/><Relationship Id="rId324" Type="http://schemas.openxmlformats.org/officeDocument/2006/relationships/image" Target="media/image25.wmf"/><Relationship Id="rId366" Type="http://schemas.openxmlformats.org/officeDocument/2006/relationships/image" Target="media/image46.wmf"/><Relationship Id="rId170" Type="http://schemas.openxmlformats.org/officeDocument/2006/relationships/hyperlink" Target="https://resh.edu.ru/subject/lesson/6861/start/315305/" TargetMode="External"/><Relationship Id="rId226" Type="http://schemas.openxmlformats.org/officeDocument/2006/relationships/hyperlink" Target="https://resh.edu.ru/subject/lesson/557/" TargetMode="External"/><Relationship Id="rId433" Type="http://schemas.openxmlformats.org/officeDocument/2006/relationships/image" Target="media/image77.wmf"/><Relationship Id="rId268" Type="http://schemas.openxmlformats.org/officeDocument/2006/relationships/hyperlink" Target="http://www.zadachi.mccme.ru" TargetMode="External"/><Relationship Id="rId475" Type="http://schemas.openxmlformats.org/officeDocument/2006/relationships/image" Target="media/image98.wmf"/><Relationship Id="rId32" Type="http://schemas.openxmlformats.org/officeDocument/2006/relationships/hyperlink" Target="https://www.yaklass.ru/p/matematika/6-klass/geometricheskie-figury-i-tela-simmetriia-na-ploskosti-13781" TargetMode="External"/><Relationship Id="rId74" Type="http://schemas.openxmlformats.org/officeDocument/2006/relationships/hyperlink" Target="https://www.yaklass.ru/p/matematika/5-klass/naturalnye-chisla-13442/okruglenie-chisel-prikidka-i-otcenka-rezultatov-vychislenii-13527" TargetMode="External"/><Relationship Id="rId128" Type="http://schemas.openxmlformats.org/officeDocument/2006/relationships/hyperlink" Target="https://www.yaklass.ru/p/matematika/6-klass/ratcionalnye-chisla-13871/drobnye-vyrazheniia-13848" TargetMode="External"/><Relationship Id="rId335" Type="http://schemas.openxmlformats.org/officeDocument/2006/relationships/oleObject" Target="embeddings/oleObject29.bin"/><Relationship Id="rId377" Type="http://schemas.openxmlformats.org/officeDocument/2006/relationships/oleObject" Target="embeddings/oleObject50.bin"/><Relationship Id="rId500" Type="http://schemas.openxmlformats.org/officeDocument/2006/relationships/oleObject" Target="embeddings/oleObject114.bin"/><Relationship Id="rId5" Type="http://schemas.openxmlformats.org/officeDocument/2006/relationships/settings" Target="settings.xml"/><Relationship Id="rId181" Type="http://schemas.openxmlformats.org/officeDocument/2006/relationships/hyperlink" Target="https://www.yaklass.ru/p/matematika/6-klass/ratcionalnye-chisla-13871/umnozhenie-i-delenie-ratcionalnykh-chisel-13776" TargetMode="External"/><Relationship Id="rId237" Type="http://schemas.openxmlformats.org/officeDocument/2006/relationships/hyperlink" Target="https://resh.edu.ru/subject/lesson/6892/start/237951/" TargetMode="External"/><Relationship Id="rId402" Type="http://schemas.openxmlformats.org/officeDocument/2006/relationships/oleObject" Target="embeddings/oleObject65.bin"/><Relationship Id="rId279" Type="http://schemas.openxmlformats.org/officeDocument/2006/relationships/oleObject" Target="embeddings/oleObject1.bin"/><Relationship Id="rId444" Type="http://schemas.openxmlformats.org/officeDocument/2006/relationships/oleObject" Target="embeddings/oleObject86.bin"/><Relationship Id="rId486" Type="http://schemas.openxmlformats.org/officeDocument/2006/relationships/oleObject" Target="embeddings/oleObject107.bin"/><Relationship Id="rId43" Type="http://schemas.openxmlformats.org/officeDocument/2006/relationships/hyperlink" Target="https://www.yaklass.ru/p/geometria/7-klass/sootnoshenie-mezhdu-storonami-i-uglami-treugolnika-9155/summa-uglov-treugolnika-vidy-treugolnikov-9171" TargetMode="External"/><Relationship Id="rId139" Type="http://schemas.openxmlformats.org/officeDocument/2006/relationships/hyperlink" Target="https://www.yaklass.ru/p/matematika/5-klass/desiatichnye-drobi-13880/protcenty-zadachi-na-protcenty-nakhozhdenie-protcenta-ot-velichiny-i-veli_-13738" TargetMode="External"/><Relationship Id="rId290" Type="http://schemas.openxmlformats.org/officeDocument/2006/relationships/image" Target="media/image8.wmf"/><Relationship Id="rId304" Type="http://schemas.openxmlformats.org/officeDocument/2006/relationships/image" Target="media/image15.wmf"/><Relationship Id="rId346" Type="http://schemas.openxmlformats.org/officeDocument/2006/relationships/image" Target="media/image36.wmf"/><Relationship Id="rId388" Type="http://schemas.openxmlformats.org/officeDocument/2006/relationships/oleObject" Target="embeddings/oleObject56.bin"/><Relationship Id="rId85" Type="http://schemas.openxmlformats.org/officeDocument/2006/relationships/hyperlink" Target="https://www.yaklass.ru/p/matematika/6-klass/naturalnye-chisla-13968/priznaki-delimosti-na-2-3-5-9-10-13939/re-85198525-e78a-4a33-a27c-2769738170df" TargetMode="External"/><Relationship Id="rId150" Type="http://schemas.openxmlformats.org/officeDocument/2006/relationships/hyperlink" Target="https://foxford.ru/wiki/matematika/chetyrehugolniki" TargetMode="External"/><Relationship Id="rId192" Type="http://schemas.openxmlformats.org/officeDocument/2006/relationships/hyperlink" Target="https://resh.edu.ru/subject/lesson/1197/" TargetMode="External"/><Relationship Id="rId206" Type="http://schemas.openxmlformats.org/officeDocument/2006/relationships/hyperlink" Target="https://resh.edu.ru/subject/lesson/6886/main/237614/" TargetMode="External"/><Relationship Id="rId413" Type="http://schemas.openxmlformats.org/officeDocument/2006/relationships/image" Target="media/image67.wmf"/><Relationship Id="rId248" Type="http://schemas.openxmlformats.org/officeDocument/2006/relationships/hyperlink" Target="https://foxford.ru/wiki/matematika/deistvija-s-racionalnymi-chislami" TargetMode="External"/><Relationship Id="rId455" Type="http://schemas.openxmlformats.org/officeDocument/2006/relationships/image" Target="media/image88.wmf"/><Relationship Id="rId497" Type="http://schemas.openxmlformats.org/officeDocument/2006/relationships/image" Target="media/image109.wmf"/><Relationship Id="rId12" Type="http://schemas.openxmlformats.org/officeDocument/2006/relationships/hyperlink" Target="https://www.yaklass.ru/p/matematika/6-klass/naturalnye-chisla-13968" TargetMode="External"/><Relationship Id="rId108" Type="http://schemas.openxmlformats.org/officeDocument/2006/relationships/hyperlink" Target="https://resh.edu.ru/subject/lesson/1120/" TargetMode="External"/><Relationship Id="rId315" Type="http://schemas.openxmlformats.org/officeDocument/2006/relationships/oleObject" Target="embeddings/oleObject19.bin"/><Relationship Id="rId357" Type="http://schemas.openxmlformats.org/officeDocument/2006/relationships/oleObject" Target="embeddings/oleObject40.bin"/><Relationship Id="rId54" Type="http://schemas.openxmlformats.org/officeDocument/2006/relationships/hyperlink" Target="https://www.yaklass.ru/p/matematika/6-klass/ratcionalnye-chisla-13871" TargetMode="External"/><Relationship Id="rId96" Type="http://schemas.openxmlformats.org/officeDocument/2006/relationships/hyperlink" Target="https://sdo.edu.orb.ru/theme.php?id=175" TargetMode="External"/><Relationship Id="rId161" Type="http://schemas.openxmlformats.org/officeDocument/2006/relationships/hyperlink" Target="https://resh.edu.ru/subject/lesson/7732/start/325583/" TargetMode="External"/><Relationship Id="rId217" Type="http://schemas.openxmlformats.org/officeDocument/2006/relationships/hyperlink" Target="https://foxford.ru/wiki/matematika/umnozheniya-dlya-racionalnyh-chisel" TargetMode="External"/><Relationship Id="rId399" Type="http://schemas.openxmlformats.org/officeDocument/2006/relationships/image" Target="media/image60.wmf"/><Relationship Id="rId259" Type="http://schemas.openxmlformats.org/officeDocument/2006/relationships/hyperlink" Target="http://www.edu.ru" TargetMode="External"/><Relationship Id="rId424" Type="http://schemas.openxmlformats.org/officeDocument/2006/relationships/oleObject" Target="embeddings/oleObject76.bin"/><Relationship Id="rId466" Type="http://schemas.openxmlformats.org/officeDocument/2006/relationships/oleObject" Target="embeddings/oleObject97.bin"/><Relationship Id="rId23" Type="http://schemas.openxmlformats.org/officeDocument/2006/relationships/hyperlink" Target="https://www.yaklass.ru/p/matematika/5-klass/desiatichnye-drobi-13880" TargetMode="External"/><Relationship Id="rId119" Type="http://schemas.openxmlformats.org/officeDocument/2006/relationships/hyperlink" Target="https://www.yaklass.ru/p/matematika/5-klass/obyknovennye-drobi-13744/sravnenie-obyknovennykh-drobei-13675" TargetMode="External"/><Relationship Id="rId270" Type="http://schemas.openxmlformats.org/officeDocument/2006/relationships/hyperlink" Target="http://www.mccme.ru/free-books" TargetMode="External"/><Relationship Id="rId326" Type="http://schemas.openxmlformats.org/officeDocument/2006/relationships/image" Target="media/image26.wmf"/><Relationship Id="rId65" Type="http://schemas.openxmlformats.org/officeDocument/2006/relationships/hyperlink" Target="https://www.yaklass.ru/p/matematika/5-klass/geometricheskie-tela-13832" TargetMode="External"/><Relationship Id="rId130" Type="http://schemas.openxmlformats.org/officeDocument/2006/relationships/hyperlink" Target="https://www.yaklass.ru/p/matematika/5-klass/obyknovennye-drobi-13744/umnozhenie-i-delenie-obyknovennoi-drobi-na-naturalnoe-chislo-13677" TargetMode="External"/><Relationship Id="rId368" Type="http://schemas.openxmlformats.org/officeDocument/2006/relationships/image" Target="media/image47.wmf"/><Relationship Id="rId172" Type="http://schemas.openxmlformats.org/officeDocument/2006/relationships/hyperlink" Target="https://skysmart.ru/articles/mathematic/protivopolozhnye-chisla" TargetMode="External"/><Relationship Id="rId228" Type="http://schemas.openxmlformats.org/officeDocument/2006/relationships/hyperlink" Target="https://www.yaklass.ru/p/matematika/6-klass/geometricheskie-figury-i-tela-simmetriia-na-ploskosti-13781/nagliadnye-predstavleniia-o-share-sfere-formuly-ploshchadi-poverkhnosti-s_-13752" TargetMode="External"/><Relationship Id="rId435" Type="http://schemas.openxmlformats.org/officeDocument/2006/relationships/image" Target="media/image78.wmf"/><Relationship Id="rId477" Type="http://schemas.openxmlformats.org/officeDocument/2006/relationships/image" Target="media/image99.wmf"/><Relationship Id="rId281" Type="http://schemas.openxmlformats.org/officeDocument/2006/relationships/oleObject" Target="embeddings/oleObject2.bin"/><Relationship Id="rId337" Type="http://schemas.openxmlformats.org/officeDocument/2006/relationships/oleObject" Target="embeddings/oleObject30.bin"/><Relationship Id="rId502" Type="http://schemas.openxmlformats.org/officeDocument/2006/relationships/theme" Target="theme/theme1.xml"/><Relationship Id="rId34" Type="http://schemas.openxmlformats.org/officeDocument/2006/relationships/hyperlink" Target="https://www.yaklass.ru/p/matematika/6-klass/geometricheskie-figury-i-tela-simmetriia-na-ploskosti-13781" TargetMode="External"/><Relationship Id="rId76" Type="http://schemas.openxmlformats.org/officeDocument/2006/relationships/hyperlink" Target="https://resh.edu.ru/subject/lesson/6861/start/315305/" TargetMode="External"/><Relationship Id="rId141" Type="http://schemas.openxmlformats.org/officeDocument/2006/relationships/hyperlink" Target="https://www.yaklass.ru/p/matematika/5-klass/desiatichnye-drobi-13880/protcenty-zadachi-na-protcenty-nakhozhdenie-protcenta-ot-velichiny-i-veli_-13738" TargetMode="External"/><Relationship Id="rId379" Type="http://schemas.openxmlformats.org/officeDocument/2006/relationships/oleObject" Target="embeddings/oleObject51.bin"/><Relationship Id="rId7" Type="http://schemas.openxmlformats.org/officeDocument/2006/relationships/image" Target="media/image1.jpeg"/><Relationship Id="rId183" Type="http://schemas.openxmlformats.org/officeDocument/2006/relationships/hyperlink" Target="https://resh.edu.ru/subject/lesson/1197/" TargetMode="External"/><Relationship Id="rId239" Type="http://schemas.openxmlformats.org/officeDocument/2006/relationships/hyperlink" Target="https://resh.edu.ru/subject/lesson/6839/start/237145/" TargetMode="External"/><Relationship Id="rId390" Type="http://schemas.openxmlformats.org/officeDocument/2006/relationships/oleObject" Target="embeddings/oleObject58.bin"/><Relationship Id="rId404" Type="http://schemas.openxmlformats.org/officeDocument/2006/relationships/oleObject" Target="embeddings/oleObject66.bin"/><Relationship Id="rId446" Type="http://schemas.openxmlformats.org/officeDocument/2006/relationships/oleObject" Target="embeddings/oleObject87.bin"/><Relationship Id="rId250" Type="http://schemas.openxmlformats.org/officeDocument/2006/relationships/hyperlink" Target="https://resh.edu.ru/subject/lesson/1089/" TargetMode="External"/><Relationship Id="rId292" Type="http://schemas.openxmlformats.org/officeDocument/2006/relationships/image" Target="media/image9.wmf"/><Relationship Id="rId306" Type="http://schemas.openxmlformats.org/officeDocument/2006/relationships/image" Target="media/image16.wmf"/><Relationship Id="rId488" Type="http://schemas.openxmlformats.org/officeDocument/2006/relationships/oleObject" Target="embeddings/oleObject108.bin"/><Relationship Id="rId24" Type="http://schemas.openxmlformats.org/officeDocument/2006/relationships/hyperlink" Target="https://www.yaklass.ru/p/matematika/6-klass/otnosheniia-proportcii-protcenty-13922" TargetMode="External"/><Relationship Id="rId45" Type="http://schemas.openxmlformats.org/officeDocument/2006/relationships/hyperlink" Target="https://www.yaklass.ru/p/geometria/8-klass/ploshchadi-figur-9235" TargetMode="External"/><Relationship Id="rId66" Type="http://schemas.openxmlformats.org/officeDocument/2006/relationships/hyperlink" Target="https://resh.edu.ru/subject/lesson/7235/start/292196/" TargetMode="External"/><Relationship Id="rId87" Type="http://schemas.openxmlformats.org/officeDocument/2006/relationships/hyperlink" Target="https://www.yaklass.ru/p/matematika/6-klass/naturalnye-chisla-13968/delimost-naturalnykh-chisel-13854/re-eaf3890f-70b2-46f4-ad54-be0199cb675f" TargetMode="External"/><Relationship Id="rId110" Type="http://schemas.openxmlformats.org/officeDocument/2006/relationships/hyperlink" Target="https://urok.1sept.ru/articles/609870" TargetMode="External"/><Relationship Id="rId131" Type="http://schemas.openxmlformats.org/officeDocument/2006/relationships/hyperlink" Target="https://resh.edu.ru/subject/lesson/721/" TargetMode="External"/><Relationship Id="rId327" Type="http://schemas.openxmlformats.org/officeDocument/2006/relationships/oleObject" Target="embeddings/oleObject25.bin"/><Relationship Id="rId348" Type="http://schemas.openxmlformats.org/officeDocument/2006/relationships/image" Target="media/image37.wmf"/><Relationship Id="rId369" Type="http://schemas.openxmlformats.org/officeDocument/2006/relationships/oleObject" Target="embeddings/oleObject46.bin"/><Relationship Id="rId152" Type="http://schemas.openxmlformats.org/officeDocument/2006/relationships/hyperlink" Target="https://www.yaklass.ru/p/geometria/8-klass/chetyrekhugolniki-9229/priamougolnik-kvadrat-priznaki-priamougolnika-i-kvadrata-romb-9231/TeacherInfo" TargetMode="External"/><Relationship Id="rId173" Type="http://schemas.openxmlformats.org/officeDocument/2006/relationships/hyperlink" Target="https://resh.edu.ru/subject/lesson/6862/main/237056/" TargetMode="External"/><Relationship Id="rId194" Type="http://schemas.openxmlformats.org/officeDocument/2006/relationships/hyperlink" Target="https://resh.edu.ru/subject/lesson/1197/" TargetMode="External"/><Relationship Id="rId208" Type="http://schemas.openxmlformats.org/officeDocument/2006/relationships/hyperlink" Target="https://resh.edu.ru/subject/lesson/1298/" TargetMode="External"/><Relationship Id="rId229" Type="http://schemas.openxmlformats.org/officeDocument/2006/relationships/hyperlink" Target="https://resh.edu.ru/subject/lesson/565/" TargetMode="External"/><Relationship Id="rId380" Type="http://schemas.openxmlformats.org/officeDocument/2006/relationships/image" Target="media/image53.wmf"/><Relationship Id="rId415" Type="http://schemas.openxmlformats.org/officeDocument/2006/relationships/image" Target="media/image68.wmf"/><Relationship Id="rId436" Type="http://schemas.openxmlformats.org/officeDocument/2006/relationships/oleObject" Target="embeddings/oleObject82.bin"/><Relationship Id="rId457" Type="http://schemas.openxmlformats.org/officeDocument/2006/relationships/image" Target="media/image89.wmf"/><Relationship Id="rId240" Type="http://schemas.openxmlformats.org/officeDocument/2006/relationships/hyperlink" Target="https://resh.edu.ru/subject/lesson/719/" TargetMode="External"/><Relationship Id="rId261" Type="http://schemas.openxmlformats.org/officeDocument/2006/relationships/hyperlink" Target="http://www.rusedu.ru" TargetMode="External"/><Relationship Id="rId478" Type="http://schemas.openxmlformats.org/officeDocument/2006/relationships/oleObject" Target="embeddings/oleObject103.bin"/><Relationship Id="rId499" Type="http://schemas.openxmlformats.org/officeDocument/2006/relationships/image" Target="media/image110.wmf"/><Relationship Id="rId14" Type="http://schemas.openxmlformats.org/officeDocument/2006/relationships/hyperlink" Target="https://www.yaklass.ru/p/matematika/6-klass/naturalnye-chisla-13968" TargetMode="External"/><Relationship Id="rId35" Type="http://schemas.openxmlformats.org/officeDocument/2006/relationships/hyperlink" Target="https://www.yaklass.ru/p/matematika/6-klass/geometricheskie-figury-i-tela-simmetriia-na-ploskosti-13781" TargetMode="External"/><Relationship Id="rId56" Type="http://schemas.openxmlformats.org/officeDocument/2006/relationships/hyperlink" Target="https://www.yaklass.ru/p/matematika/6-klass/ratcionalnye-chisla-13871/koordinaty-koordinatnaia-ploskost-koordinaty-tochki-13639" TargetMode="External"/><Relationship Id="rId77" Type="http://schemas.openxmlformats.org/officeDocument/2006/relationships/hyperlink" Target="https://resh.edu.ru/subject/lesson/7723/start/272294/" TargetMode="External"/><Relationship Id="rId100" Type="http://schemas.openxmlformats.org/officeDocument/2006/relationships/hyperlink" Target="https://urok.1sept.ru/articles/520165" TargetMode="External"/><Relationship Id="rId282" Type="http://schemas.openxmlformats.org/officeDocument/2006/relationships/image" Target="media/image4.wmf"/><Relationship Id="rId317" Type="http://schemas.openxmlformats.org/officeDocument/2006/relationships/oleObject" Target="embeddings/oleObject20.bin"/><Relationship Id="rId338" Type="http://schemas.openxmlformats.org/officeDocument/2006/relationships/image" Target="media/image32.wmf"/><Relationship Id="rId359" Type="http://schemas.openxmlformats.org/officeDocument/2006/relationships/oleObject" Target="embeddings/oleObject41.bin"/><Relationship Id="rId8" Type="http://schemas.openxmlformats.org/officeDocument/2006/relationships/hyperlink" Target="https://www.yaklass.ru/p/matematika/6-klass/preobrazovanie-bukvennykh-vyrazhenii-14441" TargetMode="External"/><Relationship Id="rId98" Type="http://schemas.openxmlformats.org/officeDocument/2006/relationships/hyperlink" Target="https://www.yaklass.ru/p/matematika/6-klass/naturalnye-chisla-13968/delimost-naturalnykh-chisel-13854" TargetMode="External"/><Relationship Id="rId121" Type="http://schemas.openxmlformats.org/officeDocument/2006/relationships/hyperlink" Target="https://www.yaklass.ru/p/matematika/5-klass/obyknovennye-drobi-13744/umnozhenie-i-delenie-obyknovennoi-drobi-na-naturalnoe-chislo-13677" TargetMode="External"/><Relationship Id="rId142" Type="http://schemas.openxmlformats.org/officeDocument/2006/relationships/hyperlink" Target="https://www.yaklass.ru/p/matematika/5-klass/desiatichnye-drobi-13880/protcenty-zadachi-na-protcenty-nakhozhdenie-protcenta-ot-velichiny-i-veli_-13738" TargetMode="External"/><Relationship Id="rId163" Type="http://schemas.openxmlformats.org/officeDocument/2006/relationships/hyperlink" Target="https://foxford.ru/wiki/matematika/chislovie-i-bukvennie-virazhenia" TargetMode="External"/><Relationship Id="rId184" Type="http://schemas.openxmlformats.org/officeDocument/2006/relationships/hyperlink" Target="https://resh.edu.ru/subject/lesson/1296/" TargetMode="External"/><Relationship Id="rId219" Type="http://schemas.openxmlformats.org/officeDocument/2006/relationships/hyperlink" Target="https://resh.edu.ru/subject/lesson/6921/conspect/308551/" TargetMode="External"/><Relationship Id="rId370" Type="http://schemas.openxmlformats.org/officeDocument/2006/relationships/image" Target="media/image48.wmf"/><Relationship Id="rId391" Type="http://schemas.openxmlformats.org/officeDocument/2006/relationships/oleObject" Target="embeddings/oleObject59.bin"/><Relationship Id="rId405" Type="http://schemas.openxmlformats.org/officeDocument/2006/relationships/image" Target="media/image63.wmf"/><Relationship Id="rId426" Type="http://schemas.openxmlformats.org/officeDocument/2006/relationships/oleObject" Target="embeddings/oleObject77.bin"/><Relationship Id="rId447" Type="http://schemas.openxmlformats.org/officeDocument/2006/relationships/image" Target="media/image84.wmf"/><Relationship Id="rId230" Type="http://schemas.openxmlformats.org/officeDocument/2006/relationships/hyperlink" Target="https://resh.edu.ru/subject/lesson/606/" TargetMode="External"/><Relationship Id="rId251" Type="http://schemas.openxmlformats.org/officeDocument/2006/relationships/hyperlink" Target="https://www.yaklass.ru/p/matematika/6-klass/ratcionalnye-chisla-13871/koordinaty-koordinatnaia-ploskost-koordinaty-tochki-13639/re-430d7326-0d75-436a-a0ed-569be245d658" TargetMode="External"/><Relationship Id="rId468" Type="http://schemas.openxmlformats.org/officeDocument/2006/relationships/oleObject" Target="embeddings/oleObject98.bin"/><Relationship Id="rId489" Type="http://schemas.openxmlformats.org/officeDocument/2006/relationships/image" Target="media/image105.wmf"/><Relationship Id="rId25" Type="http://schemas.openxmlformats.org/officeDocument/2006/relationships/hyperlink" Target="https://www.yaklass.ru/p/matematika/6-klass/otnosheniia-proportcii-protcenty-13922" TargetMode="External"/><Relationship Id="rId46" Type="http://schemas.openxmlformats.org/officeDocument/2006/relationships/hyperlink" Target="https://www.yaklass.ru/p/geometria/8-klass/ploshchadi-figur-9235" TargetMode="External"/><Relationship Id="rId67" Type="http://schemas.openxmlformats.org/officeDocument/2006/relationships/hyperlink" Target="https://resh.edu.ru/subject/lesson/6873/main/236374/" TargetMode="External"/><Relationship Id="rId272" Type="http://schemas.openxmlformats.org/officeDocument/2006/relationships/hyperlink" Target="http://www.iamakarov.chat.ru/school/school.html" TargetMode="External"/><Relationship Id="rId293" Type="http://schemas.openxmlformats.org/officeDocument/2006/relationships/oleObject" Target="embeddings/oleObject8.bin"/><Relationship Id="rId307" Type="http://schemas.openxmlformats.org/officeDocument/2006/relationships/oleObject" Target="embeddings/oleObject15.bin"/><Relationship Id="rId328" Type="http://schemas.openxmlformats.org/officeDocument/2006/relationships/image" Target="media/image27.wmf"/><Relationship Id="rId349" Type="http://schemas.openxmlformats.org/officeDocument/2006/relationships/oleObject" Target="embeddings/oleObject36.bin"/><Relationship Id="rId88" Type="http://schemas.openxmlformats.org/officeDocument/2006/relationships/hyperlink" Target="https://www.yaklass.ru/p/matematika/6-klass/naturalnye-chisla-13968/delimost-naturalnykh-chisel-13854/re-eaf3890f-70b2-46f4-ad54-be0199cb675f" TargetMode="External"/><Relationship Id="rId111" Type="http://schemas.openxmlformats.org/officeDocument/2006/relationships/hyperlink" Target="https://resh.edu.ru/subject/lesson/7720/start/311052/" TargetMode="External"/><Relationship Id="rId132" Type="http://schemas.openxmlformats.org/officeDocument/2006/relationships/hyperlink" Target="https://www.yaklass.ru/p/matematika/5-klass/desiatichnye-drobi-13880/desiatichnye-drobi-delenie-na-desiatichnuiu-drob-13671" TargetMode="External"/><Relationship Id="rId153" Type="http://schemas.openxmlformats.org/officeDocument/2006/relationships/hyperlink" Target="https://urok.1c.ru/share/task/29596a94f905db37cb4a21f51c3b3de7/" TargetMode="External"/><Relationship Id="rId174" Type="http://schemas.openxmlformats.org/officeDocument/2006/relationships/hyperlink" Target="https://sdo.edu.orb.ru/theme.php?id=1813" TargetMode="External"/><Relationship Id="rId195" Type="http://schemas.openxmlformats.org/officeDocument/2006/relationships/hyperlink" Target="https://www.yaklass.ru/p/matematika/6-klass/ratcionalnye-chisla-13871/algebraicheskaia-summa-ratcionalnykh-chisel-s-raznymi-znakami-13775" TargetMode="External"/><Relationship Id="rId209" Type="http://schemas.openxmlformats.org/officeDocument/2006/relationships/hyperlink" Target="https://resh.edu.ru/subject/lesson/1299/" TargetMode="External"/><Relationship Id="rId360" Type="http://schemas.openxmlformats.org/officeDocument/2006/relationships/image" Target="media/image43.wmf"/><Relationship Id="rId381" Type="http://schemas.openxmlformats.org/officeDocument/2006/relationships/oleObject" Target="embeddings/oleObject52.bin"/><Relationship Id="rId416" Type="http://schemas.openxmlformats.org/officeDocument/2006/relationships/oleObject" Target="embeddings/oleObject72.bin"/><Relationship Id="rId220" Type="http://schemas.openxmlformats.org/officeDocument/2006/relationships/hyperlink" Target="https://resh.edu.ru/subject/lesson/6917/main/236653/" TargetMode="External"/><Relationship Id="rId241" Type="http://schemas.openxmlformats.org/officeDocument/2006/relationships/hyperlink" Target="https://resh.edu.ru/subject/lesson/721/" TargetMode="External"/><Relationship Id="rId437" Type="http://schemas.openxmlformats.org/officeDocument/2006/relationships/image" Target="media/image79.wmf"/><Relationship Id="rId458" Type="http://schemas.openxmlformats.org/officeDocument/2006/relationships/oleObject" Target="embeddings/oleObject93.bin"/><Relationship Id="rId479" Type="http://schemas.openxmlformats.org/officeDocument/2006/relationships/image" Target="media/image100.wmf"/><Relationship Id="rId15" Type="http://schemas.openxmlformats.org/officeDocument/2006/relationships/hyperlink" Target="https://www.yaklass.ru/p/matematika/5-klass/naturalnye-chisla-13442/reshenie-tekstovykh-zadach-arifmeticheskim-sposobom-13747" TargetMode="External"/><Relationship Id="rId36" Type="http://schemas.openxmlformats.org/officeDocument/2006/relationships/hyperlink" Target="https://www.yaklass.ru/p/algebra/7-klass/matematicheskie-modeli-11008" TargetMode="External"/><Relationship Id="rId57" Type="http://schemas.openxmlformats.org/officeDocument/2006/relationships/hyperlink" Target="https://resh.edu.ru/subject/lesson/6911/main/235706/" TargetMode="External"/><Relationship Id="rId262" Type="http://schemas.openxmlformats.org/officeDocument/2006/relationships/hyperlink" Target="http://www.mega.km.ru" TargetMode="External"/><Relationship Id="rId283" Type="http://schemas.openxmlformats.org/officeDocument/2006/relationships/oleObject" Target="embeddings/oleObject3.bin"/><Relationship Id="rId318" Type="http://schemas.openxmlformats.org/officeDocument/2006/relationships/image" Target="media/image22.wmf"/><Relationship Id="rId339" Type="http://schemas.openxmlformats.org/officeDocument/2006/relationships/oleObject" Target="embeddings/oleObject31.bin"/><Relationship Id="rId490" Type="http://schemas.openxmlformats.org/officeDocument/2006/relationships/oleObject" Target="embeddings/oleObject109.bin"/><Relationship Id="rId78" Type="http://schemas.openxmlformats.org/officeDocument/2006/relationships/hyperlink" Target="https://www.yaklass.ru/p/matematika/5-klass/desiatichnye-drobi-13880/stepen-s-naturalnym-pokazatelem-13669" TargetMode="External"/><Relationship Id="rId99" Type="http://schemas.openxmlformats.org/officeDocument/2006/relationships/hyperlink" Target="https://urok.1sept.ru/articles/616082" TargetMode="External"/><Relationship Id="rId101" Type="http://schemas.openxmlformats.org/officeDocument/2006/relationships/hyperlink" Target="https://www.yaklass.ru/p/matematika/5-klass/geometricheskie-figury-13743/rasstoianiia-mezhdu-dvumia-tochkami-masshtab-vidy-masshtaba-13497" TargetMode="External"/><Relationship Id="rId122" Type="http://schemas.openxmlformats.org/officeDocument/2006/relationships/hyperlink" Target="https://www.yaklass.ru/p/matematika/5-klass/obyknovennye-drobi-13744/nakhozhdenie-chasti-ot-tcelogo-i-chisla-po-ego-chasti-13678" TargetMode="External"/><Relationship Id="rId143" Type="http://schemas.openxmlformats.org/officeDocument/2006/relationships/hyperlink" Target="https://www.yaklass.ru/p/matematika/5-klass/desiatichnye-drobi-13880/protcenty-zadachi-na-protcenty-nakhozhdenie-protcenta-ot-velichiny-i-veli_-13738" TargetMode="External"/><Relationship Id="rId164" Type="http://schemas.openxmlformats.org/officeDocument/2006/relationships/hyperlink" Target="https://www.yaklass.ru/p/matematika/6-klass/preobrazovanie-bukvennykh-vyrazhenii-14441/reshenie-lineinykh-uravnenii-14474/re-ee59ed36-bfca-4a38-a9b9-fd53afe66391" TargetMode="External"/><Relationship Id="rId185" Type="http://schemas.openxmlformats.org/officeDocument/2006/relationships/hyperlink" Target="https://resh.edu.ru/subject/lesson/6860/start/237331/" TargetMode="External"/><Relationship Id="rId350" Type="http://schemas.openxmlformats.org/officeDocument/2006/relationships/image" Target="media/image38.wmf"/><Relationship Id="rId371" Type="http://schemas.openxmlformats.org/officeDocument/2006/relationships/oleObject" Target="embeddings/oleObject47.bin"/><Relationship Id="rId406" Type="http://schemas.openxmlformats.org/officeDocument/2006/relationships/oleObject" Target="embeddings/oleObject67.bin"/><Relationship Id="rId9" Type="http://schemas.openxmlformats.org/officeDocument/2006/relationships/hyperlink" Target="https://www.yaklass.ru/p/matematika/6-klass/preobrazovanie-bukvennykh-vyrazhenii-14441" TargetMode="External"/><Relationship Id="rId210" Type="http://schemas.openxmlformats.org/officeDocument/2006/relationships/hyperlink" Target="http://spacemath.xyz/bukvennye-vyrazheniya/" TargetMode="External"/><Relationship Id="rId392" Type="http://schemas.openxmlformats.org/officeDocument/2006/relationships/oleObject" Target="embeddings/oleObject60.bin"/><Relationship Id="rId427" Type="http://schemas.openxmlformats.org/officeDocument/2006/relationships/image" Target="media/image74.wmf"/><Relationship Id="rId448" Type="http://schemas.openxmlformats.org/officeDocument/2006/relationships/oleObject" Target="embeddings/oleObject88.bin"/><Relationship Id="rId469" Type="http://schemas.openxmlformats.org/officeDocument/2006/relationships/image" Target="media/image95.wmf"/><Relationship Id="rId26" Type="http://schemas.openxmlformats.org/officeDocument/2006/relationships/hyperlink" Target="https://www.yaklass.ru/p/matematika/6-klass/otnosheniia-proportcii-protcenty-13922" TargetMode="External"/><Relationship Id="rId231" Type="http://schemas.openxmlformats.org/officeDocument/2006/relationships/hyperlink" Target="http://school-collection.edu.ru/catalog/rubr/09222600-20e7-11dd-bd0b-0800200c9a66/83367/?interface=themcol" TargetMode="External"/><Relationship Id="rId252" Type="http://schemas.openxmlformats.org/officeDocument/2006/relationships/hyperlink" Target="https://foxford.ru/wiki/matematika/stolbchatye-i-krugovye-diagrammy" TargetMode="External"/><Relationship Id="rId273" Type="http://schemas.openxmlformats.org/officeDocument/2006/relationships/hyperlink" Target="http://www.math.ournet.md/indexr.htm" TargetMode="External"/><Relationship Id="rId294" Type="http://schemas.openxmlformats.org/officeDocument/2006/relationships/image" Target="media/image10.wmf"/><Relationship Id="rId308" Type="http://schemas.openxmlformats.org/officeDocument/2006/relationships/image" Target="media/image17.wmf"/><Relationship Id="rId329" Type="http://schemas.openxmlformats.org/officeDocument/2006/relationships/oleObject" Target="embeddings/oleObject26.bin"/><Relationship Id="rId480" Type="http://schemas.openxmlformats.org/officeDocument/2006/relationships/oleObject" Target="embeddings/oleObject104.bin"/><Relationship Id="rId47" Type="http://schemas.openxmlformats.org/officeDocument/2006/relationships/hyperlink" Target="https://www.yaklass.ru/p/geometria/8-klass/ploshchadi-figur-9235" TargetMode="External"/><Relationship Id="rId68" Type="http://schemas.openxmlformats.org/officeDocument/2006/relationships/hyperlink" Target="https://www.yaklass.ru/p/matematika/5-klass/naturalnye-chisla-13442/chislovye-i-bukvennye-vyrazheniia-13345/re-435a3313-7e50-4abd-a4b6-44eb3c8586ed" TargetMode="External"/><Relationship Id="rId89" Type="http://schemas.openxmlformats.org/officeDocument/2006/relationships/hyperlink" Target="https://www.yaklass.ru/p/matematika/5-klass/naturalnye-chisla-13442/reshenie-tekstovykh-zadach-arifmeticheskim-sposobom-13747" TargetMode="External"/><Relationship Id="rId112" Type="http://schemas.openxmlformats.org/officeDocument/2006/relationships/hyperlink" Target="https://www.yaklass.ru/p/matematika/5-klass/desiatichnye-drobi-13880/poniatie-desiatichnoi-drobi-predstavlenie-desiatichnoi-drobi-v-vide-obykn_-13596" TargetMode="External"/><Relationship Id="rId133" Type="http://schemas.openxmlformats.org/officeDocument/2006/relationships/hyperlink" Target="https://resh.edu.ru/subject/lesson/7770/start/288044/" TargetMode="External"/><Relationship Id="rId154" Type="http://schemas.openxmlformats.org/officeDocument/2006/relationships/hyperlink" Target="https://www.yaklass.ru/p/matematika/5-klass/geometricheskie-figury-13743/ugol-izmerenie-uglov-13410/re-9a0c10a6-5491-42fc-bc44-4f40fd3faace" TargetMode="External"/><Relationship Id="rId175" Type="http://schemas.openxmlformats.org/officeDocument/2006/relationships/hyperlink" Target="https://foxford.ru/wiki/matematika/polozhitelnye-i-otricatelnye-chisla" TargetMode="External"/><Relationship Id="rId340" Type="http://schemas.openxmlformats.org/officeDocument/2006/relationships/image" Target="media/image33.wmf"/><Relationship Id="rId361" Type="http://schemas.openxmlformats.org/officeDocument/2006/relationships/oleObject" Target="embeddings/oleObject42.bin"/><Relationship Id="rId196" Type="http://schemas.openxmlformats.org/officeDocument/2006/relationships/hyperlink" Target="https://www.yaklass.ru/p/matematika/6-klass/ratcionalnye-chisla-13871/umnozhenie-i-delenie-ratcionalnykh-chisel-13776/re-fedf2315-cdb5-4dd9-8ed7-925712353125" TargetMode="External"/><Relationship Id="rId200" Type="http://schemas.openxmlformats.org/officeDocument/2006/relationships/hyperlink" Target="https://www.yaklass.ru/p/matematika/6-klass/ratcionalnye-chisla-13871/umnozhenie-i-delenie-ratcionalnykh-chisel-13776" TargetMode="External"/><Relationship Id="rId382" Type="http://schemas.openxmlformats.org/officeDocument/2006/relationships/image" Target="media/image54.wmf"/><Relationship Id="rId417" Type="http://schemas.openxmlformats.org/officeDocument/2006/relationships/image" Target="media/image69.wmf"/><Relationship Id="rId438" Type="http://schemas.openxmlformats.org/officeDocument/2006/relationships/oleObject" Target="embeddings/oleObject83.bin"/><Relationship Id="rId459" Type="http://schemas.openxmlformats.org/officeDocument/2006/relationships/image" Target="media/image90.wmf"/><Relationship Id="rId16" Type="http://schemas.openxmlformats.org/officeDocument/2006/relationships/hyperlink" Target="https://www.yaklass.ru/p/geometria/7-klass/nachalnye-geometricheskie-svedeniia-14930" TargetMode="External"/><Relationship Id="rId221" Type="http://schemas.openxmlformats.org/officeDocument/2006/relationships/hyperlink" Target="https://resh.edu.ru/subject/lesson/1176/" TargetMode="External"/><Relationship Id="rId242" Type="http://schemas.openxmlformats.org/officeDocument/2006/relationships/hyperlink" Target="https://resh.edu.ru/subject/lesson/674/" TargetMode="External"/><Relationship Id="rId263" Type="http://schemas.openxmlformats.org/officeDocument/2006/relationships/hyperlink" Target="http://www.encyclo-pedia.ru" TargetMode="External"/><Relationship Id="rId284" Type="http://schemas.openxmlformats.org/officeDocument/2006/relationships/image" Target="media/image5.wmf"/><Relationship Id="rId319" Type="http://schemas.openxmlformats.org/officeDocument/2006/relationships/oleObject" Target="embeddings/oleObject21.bin"/><Relationship Id="rId470" Type="http://schemas.openxmlformats.org/officeDocument/2006/relationships/oleObject" Target="embeddings/oleObject99.bin"/><Relationship Id="rId491" Type="http://schemas.openxmlformats.org/officeDocument/2006/relationships/image" Target="media/image106.wmf"/><Relationship Id="rId37" Type="http://schemas.openxmlformats.org/officeDocument/2006/relationships/hyperlink" Target="https://www.yaklass.ru/p/algebra/7-klass/matematicheskie-modeli-11008" TargetMode="External"/><Relationship Id="rId58" Type="http://schemas.openxmlformats.org/officeDocument/2006/relationships/hyperlink" Target="https://resh.edu.ru/subject/lesson/6851/main/237118/" TargetMode="External"/><Relationship Id="rId79" Type="http://schemas.openxmlformats.org/officeDocument/2006/relationships/hyperlink" Target="https://resh.edu.ru/subject/lesson/7713/conspect/272324/" TargetMode="External"/><Relationship Id="rId102" Type="http://schemas.openxmlformats.org/officeDocument/2006/relationships/hyperlink" Target="https://www.yaklass.ru/p/matematika/6-klass/geometricheskie-figury-i-tela-simmetriia-na-ploskosti-13781/parallelnost-priamykh-13884" TargetMode="External"/><Relationship Id="rId123" Type="http://schemas.openxmlformats.org/officeDocument/2006/relationships/hyperlink" Target="https://www.yaklass.ru/p/matematika/5-klass/obyknovennye-drobi-13744/nakhozhdenie-chasti-ot-tcelogo-i-chisla-po-ego-chasti-13678" TargetMode="External"/><Relationship Id="rId144" Type="http://schemas.openxmlformats.org/officeDocument/2006/relationships/hyperlink" Target="https://www.yaklass.ru/p/matematika/5-klass/desiatichnye-drobi-13880/protcenty-zadachi-na-protcenty-nakhozhdenie-protcenta-ot-velichiny-i-veli_-13738" TargetMode="External"/><Relationship Id="rId330" Type="http://schemas.openxmlformats.org/officeDocument/2006/relationships/image" Target="media/image28.wmf"/><Relationship Id="rId90" Type="http://schemas.openxmlformats.org/officeDocument/2006/relationships/hyperlink" Target="https://resh.edu.ru/subject/lesson/1979/start/" TargetMode="External"/><Relationship Id="rId165" Type="http://schemas.openxmlformats.org/officeDocument/2006/relationships/hyperlink" Target="https://resh.edu.ru/subject/lesson/6875/conspect/236524/" TargetMode="External"/><Relationship Id="rId186" Type="http://schemas.openxmlformats.org/officeDocument/2006/relationships/hyperlink" Target="https://resh.edu.ru/subject/lesson/1197/" TargetMode="External"/><Relationship Id="rId351" Type="http://schemas.openxmlformats.org/officeDocument/2006/relationships/oleObject" Target="embeddings/oleObject37.bin"/><Relationship Id="rId372" Type="http://schemas.openxmlformats.org/officeDocument/2006/relationships/image" Target="media/image49.wmf"/><Relationship Id="rId393" Type="http://schemas.openxmlformats.org/officeDocument/2006/relationships/image" Target="media/image57.wmf"/><Relationship Id="rId407" Type="http://schemas.openxmlformats.org/officeDocument/2006/relationships/image" Target="media/image64.wmf"/><Relationship Id="rId428" Type="http://schemas.openxmlformats.org/officeDocument/2006/relationships/oleObject" Target="embeddings/oleObject78.bin"/><Relationship Id="rId449" Type="http://schemas.openxmlformats.org/officeDocument/2006/relationships/image" Target="media/image85.wmf"/><Relationship Id="rId211" Type="http://schemas.openxmlformats.org/officeDocument/2006/relationships/hyperlink" Target="https://foxford.ru/wiki/matematika/zadachi-na-dvizhenie-po-vode" TargetMode="External"/><Relationship Id="rId232" Type="http://schemas.openxmlformats.org/officeDocument/2006/relationships/hyperlink" Target="https://foxford.ru/wiki/matematika/mnogogrannyky" TargetMode="External"/><Relationship Id="rId253" Type="http://schemas.openxmlformats.org/officeDocument/2006/relationships/hyperlink" Target="https://foxford.ru/wiki/matematika/graficheskoye-predstavleniye-statisticheskoy-informatsii" TargetMode="External"/><Relationship Id="rId274" Type="http://schemas.openxmlformats.org/officeDocument/2006/relationships/hyperlink" Target="http://www.mschool.kubsu.ru" TargetMode="External"/><Relationship Id="rId295" Type="http://schemas.openxmlformats.org/officeDocument/2006/relationships/oleObject" Target="embeddings/oleObject9.bin"/><Relationship Id="rId309" Type="http://schemas.openxmlformats.org/officeDocument/2006/relationships/oleObject" Target="embeddings/oleObject16.bin"/><Relationship Id="rId460" Type="http://schemas.openxmlformats.org/officeDocument/2006/relationships/oleObject" Target="embeddings/oleObject94.bin"/><Relationship Id="rId481" Type="http://schemas.openxmlformats.org/officeDocument/2006/relationships/image" Target="media/image101.wmf"/><Relationship Id="rId27" Type="http://schemas.openxmlformats.org/officeDocument/2006/relationships/hyperlink" Target="https://www.yaklass.ru/p/matematika/5-klass/desiatichnye-drobi-13880/protcenty-zadachi-na-protcenty-nakhozhdenie-protcenta-ot-velichiny-i-veli_-13738" TargetMode="External"/><Relationship Id="rId48" Type="http://schemas.openxmlformats.org/officeDocument/2006/relationships/hyperlink" Target="https://www.yaklass.ru/p/geometria/8-klass/ploshchadi-figur-9235" TargetMode="External"/><Relationship Id="rId69" Type="http://schemas.openxmlformats.org/officeDocument/2006/relationships/hyperlink" Target="https://kopilkaurokov.ru/matematika/uroki/prikidka-i-otsienka-riezul-tatov-vychislienii" TargetMode="External"/><Relationship Id="rId113" Type="http://schemas.openxmlformats.org/officeDocument/2006/relationships/hyperlink" Target="https://www.yaklass.ru/p/matematika/5-klass/desiatichnye-drobi-13880/poniatie-desiatichnoi-drobi-predstavlenie-desiatichnoi-drobi-v-vide-obykn_-13596" TargetMode="External"/><Relationship Id="rId134" Type="http://schemas.openxmlformats.org/officeDocument/2006/relationships/hyperlink" Target="https://www.yaklass.ru/p/matematika/6-klass/otnosheniia-proportcii-protcenty-13922/otnoshenie-dvukh-chisel-13923" TargetMode="External"/><Relationship Id="rId320" Type="http://schemas.openxmlformats.org/officeDocument/2006/relationships/image" Target="media/image23.wmf"/><Relationship Id="rId80" Type="http://schemas.openxmlformats.org/officeDocument/2006/relationships/hyperlink" Target="https://resh.edu.ru/subject/lesson/1377/" TargetMode="External"/><Relationship Id="rId155" Type="http://schemas.openxmlformats.org/officeDocument/2006/relationships/hyperlink" Target="https://foxford.ru/wiki/matematika/sravnenie-i-izmerenie-uglov" TargetMode="External"/><Relationship Id="rId176" Type="http://schemas.openxmlformats.org/officeDocument/2006/relationships/hyperlink" Target="https://sdo.edu.orb.ru/theme.php?id=1815" TargetMode="External"/><Relationship Id="rId197" Type="http://schemas.openxmlformats.org/officeDocument/2006/relationships/hyperlink" Target="https://www.yaklass.ru/p/matematika/6-klass/ratcionalnye-chisla-13871/umnozhenie-i-delenie-ratcionalnykh-chisel-13776" TargetMode="External"/><Relationship Id="rId341" Type="http://schemas.openxmlformats.org/officeDocument/2006/relationships/oleObject" Target="embeddings/oleObject32.bin"/><Relationship Id="rId362" Type="http://schemas.openxmlformats.org/officeDocument/2006/relationships/image" Target="media/image44.wmf"/><Relationship Id="rId383" Type="http://schemas.openxmlformats.org/officeDocument/2006/relationships/oleObject" Target="embeddings/oleObject53.bin"/><Relationship Id="rId418" Type="http://schemas.openxmlformats.org/officeDocument/2006/relationships/oleObject" Target="embeddings/oleObject73.bin"/><Relationship Id="rId439" Type="http://schemas.openxmlformats.org/officeDocument/2006/relationships/image" Target="media/image80.wmf"/><Relationship Id="rId201" Type="http://schemas.openxmlformats.org/officeDocument/2006/relationships/hyperlink" Target="https://www.yaklass.ru/p/matematika/1sshkola/kollektciia-interaktivnykh-modelei-326998/re-566fc5ef-fcfd-43ae-b645-799addef1e2e" TargetMode="External"/><Relationship Id="rId222" Type="http://schemas.openxmlformats.org/officeDocument/2006/relationships/hyperlink" Target="https://resh.edu.ru/subject/lesson/6911/main/235706/" TargetMode="External"/><Relationship Id="rId243" Type="http://schemas.openxmlformats.org/officeDocument/2006/relationships/hyperlink" Target="https://resh.edu.ru/subject/lesson/719/" TargetMode="External"/><Relationship Id="rId264" Type="http://schemas.openxmlformats.org/officeDocument/2006/relationships/hyperlink" Target="http://www.bymath.net" TargetMode="External"/><Relationship Id="rId285" Type="http://schemas.openxmlformats.org/officeDocument/2006/relationships/oleObject" Target="embeddings/oleObject4.bin"/><Relationship Id="rId450" Type="http://schemas.openxmlformats.org/officeDocument/2006/relationships/oleObject" Target="embeddings/oleObject89.bin"/><Relationship Id="rId471" Type="http://schemas.openxmlformats.org/officeDocument/2006/relationships/image" Target="media/image96.wmf"/><Relationship Id="rId17" Type="http://schemas.openxmlformats.org/officeDocument/2006/relationships/hyperlink" Target="https://www.yaklass.ru/p/matematika/6-klass/geometricheskie-figury-i-tela-simmetriia-na-ploskosti-13781" TargetMode="External"/><Relationship Id="rId38" Type="http://schemas.openxmlformats.org/officeDocument/2006/relationships/hyperlink" Target="https://www.yaklass.ru/p/algebra/7-klass/matematicheskie-modeli-11008" TargetMode="External"/><Relationship Id="rId59" Type="http://schemas.openxmlformats.org/officeDocument/2006/relationships/hyperlink" Target="https://ped-kopilka.ru/blogs/smirnova-larisa-vladimirovna/urok-matematiki-po-teme-diagramy-v-6-klase.html" TargetMode="External"/><Relationship Id="rId103" Type="http://schemas.openxmlformats.org/officeDocument/2006/relationships/hyperlink" Target="https://infourok.ru/prakticheskie-sposobi-postroeniya-parallelnih-pryamih-467140.html" TargetMode="External"/><Relationship Id="rId124" Type="http://schemas.openxmlformats.org/officeDocument/2006/relationships/hyperlink" Target="https://www.yaklass.ru/p/matematika/5-klass/obyknovennye-drobi-13744/nakhozhdenie-chasti-ot-tcelogo-i-chisla-po-ego-chasti-13678" TargetMode="External"/><Relationship Id="rId310" Type="http://schemas.openxmlformats.org/officeDocument/2006/relationships/image" Target="media/image18.wmf"/><Relationship Id="rId492" Type="http://schemas.openxmlformats.org/officeDocument/2006/relationships/oleObject" Target="embeddings/oleObject110.bin"/><Relationship Id="rId70" Type="http://schemas.openxmlformats.org/officeDocument/2006/relationships/hyperlink" Target="https://www.yaklass.ru/p/matematika/5-klass/naturalnye-chisla-13442/chislovye-i-bukvennye-vyrazheniia-13345" TargetMode="External"/><Relationship Id="rId91" Type="http://schemas.openxmlformats.org/officeDocument/2006/relationships/hyperlink" Target="https://sdo.edu.orb.ru/theme.php?id=175" TargetMode="External"/><Relationship Id="rId145" Type="http://schemas.openxmlformats.org/officeDocument/2006/relationships/hyperlink" Target="https://www.yaklass.ru/p/matematika/5-klass/desiatichnye-drobi-13880/protcenty-zadachi-na-protcenty-nakhozhdenie-protcenta-ot-velichiny-i-veli_-13738" TargetMode="External"/><Relationship Id="rId166" Type="http://schemas.openxmlformats.org/officeDocument/2006/relationships/hyperlink" Target="https://skysmart.ru/articles/mathematic/vremya-skorost-rasstoyanie" TargetMode="External"/><Relationship Id="rId187" Type="http://schemas.openxmlformats.org/officeDocument/2006/relationships/hyperlink" Target="https://resh.edu.ru/subject/lesson/1296/" TargetMode="External"/><Relationship Id="rId331" Type="http://schemas.openxmlformats.org/officeDocument/2006/relationships/oleObject" Target="embeddings/oleObject27.bin"/><Relationship Id="rId352" Type="http://schemas.openxmlformats.org/officeDocument/2006/relationships/image" Target="media/image39.wmf"/><Relationship Id="rId373" Type="http://schemas.openxmlformats.org/officeDocument/2006/relationships/oleObject" Target="embeddings/oleObject48.bin"/><Relationship Id="rId394" Type="http://schemas.openxmlformats.org/officeDocument/2006/relationships/oleObject" Target="embeddings/oleObject61.bin"/><Relationship Id="rId408" Type="http://schemas.openxmlformats.org/officeDocument/2006/relationships/oleObject" Target="embeddings/oleObject68.bin"/><Relationship Id="rId429" Type="http://schemas.openxmlformats.org/officeDocument/2006/relationships/image" Target="media/image75.wmf"/><Relationship Id="rId1" Type="http://schemas.openxmlformats.org/officeDocument/2006/relationships/customXml" Target="../customXml/item1.xml"/><Relationship Id="rId212" Type="http://schemas.openxmlformats.org/officeDocument/2006/relationships/hyperlink" Target="https://foxford.ru/wiki/matematika/srednyayaskorost" TargetMode="External"/><Relationship Id="rId233" Type="http://schemas.openxmlformats.org/officeDocument/2006/relationships/hyperlink" Target="https://resh.edu.ru/subject/lesson/7725/start/233983/" TargetMode="External"/><Relationship Id="rId254" Type="http://schemas.openxmlformats.org/officeDocument/2006/relationships/hyperlink" Target="https://www.yaklass.ru/p/matematika/5-klass/naturalnye-chisla-13442/zakony-arifmeticheskikh-deistvii-vychisleniia-s-mnogoznachnymi-chislami-13540" TargetMode="External"/><Relationship Id="rId440" Type="http://schemas.openxmlformats.org/officeDocument/2006/relationships/oleObject" Target="embeddings/oleObject84.bin"/><Relationship Id="rId28" Type="http://schemas.openxmlformats.org/officeDocument/2006/relationships/hyperlink" Target="https://www.yaklass.ru/p/matematika/5-klass/desiatichnye-drobi-13880/protcenty-zadachi-na-protcenty-nakhozhdenie-protcenta-ot-velichiny-i-veli_-13738" TargetMode="External"/><Relationship Id="rId49" Type="http://schemas.openxmlformats.org/officeDocument/2006/relationships/hyperlink" Target="https://www.yaklass.ru/p/matematika/6-klass/ratcionalnye-chisla-13871/protivopolozhnye-chisla-modul-chisla-tcelye-i-ratcionalnye-chisla-13770" TargetMode="External"/><Relationship Id="rId114" Type="http://schemas.openxmlformats.org/officeDocument/2006/relationships/hyperlink" Target="https://www.yaklass.ru/p/matematika/5-klass/desiatichnye-drobi-13880/poniatie-desiatichnoi-drobi-predstavlenie-desiatichnoi-drobi-v-vide-obykn_-13596" TargetMode="External"/><Relationship Id="rId275" Type="http://schemas.openxmlformats.org/officeDocument/2006/relationships/hyperlink" Target="http://www.algmir.org/index.html" TargetMode="External"/><Relationship Id="rId296" Type="http://schemas.openxmlformats.org/officeDocument/2006/relationships/image" Target="media/image11.wmf"/><Relationship Id="rId300" Type="http://schemas.openxmlformats.org/officeDocument/2006/relationships/image" Target="media/image13.wmf"/><Relationship Id="rId461" Type="http://schemas.openxmlformats.org/officeDocument/2006/relationships/image" Target="media/image91.wmf"/><Relationship Id="rId482" Type="http://schemas.openxmlformats.org/officeDocument/2006/relationships/oleObject" Target="embeddings/oleObject105.bin"/><Relationship Id="rId60" Type="http://schemas.openxmlformats.org/officeDocument/2006/relationships/hyperlink" Target="https://www.yaklass.ru/p/matematika/5-klass/geometricheskie-tela-13832" TargetMode="External"/><Relationship Id="rId81" Type="http://schemas.openxmlformats.org/officeDocument/2006/relationships/hyperlink" Target="https://www.yaklass.ru/p/matematika/5-klass/naturalnye-chisla-13442/reshenie-tekstovykh-zadach-arifmeticheskim-sposobom-13747/re-53450718-d366-423d-8cc8-5dbc19c18e7e" TargetMode="External"/><Relationship Id="rId135" Type="http://schemas.openxmlformats.org/officeDocument/2006/relationships/hyperlink" Target="https://resh.edu.ru/subject/lesson/6842/conspect/235811/" TargetMode="External"/><Relationship Id="rId156" Type="http://schemas.openxmlformats.org/officeDocument/2006/relationships/hyperlink" Target="https://resh.edu.ru/subject/lesson/589/" TargetMode="External"/><Relationship Id="rId177" Type="http://schemas.openxmlformats.org/officeDocument/2006/relationships/hyperlink" Target="https://sdo.edu.orb.ru/theme.php?id=1816" TargetMode="External"/><Relationship Id="rId198" Type="http://schemas.openxmlformats.org/officeDocument/2006/relationships/hyperlink" Target="https://foxford.ru/wiki/matematika/chislovye-i-bukvennye-vyrazheniya" TargetMode="External"/><Relationship Id="rId321" Type="http://schemas.openxmlformats.org/officeDocument/2006/relationships/oleObject" Target="embeddings/oleObject22.bin"/><Relationship Id="rId342" Type="http://schemas.openxmlformats.org/officeDocument/2006/relationships/image" Target="media/image34.wmf"/><Relationship Id="rId363" Type="http://schemas.openxmlformats.org/officeDocument/2006/relationships/oleObject" Target="embeddings/oleObject43.bin"/><Relationship Id="rId384" Type="http://schemas.openxmlformats.org/officeDocument/2006/relationships/image" Target="media/image55.wmf"/><Relationship Id="rId419" Type="http://schemas.openxmlformats.org/officeDocument/2006/relationships/image" Target="media/image70.wmf"/><Relationship Id="rId202" Type="http://schemas.openxmlformats.org/officeDocument/2006/relationships/hyperlink" Target="https://www.yaklass.ru/p/matematika/1sshkola/kollektciia-interaktivnykh-modelei-326998/re-566fc5ef-fcfd-43ae-b645-799addef1e2e" TargetMode="External"/><Relationship Id="rId223" Type="http://schemas.openxmlformats.org/officeDocument/2006/relationships/hyperlink" Target="https://resh.edu.ru/subject/lesson/6851/main/237118/" TargetMode="External"/><Relationship Id="rId244" Type="http://schemas.openxmlformats.org/officeDocument/2006/relationships/hyperlink" Target="https://resh.edu.ru/subject/lesson/721/" TargetMode="External"/><Relationship Id="rId430" Type="http://schemas.openxmlformats.org/officeDocument/2006/relationships/oleObject" Target="embeddings/oleObject79.bin"/><Relationship Id="rId18" Type="http://schemas.openxmlformats.org/officeDocument/2006/relationships/hyperlink" Target="https://www.yaklass.ru/p/geometria/7-klass/nachalnye-geometricheskie-svedeniia-14930" TargetMode="External"/><Relationship Id="rId39" Type="http://schemas.openxmlformats.org/officeDocument/2006/relationships/hyperlink" Target="https://www.yaklass.ru/p/matematika/5-klass/naturalnye-chisla-13442/formuly-uravneniia-uproshchenie-vyrazhenii-13788" TargetMode="External"/><Relationship Id="rId265" Type="http://schemas.openxmlformats.org/officeDocument/2006/relationships/hyperlink" Target="http://www.rusolymp.ru" TargetMode="External"/><Relationship Id="rId286" Type="http://schemas.openxmlformats.org/officeDocument/2006/relationships/image" Target="media/image6.wmf"/><Relationship Id="rId451" Type="http://schemas.openxmlformats.org/officeDocument/2006/relationships/image" Target="media/image86.wmf"/><Relationship Id="rId472" Type="http://schemas.openxmlformats.org/officeDocument/2006/relationships/oleObject" Target="embeddings/oleObject100.bin"/><Relationship Id="rId493" Type="http://schemas.openxmlformats.org/officeDocument/2006/relationships/image" Target="media/image107.wmf"/><Relationship Id="rId50" Type="http://schemas.openxmlformats.org/officeDocument/2006/relationships/hyperlink" Target="https://www.yaklass.ru/p/matematika/6-klass/ratcionalnye-chisla-13871/protivopolozhnye-chisla-modul-chisla-tcelye-i-ratcionalnye-chisla-13770" TargetMode="External"/><Relationship Id="rId104" Type="http://schemas.openxmlformats.org/officeDocument/2006/relationships/hyperlink" Target="https://www.yaklass.ru/p/matematika/6-klass/geometricheskie-figury-i-tela-simmetriia-na-ploskosti-13781/okruzhnost-i-krug-chislo-pi-dlina-okruzhnosti-ploshchad-kruga-13694" TargetMode="External"/><Relationship Id="rId125" Type="http://schemas.openxmlformats.org/officeDocument/2006/relationships/hyperlink" Target="https://www.yaklass.ru/p/matematika/5-klass/obyknovennye-drobi-13744/slozhenie-i-vychitanie-obyknovennykh-drobei-i-smeshannykh-chisel-13676" TargetMode="External"/><Relationship Id="rId146" Type="http://schemas.openxmlformats.org/officeDocument/2006/relationships/hyperlink" Target="https://www.yaklass.ru/p/matematika/5-klass/geometricheskie-figury-13743/treugolnik-ploshchad-treugolnika-13425" TargetMode="External"/><Relationship Id="rId167" Type="http://schemas.openxmlformats.org/officeDocument/2006/relationships/hyperlink" Target="https://resh.edu.ru/subject/lesson/7743/conspect/234695/" TargetMode="External"/><Relationship Id="rId188" Type="http://schemas.openxmlformats.org/officeDocument/2006/relationships/hyperlink" Target="https://www.yaklass.ru/p/matematika/6-klass/ratcionalnye-chisla-13871/algebraicheskaia-summa-ratcionalnykh-chisel-s-raznymi-znakami-13775" TargetMode="External"/><Relationship Id="rId311" Type="http://schemas.openxmlformats.org/officeDocument/2006/relationships/oleObject" Target="embeddings/oleObject17.bin"/><Relationship Id="rId332" Type="http://schemas.openxmlformats.org/officeDocument/2006/relationships/image" Target="media/image29.wmf"/><Relationship Id="rId353" Type="http://schemas.openxmlformats.org/officeDocument/2006/relationships/oleObject" Target="embeddings/oleObject38.bin"/><Relationship Id="rId374" Type="http://schemas.openxmlformats.org/officeDocument/2006/relationships/image" Target="media/image50.wmf"/><Relationship Id="rId395" Type="http://schemas.openxmlformats.org/officeDocument/2006/relationships/image" Target="media/image58.wmf"/><Relationship Id="rId409" Type="http://schemas.openxmlformats.org/officeDocument/2006/relationships/image" Target="media/image65.wmf"/><Relationship Id="rId71" Type="http://schemas.openxmlformats.org/officeDocument/2006/relationships/hyperlink" Target="https://www.yaklass.ru/p/matematika/6-klass/preobrazovanie-bukvennykh-vyrazhenii-14441/uproshchenie-vyrazhenii-raskrytie-skobok-14442" TargetMode="External"/><Relationship Id="rId92" Type="http://schemas.openxmlformats.org/officeDocument/2006/relationships/hyperlink" Target="https://urok.1sept.ru/articles/687691" TargetMode="External"/><Relationship Id="rId213" Type="http://schemas.openxmlformats.org/officeDocument/2006/relationships/hyperlink" Target="https://foxford.ru/wiki/matematika/zadachi-na-stoimost-nach-shk" TargetMode="External"/><Relationship Id="rId234" Type="http://schemas.openxmlformats.org/officeDocument/2006/relationships/hyperlink" Target="https://resh.edu.ru/subject/lesson/7745/start/313657/" TargetMode="External"/><Relationship Id="rId420" Type="http://schemas.openxmlformats.org/officeDocument/2006/relationships/oleObject" Target="embeddings/oleObject74.bin"/><Relationship Id="rId2" Type="http://schemas.openxmlformats.org/officeDocument/2006/relationships/numbering" Target="numbering.xml"/><Relationship Id="rId29" Type="http://schemas.openxmlformats.org/officeDocument/2006/relationships/hyperlink" Target="https://www.yaklass.ru/p/matematika/5-klass/desiatichnye-drobi-13880/protcenty-zadachi-na-protcenty-nakhozhdenie-protcenta-ot-velichiny-i-veli_-13738" TargetMode="External"/><Relationship Id="rId255" Type="http://schemas.openxmlformats.org/officeDocument/2006/relationships/hyperlink" Target="https://resh.edu.ru/subject/lesson/7763/start/233890/" TargetMode="External"/><Relationship Id="rId276" Type="http://schemas.openxmlformats.org/officeDocument/2006/relationships/hyperlink" Target="https://math7-vpr.sdamgia.ru/" TargetMode="External"/><Relationship Id="rId297" Type="http://schemas.openxmlformats.org/officeDocument/2006/relationships/oleObject" Target="embeddings/oleObject10.bin"/><Relationship Id="rId441" Type="http://schemas.openxmlformats.org/officeDocument/2006/relationships/image" Target="media/image81.wmf"/><Relationship Id="rId462" Type="http://schemas.openxmlformats.org/officeDocument/2006/relationships/oleObject" Target="embeddings/oleObject95.bin"/><Relationship Id="rId483" Type="http://schemas.openxmlformats.org/officeDocument/2006/relationships/image" Target="media/image102.wmf"/><Relationship Id="rId40" Type="http://schemas.openxmlformats.org/officeDocument/2006/relationships/hyperlink" Target="https://www.yaklass.ru/p/geometria/8-klass/chetyrekhugolniki-9229" TargetMode="External"/><Relationship Id="rId115" Type="http://schemas.openxmlformats.org/officeDocument/2006/relationships/hyperlink" Target="https://www.yaklass.ru/p/matematika/5-klass/desiatichnye-drobi-13880/poniatie-desiatichnoi-drobi-predstavlenie-desiatichnoi-drobi-v-vide-obykn_-13596" TargetMode="External"/><Relationship Id="rId136" Type="http://schemas.openxmlformats.org/officeDocument/2006/relationships/hyperlink" Target="https://www.yaklass.ru/p/matematika/6-klass/otnosheniia-proportcii-protcenty-13922/reshenie-zadach-s-pomoshchiu-proportcii-13906" TargetMode="External"/><Relationship Id="rId157" Type="http://schemas.openxmlformats.org/officeDocument/2006/relationships/hyperlink" Target="https://www.yaklass.ru/p/geometria/7-klass/nachalnye-geometricheskie-svedeniia-14930/izmerenie-otrezkov-i-uglov-9704" TargetMode="External"/><Relationship Id="rId178" Type="http://schemas.openxmlformats.org/officeDocument/2006/relationships/hyperlink" Target="https://sdo.edu.orb.ru/theme.php?id=1817" TargetMode="External"/><Relationship Id="rId301" Type="http://schemas.openxmlformats.org/officeDocument/2006/relationships/oleObject" Target="embeddings/oleObject12.bin"/><Relationship Id="rId322" Type="http://schemas.openxmlformats.org/officeDocument/2006/relationships/image" Target="media/image24.wmf"/><Relationship Id="rId343" Type="http://schemas.openxmlformats.org/officeDocument/2006/relationships/oleObject" Target="embeddings/oleObject33.bin"/><Relationship Id="rId364" Type="http://schemas.openxmlformats.org/officeDocument/2006/relationships/image" Target="media/image45.wmf"/><Relationship Id="rId61" Type="http://schemas.openxmlformats.org/officeDocument/2006/relationships/hyperlink" Target="https://www.yaklass.ru/p/matematika/5-klass/geometricheskie-tela-13832" TargetMode="External"/><Relationship Id="rId82" Type="http://schemas.openxmlformats.org/officeDocument/2006/relationships/hyperlink" Target="https://sdo.edu.orb.ru/theme.php?id=202" TargetMode="External"/><Relationship Id="rId199" Type="http://schemas.openxmlformats.org/officeDocument/2006/relationships/hyperlink" Target="https://www.yaklass.ru/p/matematika/6-klass/ratcionalnye-chisla-13871/umnozhenie-i-delenie-ratcionalnykh-chisel-13776/re-ab2b0000-757d-4b94-8c8d-edc6cfe7d12a" TargetMode="External"/><Relationship Id="rId203" Type="http://schemas.openxmlformats.org/officeDocument/2006/relationships/hyperlink" Target="https://www.yaklass.ru/p/matematika/6-klass/otnosheniia-proportcii-protcenty-13922/raznye-zadachi-13903" TargetMode="External"/><Relationship Id="rId385" Type="http://schemas.openxmlformats.org/officeDocument/2006/relationships/oleObject" Target="embeddings/oleObject54.bin"/><Relationship Id="rId19" Type="http://schemas.openxmlformats.org/officeDocument/2006/relationships/hyperlink" Target="https://www.yaklass.ru/p/geometria/7-klass/nachalnye-geometricheskie-svedeniia-14930" TargetMode="External"/><Relationship Id="rId224" Type="http://schemas.openxmlformats.org/officeDocument/2006/relationships/hyperlink" Target="https://resh.edu.ru/subject/lesson/7731/main/325372/" TargetMode="External"/><Relationship Id="rId245" Type="http://schemas.openxmlformats.org/officeDocument/2006/relationships/hyperlink" Target="https://resh.edu.ru/subject/lesson/674/" TargetMode="External"/><Relationship Id="rId266" Type="http://schemas.openxmlformats.org/officeDocument/2006/relationships/hyperlink" Target="http://www.eidos.ru/olymp/mathem.index.htm" TargetMode="External"/><Relationship Id="rId287" Type="http://schemas.openxmlformats.org/officeDocument/2006/relationships/oleObject" Target="embeddings/oleObject5.bin"/><Relationship Id="rId410" Type="http://schemas.openxmlformats.org/officeDocument/2006/relationships/oleObject" Target="embeddings/oleObject69.bin"/><Relationship Id="rId431" Type="http://schemas.openxmlformats.org/officeDocument/2006/relationships/image" Target="media/image76.wmf"/><Relationship Id="rId452" Type="http://schemas.openxmlformats.org/officeDocument/2006/relationships/oleObject" Target="embeddings/oleObject90.bin"/><Relationship Id="rId473" Type="http://schemas.openxmlformats.org/officeDocument/2006/relationships/image" Target="media/image97.wmf"/><Relationship Id="rId494" Type="http://schemas.openxmlformats.org/officeDocument/2006/relationships/oleObject" Target="embeddings/oleObject111.bin"/><Relationship Id="rId30" Type="http://schemas.openxmlformats.org/officeDocument/2006/relationships/hyperlink" Target="https://www.yaklass.ru/p/matematika/5-klass/desiatichnye-drobi-13880/protcenty-zadachi-na-protcenty-nakhozhdenie-protcenta-ot-velichiny-i-veli_-13738" TargetMode="External"/><Relationship Id="rId105" Type="http://schemas.openxmlformats.org/officeDocument/2006/relationships/hyperlink" Target="https://www.yaklass.ru/p/matematika/6-klass/geometricheskie-figury-i-tela-simmetriia-na-ploskosti-13781/tcentralnaia-i-osevaia-simmetriia-14716" TargetMode="External"/><Relationship Id="rId126" Type="http://schemas.openxmlformats.org/officeDocument/2006/relationships/hyperlink" Target="https://www.yaklass.ru/p/matematika/5-klass/desiatichnye-drobi-13880/desiatichnye-drobi-slozhenie-i-vychitanie-13628" TargetMode="External"/><Relationship Id="rId147" Type="http://schemas.openxmlformats.org/officeDocument/2006/relationships/hyperlink" Target="https://resh.edu.ru/subject/lesson/6848/start/315212/" TargetMode="External"/><Relationship Id="rId168" Type="http://schemas.openxmlformats.org/officeDocument/2006/relationships/hyperlink" Target="https://www.yaklass.ru/p/geometria/8-klass/ploshchadi-figur-9235" TargetMode="External"/><Relationship Id="rId312" Type="http://schemas.openxmlformats.org/officeDocument/2006/relationships/image" Target="media/image19.wmf"/><Relationship Id="rId333" Type="http://schemas.openxmlformats.org/officeDocument/2006/relationships/oleObject" Target="embeddings/oleObject28.bin"/><Relationship Id="rId354" Type="http://schemas.openxmlformats.org/officeDocument/2006/relationships/image" Target="media/image40.wmf"/><Relationship Id="rId51" Type="http://schemas.openxmlformats.org/officeDocument/2006/relationships/hyperlink" Target="https://www.yaklass.ru/p/matematika/6-klass/ratcionalnye-chisla-13871/protivopolozhnye-chisla-modul-chisla-tcelye-i-ratcionalnye-chisla-13770" TargetMode="External"/><Relationship Id="rId72" Type="http://schemas.openxmlformats.org/officeDocument/2006/relationships/hyperlink" Target="https://www.yaklass.ru/p/matematika/5-klass/naturalnye-chisla-13442/reshenie-tekstovykh-zadach-arifmeticheskim-sposobom-13747" TargetMode="External"/><Relationship Id="rId93" Type="http://schemas.openxmlformats.org/officeDocument/2006/relationships/hyperlink" Target="https://resh.edu.ru/subject/lesson/4713/conspect/202990/" TargetMode="External"/><Relationship Id="rId189" Type="http://schemas.openxmlformats.org/officeDocument/2006/relationships/hyperlink" Target="https://www.yaklass.ru/p/matematika/6-klass/ratcionalnye-chisla-13871/algebraicheskaia-summa-ratcionalnykh-chisel-s-raznymi-znakami-13775" TargetMode="External"/><Relationship Id="rId375" Type="http://schemas.openxmlformats.org/officeDocument/2006/relationships/oleObject" Target="embeddings/oleObject49.bin"/><Relationship Id="rId396" Type="http://schemas.openxmlformats.org/officeDocument/2006/relationships/oleObject" Target="embeddings/oleObject62.bin"/><Relationship Id="rId3" Type="http://schemas.openxmlformats.org/officeDocument/2006/relationships/styles" Target="styles.xml"/><Relationship Id="rId214" Type="http://schemas.openxmlformats.org/officeDocument/2006/relationships/hyperlink" Target="https://foxford.ru/wiki/matematika/zadachi-na-rabotu" TargetMode="External"/><Relationship Id="rId235" Type="http://schemas.openxmlformats.org/officeDocument/2006/relationships/hyperlink" Target="https://www.yaklass.ru/p/matematika/5-klass/obyknovennye-drobi-13744/slozhenie-i-vychitanie-obyknovennykh-drobei-i-smeshannykh-chisel-13676" TargetMode="External"/><Relationship Id="rId256" Type="http://schemas.openxmlformats.org/officeDocument/2006/relationships/hyperlink" Target="https://resh.edu.ru/subject/lesson/7762/start/313421/" TargetMode="External"/><Relationship Id="rId277" Type="http://schemas.openxmlformats.org/officeDocument/2006/relationships/hyperlink" Target="https://resh.edu.ru" TargetMode="External"/><Relationship Id="rId298" Type="http://schemas.openxmlformats.org/officeDocument/2006/relationships/image" Target="media/image12.wmf"/><Relationship Id="rId400" Type="http://schemas.openxmlformats.org/officeDocument/2006/relationships/oleObject" Target="embeddings/oleObject64.bin"/><Relationship Id="rId421" Type="http://schemas.openxmlformats.org/officeDocument/2006/relationships/image" Target="media/image71.wmf"/><Relationship Id="rId442" Type="http://schemas.openxmlformats.org/officeDocument/2006/relationships/oleObject" Target="embeddings/oleObject85.bin"/><Relationship Id="rId463" Type="http://schemas.openxmlformats.org/officeDocument/2006/relationships/image" Target="media/image92.wmf"/><Relationship Id="rId484" Type="http://schemas.openxmlformats.org/officeDocument/2006/relationships/oleObject" Target="embeddings/oleObject106.bin"/><Relationship Id="rId116" Type="http://schemas.openxmlformats.org/officeDocument/2006/relationships/hyperlink" Target="https://www.yaklass.ru/p/matematika/6-klass/ratcionalnye-chisla-13871/polozhitelnye-i-otritcatelnye-chisla-opredelenie-koordinatnoi-priamoi-13769" TargetMode="External"/><Relationship Id="rId137" Type="http://schemas.openxmlformats.org/officeDocument/2006/relationships/hyperlink" Target="https://www.yaklass.ru/p/matematika/6-klass/otnosheniia-proportcii-protcenty-13922/otnoshenie-dvukh-chisel-13923" TargetMode="External"/><Relationship Id="rId158" Type="http://schemas.openxmlformats.org/officeDocument/2006/relationships/hyperlink" Target="https://www.yaklass.ru/p/matematika/5-klass/geometricheskie-figury-13743/treugolnik-ploshchad-treugolnika-13425" TargetMode="External"/><Relationship Id="rId302" Type="http://schemas.openxmlformats.org/officeDocument/2006/relationships/image" Target="media/image14.wmf"/><Relationship Id="rId323" Type="http://schemas.openxmlformats.org/officeDocument/2006/relationships/oleObject" Target="embeddings/oleObject23.bin"/><Relationship Id="rId344" Type="http://schemas.openxmlformats.org/officeDocument/2006/relationships/image" Target="media/image35.wmf"/><Relationship Id="rId20" Type="http://schemas.openxmlformats.org/officeDocument/2006/relationships/hyperlink" Target="https://www.yaklass.ru/p/matematika/5-klass/obyknovennye-drobi-13744" TargetMode="External"/><Relationship Id="rId41" Type="http://schemas.openxmlformats.org/officeDocument/2006/relationships/hyperlink" Target="https://www.yaklass.ru/p/geometria/8-klass/chetyrekhugolniki-9229" TargetMode="External"/><Relationship Id="rId62" Type="http://schemas.openxmlformats.org/officeDocument/2006/relationships/hyperlink" Target="https://www.yaklass.ru/p/matematika/5-klass/geometricheskie-tela-13832" TargetMode="External"/><Relationship Id="rId83" Type="http://schemas.openxmlformats.org/officeDocument/2006/relationships/hyperlink" Target="https://resh.edu.ru/subject/lesson/346/" TargetMode="External"/><Relationship Id="rId179" Type="http://schemas.openxmlformats.org/officeDocument/2006/relationships/hyperlink" Target="https://sdo.edu.orb.ru/theme.php?id=1818" TargetMode="External"/><Relationship Id="rId365" Type="http://schemas.openxmlformats.org/officeDocument/2006/relationships/oleObject" Target="embeddings/oleObject44.bin"/><Relationship Id="rId386" Type="http://schemas.openxmlformats.org/officeDocument/2006/relationships/image" Target="media/image56.wmf"/><Relationship Id="rId190" Type="http://schemas.openxmlformats.org/officeDocument/2006/relationships/hyperlink" Target="https://resh.edu.ru/subject/lesson/1197/" TargetMode="External"/><Relationship Id="rId204" Type="http://schemas.openxmlformats.org/officeDocument/2006/relationships/hyperlink" Target="https://foxford.ru/wiki/matematika/formuly" TargetMode="External"/><Relationship Id="rId225" Type="http://schemas.openxmlformats.org/officeDocument/2006/relationships/hyperlink" Target="https://resh.edu.ru/subject/lesson/557/" TargetMode="External"/><Relationship Id="rId246" Type="http://schemas.openxmlformats.org/officeDocument/2006/relationships/hyperlink" Target="https://www.yaklass.ru/p/matematika/6-klass/ratcionalnye-chisla-13871/drobnye-vyrazheniia-13848" TargetMode="External"/><Relationship Id="rId267" Type="http://schemas.openxmlformats.org/officeDocument/2006/relationships/hyperlink" Target="http://www.zadachi.mccme.ru.easy" TargetMode="External"/><Relationship Id="rId288" Type="http://schemas.openxmlformats.org/officeDocument/2006/relationships/image" Target="media/image7.wmf"/><Relationship Id="rId411" Type="http://schemas.openxmlformats.org/officeDocument/2006/relationships/image" Target="media/image66.wmf"/><Relationship Id="rId432" Type="http://schemas.openxmlformats.org/officeDocument/2006/relationships/oleObject" Target="embeddings/oleObject80.bin"/><Relationship Id="rId453" Type="http://schemas.openxmlformats.org/officeDocument/2006/relationships/image" Target="media/image87.wmf"/><Relationship Id="rId474" Type="http://schemas.openxmlformats.org/officeDocument/2006/relationships/oleObject" Target="embeddings/oleObject101.bin"/><Relationship Id="rId106" Type="http://schemas.openxmlformats.org/officeDocument/2006/relationships/hyperlink" Target="https://resh.edu.ru/subject/lesson/1392/" TargetMode="External"/><Relationship Id="rId127" Type="http://schemas.openxmlformats.org/officeDocument/2006/relationships/hyperlink" Target="https://resh.edu.ru/subject/lesson/27/" TargetMode="External"/><Relationship Id="rId313" Type="http://schemas.openxmlformats.org/officeDocument/2006/relationships/oleObject" Target="embeddings/oleObject18.bin"/><Relationship Id="rId495" Type="http://schemas.openxmlformats.org/officeDocument/2006/relationships/image" Target="media/image108.wmf"/><Relationship Id="rId10" Type="http://schemas.openxmlformats.org/officeDocument/2006/relationships/hyperlink" Target="https://www.yaklass.ru/p/matematika/6-klass/preobrazovanie-bukvennykh-vyrazhenii-14441" TargetMode="External"/><Relationship Id="rId31" Type="http://schemas.openxmlformats.org/officeDocument/2006/relationships/hyperlink" Target="https://www.yaklass.ru/p/matematika/6-klass/geometricheskie-figury-i-tela-simmetriia-na-ploskosti-13781" TargetMode="External"/><Relationship Id="rId52" Type="http://schemas.openxmlformats.org/officeDocument/2006/relationships/hyperlink" Target="https://www.yaklass.ru/p/matematika/6-klass/ratcionalnye-chisla-13871" TargetMode="External"/><Relationship Id="rId73" Type="http://schemas.openxmlformats.org/officeDocument/2006/relationships/hyperlink" Target="https://www.yaklass.ru/p/matematika/5-klass/naturalnye-chisla-13442/okruglenie-chisel-prikidka-i-otcenka-rezultatov-vychislenii-13527/re-62906334-97b0-4e95-b01d-3028a0153b70" TargetMode="External"/><Relationship Id="rId94" Type="http://schemas.openxmlformats.org/officeDocument/2006/relationships/hyperlink" Target="https://urok.1sept.ru/articles/516600" TargetMode="External"/><Relationship Id="rId148" Type="http://schemas.openxmlformats.org/officeDocument/2006/relationships/hyperlink" Target="https://resh.edu.ru/subject/lesson/4270/conspect/162586/" TargetMode="External"/><Relationship Id="rId169" Type="http://schemas.openxmlformats.org/officeDocument/2006/relationships/hyperlink" Target="https://skysmart.ru/articles/mathematic/kakie-chisla-nazyvayutsya-celymi" TargetMode="External"/><Relationship Id="rId334" Type="http://schemas.openxmlformats.org/officeDocument/2006/relationships/image" Target="media/image30.wmf"/><Relationship Id="rId355" Type="http://schemas.openxmlformats.org/officeDocument/2006/relationships/oleObject" Target="embeddings/oleObject39.bin"/><Relationship Id="rId376" Type="http://schemas.openxmlformats.org/officeDocument/2006/relationships/image" Target="media/image51.wmf"/><Relationship Id="rId397" Type="http://schemas.openxmlformats.org/officeDocument/2006/relationships/image" Target="media/image59.wmf"/><Relationship Id="rId4" Type="http://schemas.microsoft.com/office/2007/relationships/stylesWithEffects" Target="stylesWithEffects.xml"/><Relationship Id="rId180" Type="http://schemas.openxmlformats.org/officeDocument/2006/relationships/hyperlink" Target="https://resh.edu.ru/subject/lesson/6867/start/236308/" TargetMode="External"/><Relationship Id="rId215" Type="http://schemas.openxmlformats.org/officeDocument/2006/relationships/hyperlink" Target="https://foxford.ru/wiki/matematika/procentnoe-otnoshenie" TargetMode="External"/><Relationship Id="rId236" Type="http://schemas.openxmlformats.org/officeDocument/2006/relationships/hyperlink" Target="https://resh.edu.ru/subject/lesson/673/" TargetMode="External"/><Relationship Id="rId257" Type="http://schemas.openxmlformats.org/officeDocument/2006/relationships/hyperlink" Target="https://resh.edu.ru/subject/lesson/7762/start/313421" TargetMode="External"/><Relationship Id="rId278" Type="http://schemas.openxmlformats.org/officeDocument/2006/relationships/image" Target="media/image2.wmf"/><Relationship Id="rId401" Type="http://schemas.openxmlformats.org/officeDocument/2006/relationships/image" Target="media/image61.wmf"/><Relationship Id="rId422" Type="http://schemas.openxmlformats.org/officeDocument/2006/relationships/oleObject" Target="embeddings/oleObject75.bin"/><Relationship Id="rId443" Type="http://schemas.openxmlformats.org/officeDocument/2006/relationships/image" Target="media/image82.wmf"/><Relationship Id="rId464" Type="http://schemas.openxmlformats.org/officeDocument/2006/relationships/oleObject" Target="embeddings/oleObject96.bin"/><Relationship Id="rId303" Type="http://schemas.openxmlformats.org/officeDocument/2006/relationships/oleObject" Target="embeddings/oleObject13.bin"/><Relationship Id="rId485" Type="http://schemas.openxmlformats.org/officeDocument/2006/relationships/image" Target="media/image103.wmf"/><Relationship Id="rId42" Type="http://schemas.openxmlformats.org/officeDocument/2006/relationships/hyperlink" Target="https://www.yaklass.ru/p/geometria/7-klass/nachalnye-geometricheskie-svedeniia-14930/izmerenie-otrezkov-i-uglov-9704" TargetMode="External"/><Relationship Id="rId84" Type="http://schemas.openxmlformats.org/officeDocument/2006/relationships/hyperlink" Target="https://resh.edu.ru/subject/lesson/7762/start/313421/" TargetMode="External"/><Relationship Id="rId138" Type="http://schemas.openxmlformats.org/officeDocument/2006/relationships/hyperlink" Target="https://www.yaklass.ru/p/matematika/6-klass/otnosheniia-proportcii-protcenty-13922/proportciia-osnovnoe-svoistvo-proportcii-13904" TargetMode="External"/><Relationship Id="rId345" Type="http://schemas.openxmlformats.org/officeDocument/2006/relationships/oleObject" Target="embeddings/oleObject34.bin"/><Relationship Id="rId387" Type="http://schemas.openxmlformats.org/officeDocument/2006/relationships/oleObject" Target="embeddings/oleObject55.bin"/><Relationship Id="rId191" Type="http://schemas.openxmlformats.org/officeDocument/2006/relationships/hyperlink" Target="https://resh.edu.ru/subject/lesson/1296/" TargetMode="External"/><Relationship Id="rId205" Type="http://schemas.openxmlformats.org/officeDocument/2006/relationships/hyperlink" Target="https://www.yaklass.ru/p/matematika/6-klass/ratcionalnye-chisla-13871/umnozhenie-i-delenie-ratcionalnykh-chisel-13776" TargetMode="External"/><Relationship Id="rId247" Type="http://schemas.openxmlformats.org/officeDocument/2006/relationships/hyperlink" Target="https://resh.edu.ru/subject/lesson/7241/start/249023/" TargetMode="External"/><Relationship Id="rId412" Type="http://schemas.openxmlformats.org/officeDocument/2006/relationships/oleObject" Target="embeddings/oleObject70.bin"/><Relationship Id="rId107" Type="http://schemas.openxmlformats.org/officeDocument/2006/relationships/hyperlink" Target="https://www.yaklass.ru/p/matematika/6-klass/geometricheskie-figury-i-tela-simmetriia-na-ploskosti-13781/tcentralnaia-i-osevaia-simmetriia-14716" TargetMode="External"/><Relationship Id="rId289" Type="http://schemas.openxmlformats.org/officeDocument/2006/relationships/oleObject" Target="embeddings/oleObject6.bin"/><Relationship Id="rId454" Type="http://schemas.openxmlformats.org/officeDocument/2006/relationships/oleObject" Target="embeddings/oleObject91.bin"/><Relationship Id="rId496" Type="http://schemas.openxmlformats.org/officeDocument/2006/relationships/oleObject" Target="embeddings/oleObject112.bin"/><Relationship Id="rId11" Type="http://schemas.openxmlformats.org/officeDocument/2006/relationships/hyperlink" Target="https://www.yaklass.ru/p/matematika/6-klass/naturalnye-chisla-13968" TargetMode="External"/><Relationship Id="rId53" Type="http://schemas.openxmlformats.org/officeDocument/2006/relationships/hyperlink" Target="https://www.yaklass.ru/p/matematika/6-klass/ratcionalnye-chisla-13871" TargetMode="External"/><Relationship Id="rId149" Type="http://schemas.openxmlformats.org/officeDocument/2006/relationships/hyperlink" Target="https://resh.edu.ru/subject/lesson/7732/start/325583/" TargetMode="External"/><Relationship Id="rId314" Type="http://schemas.openxmlformats.org/officeDocument/2006/relationships/image" Target="media/image20.wmf"/><Relationship Id="rId356" Type="http://schemas.openxmlformats.org/officeDocument/2006/relationships/image" Target="media/image41.wmf"/><Relationship Id="rId398" Type="http://schemas.openxmlformats.org/officeDocument/2006/relationships/oleObject" Target="embeddings/oleObject63.bin"/><Relationship Id="rId95" Type="http://schemas.openxmlformats.org/officeDocument/2006/relationships/hyperlink" Target="https://ru.onlinemschool.com/math/library/divisibility_rule/" TargetMode="External"/><Relationship Id="rId160" Type="http://schemas.openxmlformats.org/officeDocument/2006/relationships/hyperlink" Target="https://resh.edu.ru/subject/lesson/953/" TargetMode="External"/><Relationship Id="rId216" Type="http://schemas.openxmlformats.org/officeDocument/2006/relationships/hyperlink" Target="https://foxford.ru/wiki/matematika/proportsii" TargetMode="External"/><Relationship Id="rId423" Type="http://schemas.openxmlformats.org/officeDocument/2006/relationships/image" Target="media/image72.wmf"/><Relationship Id="rId258" Type="http://schemas.openxmlformats.org/officeDocument/2006/relationships/hyperlink" Target="http://www.informika.ru" TargetMode="External"/><Relationship Id="rId465" Type="http://schemas.openxmlformats.org/officeDocument/2006/relationships/image" Target="media/image93.wmf"/><Relationship Id="rId22" Type="http://schemas.openxmlformats.org/officeDocument/2006/relationships/hyperlink" Target="https://www.yaklass.ru/p/matematika/5-klass/desiatichnye-drobi-13880" TargetMode="External"/><Relationship Id="rId64" Type="http://schemas.openxmlformats.org/officeDocument/2006/relationships/hyperlink" Target="https://www.yaklass.ru/p/matematika/5-klass/geometricheskie-tela-13832" TargetMode="External"/><Relationship Id="rId118" Type="http://schemas.openxmlformats.org/officeDocument/2006/relationships/hyperlink" Target="https://www.yaklass.ru/p/matematika/5-klass/obyknovennye-drobi-13744/osnovnoe-svoistvo-drobi-sokrashchenie-i-rasshirenie-drobei-13673" TargetMode="External"/><Relationship Id="rId325" Type="http://schemas.openxmlformats.org/officeDocument/2006/relationships/oleObject" Target="embeddings/oleObject24.bin"/><Relationship Id="rId367" Type="http://schemas.openxmlformats.org/officeDocument/2006/relationships/oleObject" Target="embeddings/oleObject45.bin"/><Relationship Id="rId171" Type="http://schemas.openxmlformats.org/officeDocument/2006/relationships/hyperlink" Target="https://resh.edu.ru/subject/lesson/6861/start/315305/" TargetMode="External"/><Relationship Id="rId227" Type="http://schemas.openxmlformats.org/officeDocument/2006/relationships/hyperlink" Target="https://resh.edu.ru/subject/lesson/557/" TargetMode="External"/><Relationship Id="rId269" Type="http://schemas.openxmlformats.org/officeDocument/2006/relationships/hyperlink" Target="http://www.mschool.kubsu.ru/cdo/shabitur/kniga/tit.htm" TargetMode="External"/><Relationship Id="rId434" Type="http://schemas.openxmlformats.org/officeDocument/2006/relationships/oleObject" Target="embeddings/oleObject81.bin"/><Relationship Id="rId476" Type="http://schemas.openxmlformats.org/officeDocument/2006/relationships/oleObject" Target="embeddings/oleObject102.bin"/><Relationship Id="rId33" Type="http://schemas.openxmlformats.org/officeDocument/2006/relationships/hyperlink" Target="https://www.yaklass.ru/p/matematika/6-klass/geometricheskie-figury-i-tela-simmetriia-na-ploskosti-13781" TargetMode="External"/><Relationship Id="rId129" Type="http://schemas.openxmlformats.org/officeDocument/2006/relationships/hyperlink" Target="https://www.yaklass.ru/p/matematika/5-klass/naturalnye-chisla-13442/zakony-arifmeticheskikh-deistvii-vychisleniia-s-mnogoznachnymi-chislami-13540" TargetMode="External"/><Relationship Id="rId280" Type="http://schemas.openxmlformats.org/officeDocument/2006/relationships/image" Target="media/image3.wmf"/><Relationship Id="rId336" Type="http://schemas.openxmlformats.org/officeDocument/2006/relationships/image" Target="media/image31.wmf"/><Relationship Id="rId501" Type="http://schemas.openxmlformats.org/officeDocument/2006/relationships/fontTable" Target="fontTable.xml"/><Relationship Id="rId75" Type="http://schemas.openxmlformats.org/officeDocument/2006/relationships/hyperlink" Target="https://resh.edu.ru/subject/lesson/5250/main/280309/" TargetMode="External"/><Relationship Id="rId140" Type="http://schemas.openxmlformats.org/officeDocument/2006/relationships/hyperlink" Target="https://www.yaklass.ru/p/matematika/5-klass/desiatichnye-drobi-13880/protcenty-zadachi-na-protcenty-nakhozhdenie-protcenta-ot-velichiny-i-veli_-13738" TargetMode="External"/><Relationship Id="rId182" Type="http://schemas.openxmlformats.org/officeDocument/2006/relationships/hyperlink" Target="https://www.yaklass.ru/p/matematika/5-klass/naturalnye-chisla-13442/zakony-arifmeticheskikh-deistvii-vychisleniia-s-mnogoznachnymi-chislami-13540" TargetMode="External"/><Relationship Id="rId378" Type="http://schemas.openxmlformats.org/officeDocument/2006/relationships/image" Target="media/image52.wmf"/><Relationship Id="rId403" Type="http://schemas.openxmlformats.org/officeDocument/2006/relationships/image" Target="media/image62.wmf"/><Relationship Id="rId6" Type="http://schemas.openxmlformats.org/officeDocument/2006/relationships/webSettings" Target="webSettings.xml"/><Relationship Id="rId238" Type="http://schemas.openxmlformats.org/officeDocument/2006/relationships/hyperlink" Target="https://urok.1c.ru/share/task/2a114469c6b768984e8868e98907ea02/" TargetMode="External"/><Relationship Id="rId445" Type="http://schemas.openxmlformats.org/officeDocument/2006/relationships/image" Target="media/image83.wmf"/><Relationship Id="rId487" Type="http://schemas.openxmlformats.org/officeDocument/2006/relationships/image" Target="media/image104.wmf"/><Relationship Id="rId291" Type="http://schemas.openxmlformats.org/officeDocument/2006/relationships/oleObject" Target="embeddings/oleObject7.bin"/><Relationship Id="rId305" Type="http://schemas.openxmlformats.org/officeDocument/2006/relationships/oleObject" Target="embeddings/oleObject14.bin"/><Relationship Id="rId347" Type="http://schemas.openxmlformats.org/officeDocument/2006/relationships/oleObject" Target="embeddings/oleObject35.bin"/><Relationship Id="rId44" Type="http://schemas.openxmlformats.org/officeDocument/2006/relationships/hyperlink" Target="https://www.yaklass.ru/p/geometria/8-klass/ploshchadi-figur-9235" TargetMode="External"/><Relationship Id="rId86" Type="http://schemas.openxmlformats.org/officeDocument/2006/relationships/hyperlink" Target="https://www.yaklass.ru/p/matematika/6-klass/naturalnye-chisla-13968/delimost-naturalnykh-chisel-13854/re-eaf3890f-70b2-46f4-ad54-be0199cb675f" TargetMode="External"/><Relationship Id="rId151" Type="http://schemas.openxmlformats.org/officeDocument/2006/relationships/hyperlink" Target="https://foxford.ru/wiki/matematika/pryamougolnik-kvadrat" TargetMode="External"/><Relationship Id="rId389" Type="http://schemas.openxmlformats.org/officeDocument/2006/relationships/oleObject" Target="embeddings/oleObject57.bin"/><Relationship Id="rId193" Type="http://schemas.openxmlformats.org/officeDocument/2006/relationships/hyperlink" Target="https://resh.edu.ru/subject/lesson/1296/" TargetMode="External"/><Relationship Id="rId207" Type="http://schemas.openxmlformats.org/officeDocument/2006/relationships/hyperlink" Target="https://resh.edu.ru/subject/lesson/6867/start/236308/" TargetMode="External"/><Relationship Id="rId249" Type="http://schemas.openxmlformats.org/officeDocument/2006/relationships/hyperlink" Target="https://resh.edu.ru/subject/lesson/1062/" TargetMode="External"/><Relationship Id="rId414" Type="http://schemas.openxmlformats.org/officeDocument/2006/relationships/oleObject" Target="embeddings/oleObject71.bin"/><Relationship Id="rId456" Type="http://schemas.openxmlformats.org/officeDocument/2006/relationships/oleObject" Target="embeddings/oleObject92.bin"/><Relationship Id="rId498" Type="http://schemas.openxmlformats.org/officeDocument/2006/relationships/oleObject" Target="embeddings/oleObject113.bin"/><Relationship Id="rId13" Type="http://schemas.openxmlformats.org/officeDocument/2006/relationships/hyperlink" Target="https://www.yaklass.ru/p/matematika/6-klass/naturalnye-chisla-13968" TargetMode="External"/><Relationship Id="rId109" Type="http://schemas.openxmlformats.org/officeDocument/2006/relationships/hyperlink" Target="https://www.yaklass.ru/p/matematika/6-klass/geometricheskie-figury-i-tela-simmetriia-na-ploskosti-13781/tcentralnaia-i-osevaia-simmetriia-14716" TargetMode="External"/><Relationship Id="rId260" Type="http://schemas.openxmlformats.org/officeDocument/2006/relationships/hyperlink" Target="http://www.kokch.kts.ru/cdo" TargetMode="External"/><Relationship Id="rId316" Type="http://schemas.openxmlformats.org/officeDocument/2006/relationships/image" Target="media/image21.wmf"/><Relationship Id="rId55" Type="http://schemas.openxmlformats.org/officeDocument/2006/relationships/hyperlink" Target="https://www.yaklass.ru/p/matematika/6-klass/ratcionalnye-chisla-13871/koordinaty-koordinatnaia-ploskost-koordinaty-tochki-13639" TargetMode="External"/><Relationship Id="rId97" Type="http://schemas.openxmlformats.org/officeDocument/2006/relationships/hyperlink" Target="https://infourok.ru/didakticheskiy-material-po-matematike-zadachi-na-delenie-s-ostatkom-3577898.html" TargetMode="External"/><Relationship Id="rId120" Type="http://schemas.openxmlformats.org/officeDocument/2006/relationships/hyperlink" Target="https://www.yaklass.ru/p/matematika/5-klass/obyknovennye-drobi-13744/slozhenie-i-vychitanie-obyknovennykh-drobei-i-smeshannykh-chisel-13676" TargetMode="External"/><Relationship Id="rId358" Type="http://schemas.openxmlformats.org/officeDocument/2006/relationships/image" Target="media/image42.wmf"/><Relationship Id="rId162" Type="http://schemas.openxmlformats.org/officeDocument/2006/relationships/hyperlink" Target="https://www.yaklass.ru/p/matematika/5-klass/naturalnye-chisla-13442/chislovye-i-bukvennye-vyrazheniia-13345" TargetMode="External"/><Relationship Id="rId218" Type="http://schemas.openxmlformats.org/officeDocument/2006/relationships/hyperlink" Target="https://resh.edu.ru/subject/lesson/6921/main/308556/" TargetMode="External"/><Relationship Id="rId425" Type="http://schemas.openxmlformats.org/officeDocument/2006/relationships/image" Target="media/image73.wmf"/><Relationship Id="rId467" Type="http://schemas.openxmlformats.org/officeDocument/2006/relationships/image" Target="media/image94.wmf"/><Relationship Id="rId271" Type="http://schemas.openxmlformats.org/officeDocument/2006/relationships/hyperlink" Target="http://www.zab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MCBwUWlIk6qQ3teVinMqjZRnsg==">AMUW2mVxuM2uOOOdlCEk56QrGVw1zLRN1vCjBVSHQLrxisY8yTh0hENPLCyvyzCj87XLaNkfrKcSNxcMOU0JoGpfWFu9MckV98NZLx4dmjOiSvmlzm4tVQdWevageufi+XQv19onNwV1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32094</Words>
  <Characters>182936</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cp:lastModifiedBy>
  <cp:revision>9</cp:revision>
  <dcterms:created xsi:type="dcterms:W3CDTF">2022-09-15T14:29:00Z</dcterms:created>
  <dcterms:modified xsi:type="dcterms:W3CDTF">2022-12-13T12:18:00Z</dcterms:modified>
</cp:coreProperties>
</file>