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A6" w:rsidRDefault="00F746A6" w:rsidP="00F746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МБОУ «Зиянчуринская средняя общеобразовательная школа </w:t>
      </w:r>
    </w:p>
    <w:p w:rsidR="00F746A6" w:rsidRDefault="00F746A6" w:rsidP="00F746A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Кув</w:t>
      </w:r>
      <w:r>
        <w:rPr>
          <w:rFonts w:ascii="Times New Roman" w:hAnsi="Times New Roman" w:cs="Times New Roman"/>
          <w:sz w:val="24"/>
          <w:szCs w:val="24"/>
        </w:rPr>
        <w:t xml:space="preserve">андыкского городского округа Оренбургской </w:t>
      </w:r>
      <w:r>
        <w:rPr>
          <w:rFonts w:ascii="Times New Roman" w:eastAsia="Calibri" w:hAnsi="Times New Roman" w:cs="Times New Roman"/>
          <w:sz w:val="24"/>
          <w:szCs w:val="24"/>
        </w:rPr>
        <w:t>области»</w:t>
      </w:r>
    </w:p>
    <w:p w:rsidR="00F746A6" w:rsidRDefault="00F746A6" w:rsidP="00F746A6">
      <w:pPr>
        <w:spacing w:after="0" w:line="240" w:lineRule="auto"/>
        <w:jc w:val="center"/>
        <w:rPr>
          <w:rFonts w:ascii="Times New Roman" w:hAnsi="Times New Roman" w:cs="Times New Roman"/>
          <w:sz w:val="24"/>
          <w:szCs w:val="24"/>
        </w:rPr>
      </w:pPr>
    </w:p>
    <w:p w:rsidR="00F746A6" w:rsidRDefault="00F746A6" w:rsidP="00F746A6">
      <w:pPr>
        <w:spacing w:after="0" w:line="240" w:lineRule="auto"/>
        <w:jc w:val="center"/>
        <w:rPr>
          <w:rFonts w:ascii="Times New Roman" w:hAnsi="Times New Roman" w:cs="Times New Roman"/>
          <w:sz w:val="24"/>
          <w:szCs w:val="24"/>
        </w:rPr>
      </w:pPr>
    </w:p>
    <w:p w:rsidR="00F746A6" w:rsidRDefault="00F746A6" w:rsidP="00F746A6">
      <w:pPr>
        <w:spacing w:after="0" w:line="240" w:lineRule="auto"/>
        <w:jc w:val="center"/>
        <w:rPr>
          <w:rFonts w:ascii="Times New Roman" w:eastAsia="Calibri" w:hAnsi="Times New Roman" w:cs="Times New Roman"/>
          <w:sz w:val="24"/>
          <w:szCs w:val="24"/>
        </w:rPr>
      </w:pPr>
    </w:p>
    <w:tbl>
      <w:tblPr>
        <w:tblW w:w="0" w:type="auto"/>
        <w:tblInd w:w="-683" w:type="dxa"/>
        <w:tblLayout w:type="fixed"/>
        <w:tblLook w:val="01E0" w:firstRow="1" w:lastRow="1" w:firstColumn="1" w:lastColumn="1" w:noHBand="0" w:noVBand="0"/>
      </w:tblPr>
      <w:tblGrid>
        <w:gridCol w:w="3240"/>
        <w:gridCol w:w="3201"/>
        <w:gridCol w:w="3449"/>
      </w:tblGrid>
      <w:tr w:rsidR="00F746A6" w:rsidTr="00F746A6">
        <w:tc>
          <w:tcPr>
            <w:tcW w:w="3240" w:type="dxa"/>
            <w:hideMark/>
          </w:tcPr>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Рассмотрено</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методического </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объединения учителей</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________/Ильбульдина Г.И./</w:t>
            </w:r>
          </w:p>
          <w:p w:rsidR="00F746A6" w:rsidRDefault="00F74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ФИО</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№_______</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__________2018г</w:t>
            </w:r>
          </w:p>
        </w:tc>
        <w:tc>
          <w:tcPr>
            <w:tcW w:w="3201" w:type="dxa"/>
            <w:hideMark/>
          </w:tcPr>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директора по УВР </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_________/Ермолаева Н.Н./</w:t>
            </w:r>
          </w:p>
          <w:p w:rsidR="00F746A6" w:rsidRDefault="00F74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ФИО</w:t>
            </w:r>
          </w:p>
          <w:p w:rsidR="00F746A6" w:rsidRDefault="00F74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___________2018 г </w:t>
            </w:r>
          </w:p>
        </w:tc>
        <w:tc>
          <w:tcPr>
            <w:tcW w:w="3449" w:type="dxa"/>
            <w:hideMark/>
          </w:tcPr>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МБОУ «Зиянчуринская СОШ»</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__________/Сапунова С.Д. /</w:t>
            </w:r>
          </w:p>
          <w:p w:rsidR="00F746A6" w:rsidRDefault="00F746A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ФИО</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№______</w:t>
            </w:r>
          </w:p>
          <w:p w:rsidR="00F746A6" w:rsidRDefault="00F746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 ___________2018 г </w:t>
            </w:r>
          </w:p>
        </w:tc>
      </w:tr>
    </w:tbl>
    <w:p w:rsidR="00F746A6" w:rsidRDefault="00F746A6" w:rsidP="00F746A6">
      <w:pPr>
        <w:spacing w:after="0"/>
        <w:jc w:val="center"/>
        <w:rPr>
          <w:rFonts w:ascii="Times New Roman" w:hAnsi="Times New Roman" w:cs="Times New Roman"/>
          <w:sz w:val="28"/>
          <w:szCs w:val="28"/>
        </w:rPr>
      </w:pPr>
    </w:p>
    <w:p w:rsidR="00F746A6" w:rsidRDefault="00F746A6" w:rsidP="00F746A6">
      <w:pPr>
        <w:spacing w:after="0"/>
        <w:jc w:val="center"/>
        <w:rPr>
          <w:rFonts w:ascii="Times New Roman" w:hAnsi="Times New Roman" w:cs="Times New Roman"/>
          <w:sz w:val="28"/>
          <w:szCs w:val="28"/>
        </w:rPr>
      </w:pPr>
    </w:p>
    <w:p w:rsidR="00F746A6" w:rsidRDefault="00F746A6" w:rsidP="00F746A6">
      <w:pPr>
        <w:spacing w:after="0"/>
        <w:jc w:val="center"/>
        <w:rPr>
          <w:rFonts w:ascii="Times New Roman" w:hAnsi="Times New Roman" w:cs="Times New Roman"/>
          <w:sz w:val="28"/>
          <w:szCs w:val="28"/>
        </w:rPr>
      </w:pPr>
    </w:p>
    <w:p w:rsidR="00F746A6" w:rsidRDefault="00F746A6" w:rsidP="00F746A6">
      <w:pPr>
        <w:spacing w:after="0"/>
        <w:jc w:val="center"/>
        <w:rPr>
          <w:rFonts w:ascii="Times New Roman" w:hAnsi="Times New Roman" w:cs="Times New Roman"/>
          <w:sz w:val="28"/>
          <w:szCs w:val="28"/>
        </w:rPr>
      </w:pPr>
    </w:p>
    <w:p w:rsidR="00F746A6" w:rsidRDefault="00F746A6" w:rsidP="00F746A6">
      <w:pPr>
        <w:spacing w:after="0"/>
        <w:jc w:val="center"/>
        <w:rPr>
          <w:rFonts w:ascii="Times New Roman" w:hAnsi="Times New Roman" w:cs="Times New Roman"/>
          <w:sz w:val="28"/>
          <w:szCs w:val="28"/>
        </w:rPr>
      </w:pPr>
    </w:p>
    <w:p w:rsidR="00F746A6" w:rsidRPr="00DC34F3" w:rsidRDefault="00DC34F3" w:rsidP="00F746A6">
      <w:pPr>
        <w:spacing w:after="0"/>
        <w:jc w:val="center"/>
        <w:rPr>
          <w:rFonts w:ascii="Times New Roman" w:eastAsia="Calibri" w:hAnsi="Times New Roman" w:cs="Times New Roman"/>
          <w:b/>
          <w:sz w:val="28"/>
          <w:szCs w:val="28"/>
        </w:rPr>
      </w:pPr>
      <w:r w:rsidRPr="00DC34F3">
        <w:rPr>
          <w:rFonts w:ascii="Times New Roman" w:eastAsia="Calibri" w:hAnsi="Times New Roman" w:cs="Times New Roman"/>
          <w:b/>
          <w:sz w:val="28"/>
          <w:szCs w:val="28"/>
        </w:rPr>
        <w:t>РАБОЧАЯ ПРОГРАММА</w:t>
      </w:r>
    </w:p>
    <w:p w:rsidR="001A5A28" w:rsidRDefault="00F746A6" w:rsidP="001A5A28">
      <w:pPr>
        <w:spacing w:after="0" w:line="240" w:lineRule="auto"/>
        <w:ind w:left="426"/>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по предмету</w:t>
      </w:r>
    </w:p>
    <w:p w:rsidR="00F746A6" w:rsidRDefault="001A5A28" w:rsidP="001A5A28">
      <w:pPr>
        <w:spacing w:after="0" w:line="240" w:lineRule="auto"/>
        <w:ind w:left="426"/>
        <w:jc w:val="center"/>
        <w:rPr>
          <w:rFonts w:ascii="Times New Roman" w:eastAsia="Times New Roman" w:hAnsi="Times New Roman" w:cs="Times New Roman"/>
          <w:b/>
          <w:i/>
          <w:sz w:val="32"/>
          <w:szCs w:val="32"/>
        </w:rPr>
      </w:pPr>
      <w:r>
        <w:rPr>
          <w:rFonts w:ascii="Times New Roman" w:eastAsia="Times New Roman" w:hAnsi="Times New Roman" w:cs="Times New Roman"/>
          <w:b/>
          <w:sz w:val="32"/>
          <w:szCs w:val="32"/>
        </w:rPr>
        <w:t>«Физика»</w:t>
      </w:r>
    </w:p>
    <w:p w:rsidR="0050214F" w:rsidRDefault="0050214F" w:rsidP="00F746A6">
      <w:pPr>
        <w:spacing w:after="0" w:line="240" w:lineRule="auto"/>
        <w:ind w:left="426"/>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на уровень основного общего образования</w:t>
      </w:r>
    </w:p>
    <w:p w:rsidR="00F746A6" w:rsidRDefault="001A5A28" w:rsidP="00F746A6">
      <w:pPr>
        <w:spacing w:after="0" w:line="240" w:lineRule="auto"/>
        <w:ind w:left="426"/>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7-9 класс</w:t>
      </w:r>
    </w:p>
    <w:p w:rsidR="00F746A6" w:rsidRDefault="00F746A6" w:rsidP="00F746A6">
      <w:pPr>
        <w:spacing w:after="0" w:line="240" w:lineRule="auto"/>
        <w:rPr>
          <w:rFonts w:ascii="Times New Roman" w:eastAsia="Times New Roman" w:hAnsi="Times New Roman" w:cs="Times New Roman"/>
          <w:sz w:val="28"/>
          <w:szCs w:val="28"/>
        </w:rPr>
      </w:pPr>
    </w:p>
    <w:p w:rsidR="00F746A6" w:rsidRDefault="00F746A6" w:rsidP="00F746A6">
      <w:pPr>
        <w:spacing w:after="0" w:line="240" w:lineRule="auto"/>
        <w:ind w:left="426"/>
        <w:rPr>
          <w:rFonts w:ascii="Times New Roman" w:eastAsia="Times New Roman" w:hAnsi="Times New Roman" w:cs="Times New Roman"/>
          <w:b/>
          <w:sz w:val="36"/>
          <w:szCs w:val="36"/>
        </w:rPr>
      </w:pPr>
    </w:p>
    <w:p w:rsidR="00F746A6" w:rsidRDefault="00F746A6" w:rsidP="00F746A6">
      <w:pPr>
        <w:spacing w:after="0" w:line="240" w:lineRule="auto"/>
        <w:ind w:left="426"/>
        <w:jc w:val="center"/>
        <w:rPr>
          <w:rFonts w:ascii="Times New Roman" w:eastAsia="Times New Roman" w:hAnsi="Times New Roman" w:cs="Times New Roman"/>
          <w:b/>
          <w:sz w:val="28"/>
          <w:szCs w:val="28"/>
        </w:rPr>
      </w:pPr>
    </w:p>
    <w:p w:rsidR="00F746A6" w:rsidRDefault="00F746A6" w:rsidP="00F746A6">
      <w:pPr>
        <w:spacing w:after="0" w:line="240" w:lineRule="auto"/>
        <w:ind w:left="426"/>
        <w:jc w:val="center"/>
        <w:rPr>
          <w:rFonts w:ascii="Times New Roman" w:eastAsia="Times New Roman" w:hAnsi="Times New Roman" w:cs="Times New Roman"/>
          <w:b/>
          <w:sz w:val="28"/>
          <w:szCs w:val="28"/>
        </w:rPr>
      </w:pPr>
    </w:p>
    <w:p w:rsidR="00F746A6" w:rsidRDefault="00F746A6" w:rsidP="00F746A6">
      <w:pPr>
        <w:tabs>
          <w:tab w:val="left" w:pos="9288"/>
        </w:tabs>
        <w:spacing w:after="0" w:line="240" w:lineRule="auto"/>
        <w:ind w:left="5940" w:hanging="270"/>
        <w:jc w:val="both"/>
        <w:rPr>
          <w:rFonts w:ascii="Times New Roman" w:hAnsi="Times New Roman" w:cs="Times New Roman"/>
        </w:rPr>
      </w:pPr>
      <w:proofErr w:type="gramStart"/>
      <w:r>
        <w:rPr>
          <w:rFonts w:ascii="Times New Roman" w:hAnsi="Times New Roman" w:cs="Times New Roman"/>
        </w:rPr>
        <w:t>принята</w:t>
      </w:r>
      <w:proofErr w:type="gramEnd"/>
      <w:r>
        <w:rPr>
          <w:rFonts w:ascii="Times New Roman" w:hAnsi="Times New Roman" w:cs="Times New Roman"/>
        </w:rPr>
        <w:t xml:space="preserve"> на заседании </w:t>
      </w:r>
    </w:p>
    <w:p w:rsidR="00F746A6" w:rsidRDefault="00F746A6" w:rsidP="00F746A6">
      <w:pPr>
        <w:tabs>
          <w:tab w:val="left" w:pos="9288"/>
        </w:tabs>
        <w:spacing w:after="0" w:line="240" w:lineRule="auto"/>
        <w:ind w:left="5940" w:hanging="270"/>
        <w:jc w:val="both"/>
        <w:rPr>
          <w:rFonts w:ascii="Times New Roman" w:hAnsi="Times New Roman" w:cs="Times New Roman"/>
        </w:rPr>
      </w:pPr>
      <w:r>
        <w:rPr>
          <w:rFonts w:ascii="Times New Roman" w:hAnsi="Times New Roman" w:cs="Times New Roman"/>
        </w:rPr>
        <w:t>педагогического совета</w:t>
      </w:r>
    </w:p>
    <w:p w:rsidR="00F746A6" w:rsidRDefault="00F746A6" w:rsidP="00F746A6">
      <w:pPr>
        <w:tabs>
          <w:tab w:val="left" w:pos="9288"/>
        </w:tabs>
        <w:spacing w:after="0" w:line="240" w:lineRule="auto"/>
        <w:ind w:left="5670"/>
        <w:rPr>
          <w:rFonts w:ascii="Times New Roman" w:hAnsi="Times New Roman" w:cs="Times New Roman"/>
        </w:rPr>
      </w:pPr>
      <w:r>
        <w:rPr>
          <w:rFonts w:ascii="Times New Roman" w:hAnsi="Times New Roman" w:cs="Times New Roman"/>
        </w:rPr>
        <w:t>протокол № ____от «__»____________20___ г.</w:t>
      </w:r>
    </w:p>
    <w:p w:rsidR="00F746A6" w:rsidRDefault="00F746A6" w:rsidP="00F746A6">
      <w:pPr>
        <w:spacing w:after="0" w:line="240" w:lineRule="auto"/>
        <w:ind w:left="5664"/>
        <w:rPr>
          <w:rFonts w:ascii="Times New Roman" w:eastAsia="Times New Roman" w:hAnsi="Times New Roman" w:cs="Times New Roman"/>
          <w:sz w:val="24"/>
          <w:szCs w:val="24"/>
        </w:rPr>
      </w:pPr>
    </w:p>
    <w:p w:rsidR="00F746A6" w:rsidRDefault="00F746A6" w:rsidP="00F746A6">
      <w:pPr>
        <w:spacing w:after="0" w:line="240" w:lineRule="auto"/>
        <w:ind w:left="5664"/>
        <w:rPr>
          <w:rFonts w:ascii="Times New Roman" w:hAnsi="Times New Roman"/>
          <w:b/>
        </w:rPr>
      </w:pPr>
      <w:r>
        <w:rPr>
          <w:rFonts w:ascii="Times New Roman" w:hAnsi="Times New Roman"/>
          <w:b/>
        </w:rPr>
        <w:t xml:space="preserve">Составитель: </w:t>
      </w:r>
    </w:p>
    <w:p w:rsidR="00F746A6" w:rsidRDefault="00F746A6" w:rsidP="00F746A6">
      <w:pPr>
        <w:spacing w:after="0" w:line="240" w:lineRule="auto"/>
        <w:ind w:left="5664"/>
        <w:rPr>
          <w:rFonts w:ascii="Times New Roman" w:hAnsi="Times New Roman"/>
        </w:rPr>
      </w:pPr>
      <w:r>
        <w:rPr>
          <w:rFonts w:ascii="Times New Roman" w:hAnsi="Times New Roman"/>
        </w:rPr>
        <w:t>Ильбульдина</w:t>
      </w:r>
      <w:r w:rsidR="003800B2">
        <w:rPr>
          <w:rFonts w:ascii="Times New Roman" w:hAnsi="Times New Roman"/>
        </w:rPr>
        <w:t xml:space="preserve"> </w:t>
      </w:r>
      <w:r>
        <w:rPr>
          <w:rFonts w:ascii="Times New Roman" w:hAnsi="Times New Roman"/>
        </w:rPr>
        <w:t>Гульсара</w:t>
      </w:r>
      <w:r w:rsidR="003800B2">
        <w:rPr>
          <w:rFonts w:ascii="Times New Roman" w:hAnsi="Times New Roman"/>
        </w:rPr>
        <w:t xml:space="preserve"> </w:t>
      </w:r>
      <w:r>
        <w:rPr>
          <w:rFonts w:ascii="Times New Roman" w:hAnsi="Times New Roman"/>
        </w:rPr>
        <w:t>Ирековна</w:t>
      </w:r>
    </w:p>
    <w:p w:rsidR="00F746A6" w:rsidRDefault="00F746A6" w:rsidP="00F746A6">
      <w:pPr>
        <w:spacing w:after="0" w:line="240" w:lineRule="auto"/>
        <w:ind w:left="5664"/>
        <w:rPr>
          <w:rFonts w:ascii="Times New Roman" w:hAnsi="Times New Roman"/>
        </w:rPr>
      </w:pPr>
      <w:r>
        <w:rPr>
          <w:rFonts w:ascii="Times New Roman" w:hAnsi="Times New Roman"/>
          <w:sz w:val="24"/>
          <w:szCs w:val="24"/>
        </w:rPr>
        <w:t>учитель первой  квалификационной категории</w:t>
      </w:r>
    </w:p>
    <w:p w:rsidR="00F746A6" w:rsidRDefault="00F746A6" w:rsidP="00F746A6">
      <w:pPr>
        <w:jc w:val="right"/>
        <w:rPr>
          <w:rFonts w:ascii="Calibri" w:eastAsia="Calibri" w:hAnsi="Calibri" w:cs="Times New Roman"/>
          <w:sz w:val="28"/>
          <w:szCs w:val="28"/>
        </w:rPr>
      </w:pPr>
    </w:p>
    <w:p w:rsidR="00F746A6" w:rsidRDefault="00F746A6" w:rsidP="00F746A6">
      <w:pPr>
        <w:jc w:val="right"/>
        <w:rPr>
          <w:rFonts w:ascii="Calibri" w:eastAsia="Calibri" w:hAnsi="Calibri" w:cs="Times New Roman"/>
        </w:rPr>
      </w:pPr>
    </w:p>
    <w:p w:rsidR="00F746A6" w:rsidRDefault="00F746A6" w:rsidP="00F746A6">
      <w:pPr>
        <w:jc w:val="right"/>
        <w:rPr>
          <w:rFonts w:ascii="Calibri" w:eastAsia="Calibri" w:hAnsi="Calibri" w:cs="Times New Roman"/>
        </w:rPr>
      </w:pPr>
    </w:p>
    <w:p w:rsidR="00F746A6" w:rsidRDefault="00F746A6" w:rsidP="00F746A6">
      <w:pPr>
        <w:spacing w:after="0" w:line="240" w:lineRule="auto"/>
        <w:jc w:val="center"/>
        <w:rPr>
          <w:rFonts w:ascii="Times New Roman" w:eastAsia="Calibri" w:hAnsi="Times New Roman" w:cs="Times New Roman"/>
          <w:sz w:val="24"/>
          <w:szCs w:val="24"/>
        </w:rPr>
      </w:pPr>
    </w:p>
    <w:p w:rsidR="00F746A6" w:rsidRDefault="00F746A6" w:rsidP="00F746A6">
      <w:pPr>
        <w:spacing w:after="0" w:line="240" w:lineRule="auto"/>
        <w:rPr>
          <w:rFonts w:ascii="Times New Roman" w:eastAsia="Calibri" w:hAnsi="Times New Roman" w:cs="Times New Roman"/>
          <w:sz w:val="24"/>
          <w:szCs w:val="24"/>
        </w:rPr>
      </w:pPr>
    </w:p>
    <w:p w:rsidR="00F746A6" w:rsidRDefault="00F746A6" w:rsidP="00F746A6">
      <w:pPr>
        <w:spacing w:after="0" w:line="240" w:lineRule="auto"/>
        <w:rPr>
          <w:rFonts w:ascii="Times New Roman" w:eastAsia="Calibri" w:hAnsi="Times New Roman" w:cs="Times New Roman"/>
          <w:sz w:val="24"/>
          <w:szCs w:val="24"/>
        </w:rPr>
      </w:pPr>
    </w:p>
    <w:p w:rsidR="00F746A6" w:rsidRDefault="00F746A6" w:rsidP="00F746A6">
      <w:pPr>
        <w:spacing w:after="0" w:line="240" w:lineRule="auto"/>
        <w:rPr>
          <w:rFonts w:ascii="Times New Roman" w:eastAsia="Calibri" w:hAnsi="Times New Roman" w:cs="Times New Roman"/>
          <w:sz w:val="24"/>
          <w:szCs w:val="24"/>
        </w:rPr>
      </w:pPr>
    </w:p>
    <w:p w:rsidR="00F746A6" w:rsidRDefault="00F746A6" w:rsidP="00F746A6">
      <w:pPr>
        <w:spacing w:after="0" w:line="240" w:lineRule="auto"/>
        <w:jc w:val="center"/>
        <w:rPr>
          <w:rFonts w:ascii="Times New Roman" w:eastAsia="Calibri" w:hAnsi="Times New Roman" w:cs="Times New Roman"/>
          <w:sz w:val="24"/>
          <w:szCs w:val="24"/>
        </w:rPr>
      </w:pPr>
    </w:p>
    <w:p w:rsidR="00F746A6" w:rsidRDefault="00F746A6" w:rsidP="00F746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Зиянчурино</w:t>
      </w:r>
    </w:p>
    <w:p w:rsidR="00377EDB" w:rsidRPr="00137C6D" w:rsidRDefault="00F746A6" w:rsidP="00137C6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2018</w:t>
      </w:r>
      <w:r w:rsidR="00137C6D">
        <w:rPr>
          <w:rFonts w:ascii="Times New Roman" w:eastAsia="Calibri" w:hAnsi="Times New Roman" w:cs="Times New Roman"/>
          <w:sz w:val="24"/>
          <w:szCs w:val="24"/>
        </w:rPr>
        <w:t xml:space="preserve"> г.</w:t>
      </w:r>
    </w:p>
    <w:p w:rsidR="00A06FA6" w:rsidRDefault="00A06FA6" w:rsidP="00A06FA6">
      <w:pPr>
        <w:spacing w:line="240" w:lineRule="auto"/>
        <w:ind w:left="360"/>
        <w:jc w:val="center"/>
        <w:rPr>
          <w:rFonts w:ascii="Times New Roman" w:hAnsi="Times New Roman"/>
          <w:b/>
          <w:sz w:val="24"/>
          <w:szCs w:val="24"/>
        </w:rPr>
      </w:pPr>
      <w:r>
        <w:rPr>
          <w:rFonts w:ascii="Times New Roman" w:hAnsi="Times New Roman"/>
          <w:b/>
          <w:sz w:val="24"/>
          <w:szCs w:val="24"/>
        </w:rPr>
        <w:lastRenderedPageBreak/>
        <w:t>Содержание</w:t>
      </w:r>
    </w:p>
    <w:p w:rsidR="00A06FA6" w:rsidRDefault="00A06FA6" w:rsidP="00A06FA6">
      <w:pPr>
        <w:spacing w:before="120" w:after="120" w:line="240" w:lineRule="auto"/>
        <w:rPr>
          <w:rFonts w:ascii="Times New Roman" w:hAnsi="Times New Roman"/>
          <w:sz w:val="24"/>
          <w:szCs w:val="24"/>
        </w:rPr>
      </w:pPr>
    </w:p>
    <w:p w:rsidR="00A06FA6" w:rsidRDefault="00A06FA6" w:rsidP="001A5A28">
      <w:pPr>
        <w:numPr>
          <w:ilvl w:val="0"/>
          <w:numId w:val="1"/>
        </w:numPr>
        <w:spacing w:after="0" w:line="36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Пояс</w:t>
      </w:r>
      <w:r w:rsidR="00722E65">
        <w:rPr>
          <w:rFonts w:ascii="Times New Roman" w:eastAsia="Times New Roman" w:hAnsi="Times New Roman" w:cs="Times New Roman"/>
          <w:sz w:val="24"/>
          <w:szCs w:val="24"/>
        </w:rPr>
        <w:t>нительная записка</w:t>
      </w:r>
    </w:p>
    <w:p w:rsidR="001A5A28" w:rsidRPr="001A5A28" w:rsidRDefault="001A5A28" w:rsidP="001A5A28">
      <w:pPr>
        <w:pStyle w:val="a5"/>
        <w:numPr>
          <w:ilvl w:val="0"/>
          <w:numId w:val="1"/>
        </w:numPr>
        <w:spacing w:after="0" w:line="360" w:lineRule="auto"/>
        <w:ind w:left="709" w:hanging="720"/>
        <w:rPr>
          <w:rFonts w:ascii="Times New Roman" w:eastAsia="Times New Roman" w:hAnsi="Times New Roman" w:cs="Times New Roman"/>
          <w:sz w:val="24"/>
          <w:szCs w:val="24"/>
        </w:rPr>
      </w:pPr>
      <w:r w:rsidRPr="001A5A28">
        <w:rPr>
          <w:rFonts w:ascii="Times New Roman" w:eastAsia="Times New Roman" w:hAnsi="Times New Roman" w:cs="Times New Roman"/>
          <w:sz w:val="24"/>
          <w:szCs w:val="24"/>
        </w:rPr>
        <w:t>Планируемые результаты предмета</w:t>
      </w:r>
    </w:p>
    <w:p w:rsidR="00A06FA6" w:rsidRPr="001A5A28" w:rsidRDefault="00D005C3" w:rsidP="001A5A28">
      <w:pPr>
        <w:pStyle w:val="a5"/>
        <w:numPr>
          <w:ilvl w:val="0"/>
          <w:numId w:val="1"/>
        </w:numPr>
        <w:spacing w:after="0" w:line="360" w:lineRule="auto"/>
        <w:ind w:left="709" w:hanging="720"/>
        <w:rPr>
          <w:rFonts w:ascii="Times New Roman" w:eastAsia="Times New Roman" w:hAnsi="Times New Roman" w:cs="Times New Roman"/>
          <w:sz w:val="24"/>
          <w:szCs w:val="24"/>
        </w:rPr>
      </w:pPr>
      <w:r w:rsidRPr="001A5A28">
        <w:rPr>
          <w:rFonts w:ascii="Times New Roman" w:eastAsia="Times New Roman" w:hAnsi="Times New Roman" w:cs="Times New Roman"/>
          <w:sz w:val="24"/>
          <w:szCs w:val="24"/>
        </w:rPr>
        <w:t xml:space="preserve">Содержание </w:t>
      </w:r>
      <w:r w:rsidR="00722E65" w:rsidRPr="001A5A28">
        <w:rPr>
          <w:rFonts w:ascii="Times New Roman" w:eastAsia="Times New Roman" w:hAnsi="Times New Roman" w:cs="Times New Roman"/>
          <w:sz w:val="24"/>
          <w:szCs w:val="24"/>
        </w:rPr>
        <w:t xml:space="preserve"> учебного предмета</w:t>
      </w:r>
    </w:p>
    <w:p w:rsidR="00A06FA6" w:rsidRDefault="00722E65" w:rsidP="001A5A28">
      <w:pPr>
        <w:numPr>
          <w:ilvl w:val="0"/>
          <w:numId w:val="1"/>
        </w:numPr>
        <w:spacing w:after="0" w:line="36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06FA6">
        <w:rPr>
          <w:rFonts w:ascii="Times New Roman" w:eastAsia="Times New Roman" w:hAnsi="Times New Roman" w:cs="Times New Roman"/>
          <w:sz w:val="24"/>
          <w:szCs w:val="24"/>
        </w:rPr>
        <w:t>ематиче</w:t>
      </w:r>
      <w:r>
        <w:rPr>
          <w:rFonts w:ascii="Times New Roman" w:eastAsia="Times New Roman" w:hAnsi="Times New Roman" w:cs="Times New Roman"/>
          <w:sz w:val="24"/>
          <w:szCs w:val="24"/>
        </w:rPr>
        <w:t>ское планирование</w:t>
      </w:r>
    </w:p>
    <w:p w:rsidR="00A06FA6" w:rsidRDefault="00A06FA6" w:rsidP="00A06FA6">
      <w:pPr>
        <w:spacing w:after="0" w:line="240" w:lineRule="auto"/>
        <w:ind w:left="5664"/>
        <w:rPr>
          <w:rFonts w:ascii="Times New Roman" w:eastAsia="Times New Roman" w:hAnsi="Times New Roman" w:cs="Times New Roman"/>
          <w:sz w:val="24"/>
          <w:szCs w:val="24"/>
        </w:rPr>
      </w:pPr>
    </w:p>
    <w:p w:rsidR="00A06FA6" w:rsidRDefault="00A06FA6" w:rsidP="00A06FA6">
      <w:pPr>
        <w:jc w:val="right"/>
        <w:rPr>
          <w:rFonts w:ascii="Calibri" w:eastAsia="Calibri" w:hAnsi="Calibri" w:cs="Times New Roman"/>
          <w:sz w:val="28"/>
          <w:szCs w:val="28"/>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A06FA6">
      <w:pPr>
        <w:rPr>
          <w:rFonts w:ascii="Calibri" w:eastAsia="Calibri" w:hAnsi="Calibri" w:cs="Times New Roman"/>
        </w:rPr>
      </w:pPr>
    </w:p>
    <w:p w:rsidR="00A06FA6" w:rsidRDefault="00A06FA6" w:rsidP="0050214F">
      <w:pPr>
        <w:pStyle w:val="Style2"/>
        <w:widowControl/>
        <w:numPr>
          <w:ilvl w:val="0"/>
          <w:numId w:val="2"/>
        </w:numPr>
        <w:spacing w:line="240" w:lineRule="auto"/>
        <w:jc w:val="center"/>
        <w:rPr>
          <w:rStyle w:val="FontStyle13"/>
          <w:b/>
          <w:sz w:val="28"/>
          <w:szCs w:val="28"/>
        </w:rPr>
      </w:pPr>
      <w:r>
        <w:rPr>
          <w:rFonts w:ascii="Calibri" w:eastAsia="Calibri" w:hAnsi="Calibri" w:cs="Times New Roman"/>
        </w:rPr>
        <w:br w:type="page"/>
      </w:r>
      <w:r>
        <w:rPr>
          <w:rStyle w:val="FontStyle13"/>
          <w:b/>
          <w:sz w:val="28"/>
          <w:szCs w:val="28"/>
        </w:rPr>
        <w:lastRenderedPageBreak/>
        <w:t>Пояснительная записка</w:t>
      </w:r>
    </w:p>
    <w:p w:rsidR="00A06FA6" w:rsidRDefault="00A06FA6" w:rsidP="00F82479">
      <w:pPr>
        <w:spacing w:after="0" w:line="240" w:lineRule="auto"/>
        <w:jc w:val="both"/>
        <w:rPr>
          <w:sz w:val="24"/>
          <w:szCs w:val="24"/>
        </w:rPr>
      </w:pPr>
      <w:r>
        <w:rPr>
          <w:rStyle w:val="FontStyle13"/>
          <w:sz w:val="24"/>
          <w:szCs w:val="24"/>
        </w:rPr>
        <w:t xml:space="preserve">         Рабочие программы основного общего образования по физике для 7-9 классов составлены </w:t>
      </w:r>
      <w:r>
        <w:rPr>
          <w:rFonts w:ascii="Times New Roman" w:hAnsi="Times New Roman" w:cs="Times New Roman"/>
          <w:sz w:val="24"/>
          <w:szCs w:val="24"/>
        </w:rPr>
        <w:t xml:space="preserve">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A06FA6" w:rsidRDefault="00A06FA6" w:rsidP="00F82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государственным образовательным стан</w:t>
      </w:r>
      <w:r>
        <w:rPr>
          <w:rFonts w:ascii="Times New Roman" w:hAnsi="Times New Roman" w:cs="Times New Roman"/>
          <w:sz w:val="24"/>
          <w:szCs w:val="24"/>
        </w:rPr>
        <w:softHyphen/>
        <w:t>дартом основного общего образования</w:t>
      </w:r>
      <w:r>
        <w:rPr>
          <w:rFonts w:ascii="Times New Roman" w:hAnsi="Times New Roman" w:cs="Times New Roman"/>
          <w:color w:val="000000" w:themeColor="text1"/>
          <w:sz w:val="24"/>
          <w:szCs w:val="24"/>
        </w:rPr>
        <w:t xml:space="preserve"> (Приказ №1897 от 17.12.2010г.)/М. Просвещение 2011/</w:t>
      </w:r>
      <w:r>
        <w:rPr>
          <w:rFonts w:ascii="Times New Roman" w:eastAsia="Times New Roman" w:hAnsi="Times New Roman" w:cs="Times New Roman"/>
          <w:color w:val="000000" w:themeColor="text1"/>
          <w:sz w:val="24"/>
          <w:szCs w:val="24"/>
        </w:rPr>
        <w:t>,</w:t>
      </w:r>
    </w:p>
    <w:p w:rsidR="00A06FA6" w:rsidRPr="00F82479" w:rsidRDefault="00DD5334" w:rsidP="00F82479">
      <w:pPr>
        <w:spacing w:after="0" w:line="240" w:lineRule="auto"/>
        <w:jc w:val="both"/>
        <w:rPr>
          <w:rFonts w:ascii="Times New Roman" w:hAnsi="Times New Roman" w:cs="Times New Roman"/>
          <w:sz w:val="24"/>
          <w:szCs w:val="24"/>
        </w:rPr>
      </w:pPr>
      <w:r w:rsidRPr="00F82479">
        <w:rPr>
          <w:rFonts w:ascii="Times New Roman" w:hAnsi="Times New Roman" w:cs="Times New Roman"/>
          <w:sz w:val="24"/>
          <w:szCs w:val="24"/>
        </w:rPr>
        <w:t>2. Прим</w:t>
      </w:r>
      <w:r w:rsidR="000429AE" w:rsidRPr="00F82479">
        <w:rPr>
          <w:rFonts w:ascii="Times New Roman" w:hAnsi="Times New Roman" w:cs="Times New Roman"/>
          <w:sz w:val="24"/>
          <w:szCs w:val="24"/>
        </w:rPr>
        <w:t>ерными программами</w:t>
      </w:r>
      <w:r w:rsidR="00A06FA6" w:rsidRPr="00F82479">
        <w:rPr>
          <w:rFonts w:ascii="Times New Roman" w:hAnsi="Times New Roman" w:cs="Times New Roman"/>
          <w:sz w:val="24"/>
          <w:szCs w:val="24"/>
        </w:rPr>
        <w:t xml:space="preserve"> по учебным предметам. Физика 7-9 классы. </w:t>
      </w:r>
      <w:r w:rsidRPr="00F82479">
        <w:rPr>
          <w:rFonts w:ascii="Times New Roman" w:hAnsi="Times New Roman" w:cs="Times New Roman"/>
          <w:sz w:val="24"/>
          <w:szCs w:val="24"/>
        </w:rPr>
        <w:t>Естествознание 5 класс: проект. -</w:t>
      </w:r>
      <w:r w:rsidR="00F82479" w:rsidRPr="00F82479">
        <w:rPr>
          <w:rFonts w:ascii="Times New Roman" w:hAnsi="Times New Roman" w:cs="Times New Roman"/>
          <w:sz w:val="24"/>
          <w:szCs w:val="24"/>
        </w:rPr>
        <w:t>2-е изд. - М.: Просвещение, 2015</w:t>
      </w:r>
      <w:r w:rsidRPr="00F82479">
        <w:rPr>
          <w:rFonts w:ascii="Times New Roman" w:hAnsi="Times New Roman" w:cs="Times New Roman"/>
          <w:sz w:val="24"/>
          <w:szCs w:val="24"/>
        </w:rPr>
        <w:t>. – 80</w:t>
      </w:r>
      <w:r w:rsidR="00A06FA6" w:rsidRPr="00F82479">
        <w:rPr>
          <w:rFonts w:ascii="Times New Roman" w:hAnsi="Times New Roman" w:cs="Times New Roman"/>
          <w:sz w:val="24"/>
          <w:szCs w:val="24"/>
        </w:rPr>
        <w:t xml:space="preserve"> </w:t>
      </w:r>
      <w:proofErr w:type="gramStart"/>
      <w:r w:rsidR="00A06FA6" w:rsidRPr="00F82479">
        <w:rPr>
          <w:rFonts w:ascii="Times New Roman" w:hAnsi="Times New Roman" w:cs="Times New Roman"/>
          <w:sz w:val="24"/>
          <w:szCs w:val="24"/>
        </w:rPr>
        <w:t>с</w:t>
      </w:r>
      <w:proofErr w:type="gramEnd"/>
      <w:r w:rsidR="00A06FA6" w:rsidRPr="00F82479">
        <w:rPr>
          <w:rFonts w:ascii="Times New Roman" w:hAnsi="Times New Roman" w:cs="Times New Roman"/>
          <w:sz w:val="24"/>
          <w:szCs w:val="24"/>
        </w:rPr>
        <w:t>. - (Стандарты второго поколен</w:t>
      </w:r>
      <w:r w:rsidRPr="00F82479">
        <w:rPr>
          <w:rFonts w:ascii="Times New Roman" w:hAnsi="Times New Roman" w:cs="Times New Roman"/>
          <w:sz w:val="24"/>
          <w:szCs w:val="24"/>
        </w:rPr>
        <w:t xml:space="preserve">ия). </w:t>
      </w:r>
    </w:p>
    <w:p w:rsidR="00F82479" w:rsidRDefault="00A06FA6" w:rsidP="00F82479">
      <w:pPr>
        <w:shd w:val="clear" w:color="auto" w:fill="FFFFFF"/>
        <w:spacing w:line="240" w:lineRule="auto"/>
        <w:rPr>
          <w:rFonts w:ascii="Arial" w:eastAsia="Times New Roman" w:hAnsi="Arial" w:cs="Arial"/>
          <w:sz w:val="26"/>
          <w:szCs w:val="26"/>
        </w:rPr>
      </w:pPr>
      <w:r w:rsidRPr="00F82479">
        <w:rPr>
          <w:rFonts w:ascii="Times New Roman" w:hAnsi="Times New Roman" w:cs="Times New Roman"/>
          <w:sz w:val="24"/>
          <w:szCs w:val="24"/>
        </w:rPr>
        <w:t xml:space="preserve">3.  </w:t>
      </w:r>
      <w:r w:rsidR="00F82479" w:rsidRPr="00F82479">
        <w:rPr>
          <w:rFonts w:ascii="Times New Roman" w:hAnsi="Times New Roman" w:cs="Times New Roman"/>
          <w:sz w:val="24"/>
          <w:szCs w:val="24"/>
          <w:shd w:val="clear" w:color="auto" w:fill="FFFFFF"/>
        </w:rPr>
        <w:t xml:space="preserve">Рабочие программы к </w:t>
      </w:r>
      <w:proofErr w:type="gramStart"/>
      <w:r w:rsidR="00F82479" w:rsidRPr="00F82479">
        <w:rPr>
          <w:rFonts w:ascii="Times New Roman" w:hAnsi="Times New Roman" w:cs="Times New Roman"/>
          <w:sz w:val="24"/>
          <w:szCs w:val="24"/>
          <w:shd w:val="clear" w:color="auto" w:fill="FFFFFF"/>
        </w:rPr>
        <w:t>УМК А.</w:t>
      </w:r>
      <w:proofErr w:type="gramEnd"/>
      <w:r w:rsidR="00F82479" w:rsidRPr="00F82479">
        <w:rPr>
          <w:rFonts w:ascii="Times New Roman" w:hAnsi="Times New Roman" w:cs="Times New Roman"/>
          <w:sz w:val="24"/>
          <w:szCs w:val="24"/>
          <w:shd w:val="clear" w:color="auto" w:fill="FFFFFF"/>
        </w:rPr>
        <w:t xml:space="preserve"> В. </w:t>
      </w:r>
      <w:proofErr w:type="spellStart"/>
      <w:r w:rsidR="00F82479" w:rsidRPr="00F82479">
        <w:rPr>
          <w:rFonts w:ascii="Times New Roman" w:hAnsi="Times New Roman" w:cs="Times New Roman"/>
          <w:sz w:val="24"/>
          <w:szCs w:val="24"/>
          <w:shd w:val="clear" w:color="auto" w:fill="FFFFFF"/>
        </w:rPr>
        <w:t>Перышкина</w:t>
      </w:r>
      <w:proofErr w:type="spellEnd"/>
      <w:r w:rsidR="00F82479" w:rsidRPr="00F82479">
        <w:rPr>
          <w:rFonts w:ascii="Times New Roman" w:hAnsi="Times New Roman" w:cs="Times New Roman"/>
          <w:sz w:val="24"/>
          <w:szCs w:val="24"/>
          <w:shd w:val="clear" w:color="auto" w:fill="FFFFFF"/>
        </w:rPr>
        <w:t xml:space="preserve">, Е. М. </w:t>
      </w:r>
      <w:proofErr w:type="spellStart"/>
      <w:r w:rsidR="00F82479" w:rsidRPr="00F82479">
        <w:rPr>
          <w:rFonts w:ascii="Times New Roman" w:hAnsi="Times New Roman" w:cs="Times New Roman"/>
          <w:sz w:val="24"/>
          <w:szCs w:val="24"/>
          <w:shd w:val="clear" w:color="auto" w:fill="FFFFFF"/>
        </w:rPr>
        <w:t>Гутник</w:t>
      </w:r>
      <w:proofErr w:type="spellEnd"/>
      <w:r w:rsidR="00F82479" w:rsidRPr="00F82479">
        <w:rPr>
          <w:rFonts w:ascii="Times New Roman" w:hAnsi="Times New Roman" w:cs="Times New Roman"/>
          <w:sz w:val="24"/>
          <w:szCs w:val="24"/>
          <w:shd w:val="clear" w:color="auto" w:fill="FFFFFF"/>
        </w:rPr>
        <w:t xml:space="preserve">, УМК Н. С. </w:t>
      </w:r>
      <w:proofErr w:type="spellStart"/>
      <w:r w:rsidR="00F82479" w:rsidRPr="00F82479">
        <w:rPr>
          <w:rFonts w:ascii="Times New Roman" w:hAnsi="Times New Roman" w:cs="Times New Roman"/>
          <w:sz w:val="24"/>
          <w:szCs w:val="24"/>
          <w:shd w:val="clear" w:color="auto" w:fill="FFFFFF"/>
        </w:rPr>
        <w:t>Пурышевой</w:t>
      </w:r>
      <w:proofErr w:type="spellEnd"/>
      <w:r w:rsidR="00F82479" w:rsidRPr="00F82479">
        <w:rPr>
          <w:rFonts w:ascii="Times New Roman" w:hAnsi="Times New Roman" w:cs="Times New Roman"/>
          <w:sz w:val="24"/>
          <w:szCs w:val="24"/>
          <w:shd w:val="clear" w:color="auto" w:fill="FFFFFF"/>
        </w:rPr>
        <w:t xml:space="preserve">, Н. Е. </w:t>
      </w:r>
      <w:proofErr w:type="spellStart"/>
      <w:r w:rsidR="00F82479" w:rsidRPr="00F82479">
        <w:rPr>
          <w:rFonts w:ascii="Times New Roman" w:hAnsi="Times New Roman" w:cs="Times New Roman"/>
          <w:sz w:val="24"/>
          <w:szCs w:val="24"/>
          <w:shd w:val="clear" w:color="auto" w:fill="FFFFFF"/>
        </w:rPr>
        <w:t>Важеевской</w:t>
      </w:r>
      <w:proofErr w:type="spellEnd"/>
      <w:r w:rsidR="00F82479" w:rsidRPr="00F82479">
        <w:rPr>
          <w:rFonts w:ascii="Times New Roman" w:hAnsi="Times New Roman" w:cs="Times New Roman"/>
          <w:sz w:val="24"/>
          <w:szCs w:val="24"/>
          <w:shd w:val="clear" w:color="auto" w:fill="FFFFFF"/>
        </w:rPr>
        <w:t>, УМК А. Е. Гуревича. «</w:t>
      </w:r>
      <w:r w:rsidR="00F82479">
        <w:rPr>
          <w:rFonts w:ascii="Times New Roman" w:hAnsi="Times New Roman" w:cs="Times New Roman"/>
          <w:sz w:val="24"/>
          <w:szCs w:val="24"/>
          <w:shd w:val="clear" w:color="auto" w:fill="FFFFFF"/>
        </w:rPr>
        <w:t>Физика. 7-9 классы. Рабочие программы. ФГОС</w:t>
      </w:r>
      <w:r w:rsidR="00F82479" w:rsidRPr="00F82479">
        <w:rPr>
          <w:rFonts w:ascii="Times New Roman" w:hAnsi="Times New Roman" w:cs="Times New Roman"/>
          <w:sz w:val="24"/>
          <w:szCs w:val="24"/>
          <w:shd w:val="clear" w:color="auto" w:fill="FFFFFF"/>
        </w:rPr>
        <w:t>»</w:t>
      </w:r>
      <w:r w:rsidR="00F82479">
        <w:rPr>
          <w:rFonts w:ascii="Times New Roman" w:hAnsi="Times New Roman" w:cs="Times New Roman"/>
          <w:sz w:val="24"/>
          <w:szCs w:val="24"/>
          <w:shd w:val="clear" w:color="auto" w:fill="FFFFFF"/>
        </w:rPr>
        <w:t>. Ред. Власова И.Г. – М.: Дрофа, 2015</w:t>
      </w:r>
    </w:p>
    <w:p w:rsidR="00A06FA6" w:rsidRPr="00F82479" w:rsidRDefault="00DD5334" w:rsidP="00F82479">
      <w:pPr>
        <w:shd w:val="clear" w:color="auto" w:fill="FFFFFF"/>
        <w:spacing w:line="240" w:lineRule="auto"/>
        <w:rPr>
          <w:rFonts w:ascii="Arial" w:eastAsia="Times New Roman" w:hAnsi="Arial" w:cs="Arial"/>
          <w:sz w:val="26"/>
          <w:szCs w:val="26"/>
        </w:rPr>
      </w:pPr>
      <w:r>
        <w:rPr>
          <w:rFonts w:ascii="Times New Roman" w:eastAsia="Calibri" w:hAnsi="Times New Roman" w:cs="Times New Roman"/>
          <w:bCs/>
          <w:sz w:val="24"/>
          <w:szCs w:val="24"/>
        </w:rPr>
        <w:t>5</w:t>
      </w:r>
      <w:r w:rsidR="0050214F">
        <w:rPr>
          <w:rFonts w:ascii="Times New Roman" w:eastAsia="Calibri" w:hAnsi="Times New Roman" w:cs="Times New Roman"/>
          <w:bCs/>
          <w:sz w:val="24"/>
          <w:szCs w:val="24"/>
        </w:rPr>
        <w:t>. Основной образовательной программой основного общего образования МБОУ «Зиянчуринская СОШ»</w:t>
      </w:r>
    </w:p>
    <w:p w:rsidR="00A06FA6" w:rsidRPr="00EC11B6" w:rsidRDefault="00A06FA6" w:rsidP="000429AE">
      <w:pPr>
        <w:spacing w:after="0" w:line="240" w:lineRule="auto"/>
        <w:jc w:val="both"/>
        <w:rPr>
          <w:rFonts w:ascii="Times New Roman" w:hAnsi="Times New Roman" w:cs="Times New Roman"/>
          <w:sz w:val="24"/>
          <w:szCs w:val="24"/>
        </w:rPr>
      </w:pPr>
      <w:r w:rsidRPr="00EC11B6">
        <w:rPr>
          <w:rFonts w:ascii="Times New Roman" w:hAnsi="Times New Roman" w:cs="Times New Roman"/>
          <w:sz w:val="24"/>
          <w:szCs w:val="24"/>
        </w:rPr>
        <w:t xml:space="preserve">        Рабочая программа ориентирована на использование учебно-методического комплекта</w:t>
      </w:r>
      <w:proofErr w:type="gramStart"/>
      <w:r w:rsidRPr="00EC11B6">
        <w:rPr>
          <w:rFonts w:ascii="Times New Roman" w:hAnsi="Times New Roman" w:cs="Times New Roman"/>
          <w:sz w:val="24"/>
          <w:szCs w:val="24"/>
        </w:rPr>
        <w:t xml:space="preserve"> :</w:t>
      </w:r>
      <w:proofErr w:type="gramEnd"/>
    </w:p>
    <w:p w:rsidR="006F04C2" w:rsidRPr="006F04C2" w:rsidRDefault="006F04C2" w:rsidP="006F04C2">
      <w:pPr>
        <w:numPr>
          <w:ilvl w:val="0"/>
          <w:numId w:val="12"/>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Физика.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учебник / А.В. </w:t>
      </w:r>
      <w:proofErr w:type="spellStart"/>
      <w:r>
        <w:rPr>
          <w:rFonts w:ascii="Times New Roman" w:hAnsi="Times New Roman" w:cs="Times New Roman"/>
          <w:sz w:val="24"/>
          <w:szCs w:val="24"/>
        </w:rPr>
        <w:t>Перышкин</w:t>
      </w:r>
      <w:proofErr w:type="spellEnd"/>
      <w:r>
        <w:rPr>
          <w:rFonts w:ascii="Times New Roman" w:hAnsi="Times New Roman" w:cs="Times New Roman"/>
          <w:sz w:val="24"/>
          <w:szCs w:val="24"/>
        </w:rPr>
        <w:t>. -6-е изд., стереотип. – М.: Дрофа. 2017.</w:t>
      </w:r>
    </w:p>
    <w:p w:rsidR="006F04C2" w:rsidRPr="00D3141C" w:rsidRDefault="006F04C2" w:rsidP="00D3141C">
      <w:pPr>
        <w:pStyle w:val="a5"/>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3141C">
        <w:rPr>
          <w:rFonts w:ascii="Times New Roman" w:hAnsi="Times New Roman" w:cs="Times New Roman"/>
          <w:sz w:val="24"/>
          <w:szCs w:val="24"/>
        </w:rPr>
        <w:t xml:space="preserve">Физика. 8 </w:t>
      </w:r>
      <w:proofErr w:type="spellStart"/>
      <w:r w:rsidRPr="00D3141C">
        <w:rPr>
          <w:rFonts w:ascii="Times New Roman" w:hAnsi="Times New Roman" w:cs="Times New Roman"/>
          <w:sz w:val="24"/>
          <w:szCs w:val="24"/>
        </w:rPr>
        <w:t>кл</w:t>
      </w:r>
      <w:proofErr w:type="spellEnd"/>
      <w:r w:rsidRPr="00D3141C">
        <w:rPr>
          <w:rFonts w:ascii="Times New Roman" w:hAnsi="Times New Roman" w:cs="Times New Roman"/>
          <w:sz w:val="24"/>
          <w:szCs w:val="24"/>
        </w:rPr>
        <w:t xml:space="preserve">.: учебник / А.В. </w:t>
      </w:r>
      <w:proofErr w:type="spellStart"/>
      <w:r w:rsidRPr="00D3141C">
        <w:rPr>
          <w:rFonts w:ascii="Times New Roman" w:hAnsi="Times New Roman" w:cs="Times New Roman"/>
          <w:sz w:val="24"/>
          <w:szCs w:val="24"/>
        </w:rPr>
        <w:t>Перышкин</w:t>
      </w:r>
      <w:proofErr w:type="spellEnd"/>
      <w:r w:rsidRPr="00D3141C">
        <w:rPr>
          <w:rFonts w:ascii="Times New Roman" w:hAnsi="Times New Roman" w:cs="Times New Roman"/>
          <w:sz w:val="24"/>
          <w:szCs w:val="24"/>
        </w:rPr>
        <w:t>. -5-е изд., стереотип. – М.: Дрофа. 2017.</w:t>
      </w:r>
    </w:p>
    <w:p w:rsidR="00F82479" w:rsidRPr="00D3141C" w:rsidRDefault="006F04C2" w:rsidP="00F82479">
      <w:pPr>
        <w:pStyle w:val="a5"/>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82479">
        <w:rPr>
          <w:rFonts w:ascii="Times New Roman" w:hAnsi="Times New Roman" w:cs="Times New Roman"/>
          <w:sz w:val="24"/>
          <w:szCs w:val="24"/>
        </w:rPr>
        <w:t xml:space="preserve">Физика. 9 </w:t>
      </w:r>
      <w:proofErr w:type="spellStart"/>
      <w:r w:rsidRPr="00F82479">
        <w:rPr>
          <w:rFonts w:ascii="Times New Roman" w:hAnsi="Times New Roman" w:cs="Times New Roman"/>
          <w:sz w:val="24"/>
          <w:szCs w:val="24"/>
        </w:rPr>
        <w:t>кл</w:t>
      </w:r>
      <w:proofErr w:type="spellEnd"/>
      <w:r w:rsidRPr="00F82479">
        <w:rPr>
          <w:rFonts w:ascii="Times New Roman" w:hAnsi="Times New Roman" w:cs="Times New Roman"/>
          <w:sz w:val="24"/>
          <w:szCs w:val="24"/>
        </w:rPr>
        <w:t>.:</w:t>
      </w:r>
      <w:r w:rsidRPr="00F82479">
        <w:rPr>
          <w:rFonts w:ascii="Times New Roman" w:hAnsi="Times New Roman" w:cs="Times New Roman"/>
          <w:sz w:val="24"/>
          <w:szCs w:val="24"/>
          <w:u w:val="single"/>
        </w:rPr>
        <w:t xml:space="preserve"> </w:t>
      </w:r>
      <w:r w:rsidR="00F82479" w:rsidRPr="00D3141C">
        <w:rPr>
          <w:rFonts w:ascii="Times New Roman" w:hAnsi="Times New Roman" w:cs="Times New Roman"/>
          <w:sz w:val="24"/>
          <w:szCs w:val="24"/>
        </w:rPr>
        <w:t xml:space="preserve">учебник / А.В. </w:t>
      </w:r>
      <w:proofErr w:type="spellStart"/>
      <w:r w:rsidR="00F82479" w:rsidRPr="00D3141C">
        <w:rPr>
          <w:rFonts w:ascii="Times New Roman" w:hAnsi="Times New Roman" w:cs="Times New Roman"/>
          <w:sz w:val="24"/>
          <w:szCs w:val="24"/>
        </w:rPr>
        <w:t>Перышкин</w:t>
      </w:r>
      <w:proofErr w:type="spellEnd"/>
      <w:r w:rsidR="00F82479" w:rsidRPr="00D3141C">
        <w:rPr>
          <w:rFonts w:ascii="Times New Roman" w:hAnsi="Times New Roman" w:cs="Times New Roman"/>
          <w:sz w:val="24"/>
          <w:szCs w:val="24"/>
        </w:rPr>
        <w:t>. -5-е изд., стереотип. – М.: Дрофа. 2017.</w:t>
      </w:r>
    </w:p>
    <w:p w:rsidR="00A06FA6" w:rsidRPr="00F82479" w:rsidRDefault="00A06FA6" w:rsidP="00F82479">
      <w:pPr>
        <w:pStyle w:val="a5"/>
        <w:spacing w:before="144" w:after="0" w:line="240" w:lineRule="auto"/>
        <w:jc w:val="both"/>
        <w:rPr>
          <w:rStyle w:val="FontStyle13"/>
          <w:color w:val="FF0000"/>
          <w:sz w:val="24"/>
          <w:szCs w:val="24"/>
        </w:rPr>
      </w:pPr>
      <w:r w:rsidRPr="00F82479">
        <w:rPr>
          <w:rStyle w:val="FontStyle13"/>
          <w:b/>
          <w:sz w:val="24"/>
          <w:szCs w:val="24"/>
        </w:rPr>
        <w:t xml:space="preserve">Целями </w:t>
      </w:r>
      <w:r w:rsidRPr="00F82479">
        <w:rPr>
          <w:rStyle w:val="FontStyle13"/>
          <w:sz w:val="24"/>
          <w:szCs w:val="24"/>
        </w:rPr>
        <w:t>предмета «</w:t>
      </w:r>
      <w:r w:rsidR="00D831BE" w:rsidRPr="00F82479">
        <w:rPr>
          <w:rStyle w:val="FontStyle13"/>
          <w:sz w:val="24"/>
          <w:szCs w:val="24"/>
        </w:rPr>
        <w:t>Физика</w:t>
      </w:r>
      <w:r w:rsidRPr="00F82479">
        <w:rPr>
          <w:rStyle w:val="FontStyle13"/>
          <w:b/>
          <w:sz w:val="24"/>
          <w:szCs w:val="24"/>
        </w:rPr>
        <w:t xml:space="preserve">» </w:t>
      </w:r>
      <w:r w:rsidRPr="00F82479">
        <w:rPr>
          <w:rStyle w:val="FontStyle13"/>
          <w:sz w:val="24"/>
          <w:szCs w:val="24"/>
        </w:rPr>
        <w:t xml:space="preserve"> в основной школе являются: </w:t>
      </w:r>
    </w:p>
    <w:p w:rsidR="00A06FA6" w:rsidRDefault="00A06FA6" w:rsidP="00A06FA6">
      <w:pPr>
        <w:spacing w:after="0" w:line="240" w:lineRule="auto"/>
        <w:jc w:val="both"/>
        <w:rPr>
          <w:rStyle w:val="FontStyle13"/>
          <w:sz w:val="24"/>
          <w:szCs w:val="24"/>
        </w:rPr>
      </w:pPr>
      <w:r>
        <w:rPr>
          <w:rStyle w:val="FontStyle13"/>
          <w:sz w:val="24"/>
          <w:szCs w:val="24"/>
        </w:rPr>
        <w:t xml:space="preserve">1) </w:t>
      </w:r>
      <w:r>
        <w:rPr>
          <w:rStyle w:val="FontStyle13"/>
          <w:i/>
          <w:sz w:val="24"/>
          <w:szCs w:val="24"/>
          <w:u w:val="single"/>
        </w:rPr>
        <w:t>в направлении личностного развития</w:t>
      </w:r>
      <w:proofErr w:type="gramStart"/>
      <w:r>
        <w:rPr>
          <w:rStyle w:val="FontStyle13"/>
          <w:sz w:val="24"/>
          <w:szCs w:val="24"/>
        </w:rPr>
        <w:t xml:space="preserve"> :</w:t>
      </w:r>
      <w:proofErr w:type="gramEnd"/>
    </w:p>
    <w:p w:rsidR="00A06FA6" w:rsidRDefault="00A06FA6" w:rsidP="00A06FA6">
      <w:pPr>
        <w:spacing w:after="0" w:line="240" w:lineRule="auto"/>
        <w:jc w:val="both"/>
        <w:rPr>
          <w:rStyle w:val="FontStyle13"/>
          <w:sz w:val="24"/>
          <w:szCs w:val="24"/>
        </w:rPr>
      </w:pPr>
      <w:r>
        <w:rPr>
          <w:rStyle w:val="FontStyle13"/>
          <w:sz w:val="24"/>
          <w:szCs w:val="24"/>
        </w:rPr>
        <w:t xml:space="preserve">-формирование представлений о </w:t>
      </w:r>
      <w:r w:rsidR="00D831BE">
        <w:rPr>
          <w:rStyle w:val="FontStyle13"/>
          <w:sz w:val="24"/>
          <w:szCs w:val="24"/>
        </w:rPr>
        <w:t xml:space="preserve">физике </w:t>
      </w:r>
      <w:r>
        <w:rPr>
          <w:rStyle w:val="FontStyle13"/>
          <w:sz w:val="24"/>
          <w:szCs w:val="24"/>
        </w:rPr>
        <w:t xml:space="preserve">как части общечеловеческой культуры, о значимости </w:t>
      </w:r>
      <w:r w:rsidR="00D831BE">
        <w:rPr>
          <w:rStyle w:val="FontStyle13"/>
          <w:sz w:val="24"/>
          <w:szCs w:val="24"/>
        </w:rPr>
        <w:t xml:space="preserve">физики </w:t>
      </w:r>
      <w:r>
        <w:rPr>
          <w:rStyle w:val="FontStyle13"/>
          <w:sz w:val="24"/>
          <w:szCs w:val="24"/>
        </w:rPr>
        <w:t>в развитии цивилизации и современного общества;</w:t>
      </w:r>
    </w:p>
    <w:p w:rsidR="00A06FA6" w:rsidRDefault="00A06FA6" w:rsidP="00A06FA6">
      <w:pPr>
        <w:spacing w:after="0" w:line="240" w:lineRule="auto"/>
        <w:jc w:val="both"/>
        <w:rPr>
          <w:rStyle w:val="FontStyle13"/>
          <w:sz w:val="24"/>
          <w:szCs w:val="24"/>
        </w:rPr>
      </w:pPr>
      <w:r>
        <w:rPr>
          <w:rStyle w:val="FontStyle13"/>
          <w:sz w:val="24"/>
          <w:szCs w:val="24"/>
        </w:rPr>
        <w:t>-развитие логического и критического мышления, культуры речи, способности к умственному эксперименту;</w:t>
      </w:r>
    </w:p>
    <w:p w:rsidR="00A06FA6" w:rsidRDefault="00A06FA6" w:rsidP="00A06FA6">
      <w:pPr>
        <w:spacing w:after="0" w:line="240" w:lineRule="auto"/>
        <w:jc w:val="both"/>
        <w:rPr>
          <w:rStyle w:val="FontStyle13"/>
          <w:sz w:val="24"/>
          <w:szCs w:val="24"/>
        </w:rPr>
      </w:pPr>
      <w:r>
        <w:rPr>
          <w:rStyle w:val="FontStyle13"/>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A06FA6" w:rsidRDefault="00A06FA6" w:rsidP="00A06FA6">
      <w:pPr>
        <w:spacing w:after="0" w:line="240" w:lineRule="auto"/>
        <w:jc w:val="both"/>
        <w:rPr>
          <w:rStyle w:val="FontStyle13"/>
          <w:sz w:val="24"/>
          <w:szCs w:val="24"/>
        </w:rPr>
      </w:pPr>
      <w:r>
        <w:rPr>
          <w:rStyle w:val="FontStyle13"/>
          <w:sz w:val="24"/>
          <w:szCs w:val="24"/>
        </w:rPr>
        <w:t>-воспитание качеств личности, обеспечивающих социальную мобильность, способность принимать самостоятельные решения;</w:t>
      </w:r>
    </w:p>
    <w:p w:rsidR="00A06FA6" w:rsidRDefault="00A06FA6" w:rsidP="00A06FA6">
      <w:pPr>
        <w:spacing w:after="0" w:line="240" w:lineRule="auto"/>
        <w:jc w:val="both"/>
        <w:rPr>
          <w:rStyle w:val="FontStyle13"/>
          <w:sz w:val="24"/>
          <w:szCs w:val="24"/>
        </w:rPr>
      </w:pPr>
      <w:r>
        <w:rPr>
          <w:rStyle w:val="FontStyle13"/>
          <w:sz w:val="24"/>
          <w:szCs w:val="24"/>
        </w:rPr>
        <w:t>-формирование качеств мышления, необходимых для адаптации в современном информационном обществе;</w:t>
      </w:r>
    </w:p>
    <w:p w:rsidR="00A06FA6" w:rsidRDefault="00A06FA6" w:rsidP="00A06FA6">
      <w:pPr>
        <w:spacing w:line="240" w:lineRule="auto"/>
        <w:jc w:val="both"/>
        <w:rPr>
          <w:rStyle w:val="FontStyle13"/>
          <w:sz w:val="24"/>
          <w:szCs w:val="24"/>
        </w:rPr>
      </w:pPr>
      <w:r>
        <w:rPr>
          <w:rStyle w:val="FontStyle13"/>
          <w:sz w:val="24"/>
          <w:szCs w:val="24"/>
        </w:rPr>
        <w:t xml:space="preserve">-развитие интереса к творчеству и </w:t>
      </w:r>
      <w:r w:rsidR="00D831BE">
        <w:rPr>
          <w:rStyle w:val="FontStyle13"/>
          <w:sz w:val="24"/>
          <w:szCs w:val="24"/>
        </w:rPr>
        <w:t xml:space="preserve">технических </w:t>
      </w:r>
      <w:r>
        <w:rPr>
          <w:rStyle w:val="FontStyle13"/>
          <w:sz w:val="24"/>
          <w:szCs w:val="24"/>
        </w:rPr>
        <w:t>способностей;</w:t>
      </w:r>
    </w:p>
    <w:p w:rsidR="00A06FA6" w:rsidRDefault="00A06FA6" w:rsidP="00A06FA6">
      <w:pPr>
        <w:spacing w:after="0" w:line="240" w:lineRule="auto"/>
        <w:jc w:val="both"/>
        <w:rPr>
          <w:rStyle w:val="FontStyle13"/>
          <w:sz w:val="24"/>
          <w:szCs w:val="24"/>
        </w:rPr>
      </w:pPr>
      <w:r>
        <w:rPr>
          <w:rStyle w:val="FontStyle13"/>
          <w:sz w:val="24"/>
          <w:szCs w:val="24"/>
        </w:rPr>
        <w:t>2</w:t>
      </w:r>
      <w:r>
        <w:rPr>
          <w:rStyle w:val="FontStyle13"/>
          <w:i/>
          <w:sz w:val="24"/>
          <w:szCs w:val="24"/>
          <w:u w:val="single"/>
        </w:rPr>
        <w:t xml:space="preserve">) в </w:t>
      </w:r>
      <w:proofErr w:type="spellStart"/>
      <w:r>
        <w:rPr>
          <w:rStyle w:val="FontStyle13"/>
          <w:i/>
          <w:sz w:val="24"/>
          <w:szCs w:val="24"/>
          <w:u w:val="single"/>
        </w:rPr>
        <w:t>метапредметном</w:t>
      </w:r>
      <w:proofErr w:type="spellEnd"/>
      <w:r>
        <w:rPr>
          <w:rStyle w:val="FontStyle13"/>
          <w:i/>
          <w:sz w:val="24"/>
          <w:szCs w:val="24"/>
          <w:u w:val="single"/>
        </w:rPr>
        <w:t xml:space="preserve"> направлении</w:t>
      </w:r>
      <w:proofErr w:type="gramStart"/>
      <w:r>
        <w:rPr>
          <w:rStyle w:val="FontStyle13"/>
          <w:sz w:val="24"/>
          <w:szCs w:val="24"/>
        </w:rPr>
        <w:t xml:space="preserve"> :</w:t>
      </w:r>
      <w:proofErr w:type="gramEnd"/>
    </w:p>
    <w:p w:rsidR="00A06FA6" w:rsidRDefault="00A06FA6" w:rsidP="00A06FA6">
      <w:pPr>
        <w:spacing w:after="0" w:line="240" w:lineRule="auto"/>
        <w:jc w:val="both"/>
        <w:rPr>
          <w:rStyle w:val="FontStyle13"/>
          <w:sz w:val="24"/>
          <w:szCs w:val="24"/>
        </w:rPr>
      </w:pPr>
      <w:r>
        <w:rPr>
          <w:rStyle w:val="FontStyle13"/>
          <w:sz w:val="24"/>
          <w:szCs w:val="24"/>
        </w:rPr>
        <w:t xml:space="preserve">-развитие представлений о </w:t>
      </w:r>
      <w:r w:rsidR="00D831BE">
        <w:rPr>
          <w:rStyle w:val="FontStyle13"/>
          <w:sz w:val="24"/>
          <w:szCs w:val="24"/>
        </w:rPr>
        <w:t xml:space="preserve">физике </w:t>
      </w:r>
      <w:r>
        <w:rPr>
          <w:rStyle w:val="FontStyle13"/>
          <w:sz w:val="24"/>
          <w:szCs w:val="24"/>
        </w:rPr>
        <w:t xml:space="preserve">как форме описания и  методе познания действительности, создание условий для приобретения первоначального опыта </w:t>
      </w:r>
      <w:r w:rsidR="00D831BE">
        <w:rPr>
          <w:rStyle w:val="FontStyle13"/>
          <w:sz w:val="24"/>
          <w:szCs w:val="24"/>
        </w:rPr>
        <w:t>физическог</w:t>
      </w:r>
      <w:r>
        <w:rPr>
          <w:rStyle w:val="FontStyle13"/>
          <w:sz w:val="24"/>
          <w:szCs w:val="24"/>
        </w:rPr>
        <w:t>о моделирования;</w:t>
      </w:r>
    </w:p>
    <w:p w:rsidR="00A06FA6" w:rsidRDefault="00A06FA6" w:rsidP="00A06FA6">
      <w:pPr>
        <w:spacing w:line="240" w:lineRule="auto"/>
        <w:jc w:val="both"/>
        <w:rPr>
          <w:rStyle w:val="FontStyle13"/>
          <w:sz w:val="24"/>
          <w:szCs w:val="24"/>
        </w:rPr>
      </w:pPr>
      <w:r>
        <w:rPr>
          <w:rStyle w:val="FontStyle13"/>
          <w:sz w:val="24"/>
          <w:szCs w:val="24"/>
        </w:rPr>
        <w:t>-формирование общих способов интеллектуальной деяте</w:t>
      </w:r>
      <w:r w:rsidR="00D831BE">
        <w:rPr>
          <w:rStyle w:val="FontStyle13"/>
          <w:sz w:val="24"/>
          <w:szCs w:val="24"/>
        </w:rPr>
        <w:t>льности, характерных для физ</w:t>
      </w:r>
      <w:r>
        <w:rPr>
          <w:rStyle w:val="FontStyle13"/>
          <w:sz w:val="24"/>
          <w:szCs w:val="24"/>
        </w:rPr>
        <w:t>ики  и  являющихся основой познавательной культуры, значимости для различных сфер человеческой деятельности;</w:t>
      </w:r>
    </w:p>
    <w:p w:rsidR="00A06FA6" w:rsidRDefault="00A06FA6" w:rsidP="00A06FA6">
      <w:pPr>
        <w:spacing w:after="0" w:line="240" w:lineRule="auto"/>
        <w:jc w:val="both"/>
        <w:rPr>
          <w:rStyle w:val="FontStyle13"/>
          <w:sz w:val="24"/>
          <w:szCs w:val="24"/>
        </w:rPr>
      </w:pPr>
      <w:r>
        <w:rPr>
          <w:rStyle w:val="FontStyle13"/>
          <w:sz w:val="24"/>
          <w:szCs w:val="24"/>
        </w:rPr>
        <w:t xml:space="preserve">3) </w:t>
      </w:r>
      <w:r>
        <w:rPr>
          <w:rStyle w:val="FontStyle13"/>
          <w:i/>
          <w:sz w:val="24"/>
          <w:szCs w:val="24"/>
          <w:u w:val="single"/>
        </w:rPr>
        <w:t>в предметном направлении:</w:t>
      </w:r>
    </w:p>
    <w:p w:rsidR="00A06FA6" w:rsidRDefault="00A06FA6" w:rsidP="00A06FA6">
      <w:pPr>
        <w:spacing w:line="240" w:lineRule="auto"/>
        <w:jc w:val="both"/>
        <w:rPr>
          <w:rStyle w:val="FontStyle13"/>
          <w:sz w:val="24"/>
          <w:szCs w:val="24"/>
        </w:rPr>
      </w:pPr>
      <w:r>
        <w:rPr>
          <w:rStyle w:val="FontStyle13"/>
          <w:sz w:val="24"/>
          <w:szCs w:val="24"/>
        </w:rPr>
        <w:t xml:space="preserve">-овладение </w:t>
      </w:r>
      <w:r w:rsidR="00D831BE">
        <w:rPr>
          <w:rStyle w:val="FontStyle13"/>
          <w:sz w:val="24"/>
          <w:szCs w:val="24"/>
        </w:rPr>
        <w:t xml:space="preserve">физическими </w:t>
      </w:r>
      <w:r>
        <w:rPr>
          <w:rStyle w:val="FontStyle13"/>
          <w:sz w:val="24"/>
          <w:szCs w:val="24"/>
        </w:rPr>
        <w:t>знаниями и умениями, необходимыми для продолжения образования, изучения смежных дисциплин, применения в повседневной жизни;</w:t>
      </w:r>
    </w:p>
    <w:p w:rsidR="00A06FA6" w:rsidRDefault="00A06FA6" w:rsidP="00A06FA6">
      <w:pPr>
        <w:spacing w:line="240" w:lineRule="auto"/>
        <w:jc w:val="both"/>
        <w:rPr>
          <w:rStyle w:val="FontStyle13"/>
          <w:sz w:val="24"/>
          <w:szCs w:val="24"/>
        </w:rPr>
      </w:pPr>
      <w:r>
        <w:rPr>
          <w:rStyle w:val="FontStyle13"/>
          <w:sz w:val="24"/>
          <w:szCs w:val="24"/>
        </w:rPr>
        <w:t>-создание фундамента для развития, формирование механизмов мышления, характерных для деятельности.</w:t>
      </w:r>
    </w:p>
    <w:p w:rsidR="00A06FA6" w:rsidRDefault="003800B2" w:rsidP="00A06FA6">
      <w:pPr>
        <w:spacing w:after="0" w:line="240" w:lineRule="auto"/>
        <w:jc w:val="both"/>
      </w:pPr>
      <w:r>
        <w:rPr>
          <w:rFonts w:ascii="Times New Roman" w:hAnsi="Times New Roman" w:cs="Times New Roman"/>
          <w:b/>
          <w:sz w:val="24"/>
          <w:szCs w:val="24"/>
        </w:rPr>
        <w:t xml:space="preserve">         </w:t>
      </w:r>
      <w:r w:rsidR="00A06FA6">
        <w:rPr>
          <w:rFonts w:ascii="Times New Roman" w:hAnsi="Times New Roman" w:cs="Times New Roman"/>
          <w:b/>
          <w:sz w:val="24"/>
          <w:szCs w:val="24"/>
        </w:rPr>
        <w:t xml:space="preserve">Цель МБОУ «Зиянчуринская СОШ»: </w:t>
      </w:r>
      <w:r w:rsidR="00A06FA6">
        <w:rPr>
          <w:rFonts w:ascii="Times New Roman" w:hAnsi="Times New Roman" w:cs="Times New Roman"/>
          <w:sz w:val="24"/>
          <w:szCs w:val="24"/>
        </w:rPr>
        <w:t>создание условий для такой образовательной среды, чтобы каждый ученик вне зависимости от своих психофизических возможностей, склонностей мог реализоваться не только как высоко - интеллектуальная, духовная личность, но и осознать себя социально-активным практиком в различных сферах своей малой родины.</w:t>
      </w:r>
    </w:p>
    <w:p w:rsidR="00A06FA6" w:rsidRDefault="00A06FA6" w:rsidP="00A06FA6">
      <w:pPr>
        <w:spacing w:line="240" w:lineRule="auto"/>
        <w:jc w:val="both"/>
        <w:rPr>
          <w:rStyle w:val="FontStyle13"/>
          <w:sz w:val="24"/>
          <w:szCs w:val="24"/>
        </w:rPr>
      </w:pPr>
    </w:p>
    <w:p w:rsidR="00A06FA6" w:rsidRDefault="003800B2" w:rsidP="00A06FA6">
      <w:pPr>
        <w:spacing w:after="0" w:line="240" w:lineRule="auto"/>
        <w:jc w:val="both"/>
        <w:rPr>
          <w:rFonts w:eastAsia="Times New Roman"/>
          <w:color w:val="000000"/>
        </w:rPr>
      </w:pPr>
      <w:r>
        <w:rPr>
          <w:rFonts w:ascii="Times New Roman" w:eastAsia="Times New Roman" w:hAnsi="Times New Roman" w:cs="Times New Roman"/>
          <w:b/>
          <w:color w:val="000000"/>
          <w:sz w:val="24"/>
          <w:szCs w:val="24"/>
        </w:rPr>
        <w:t xml:space="preserve">          </w:t>
      </w:r>
      <w:r w:rsidR="00A06FA6">
        <w:rPr>
          <w:rFonts w:ascii="Times New Roman" w:eastAsia="Times New Roman" w:hAnsi="Times New Roman" w:cs="Times New Roman"/>
          <w:b/>
          <w:color w:val="000000"/>
          <w:sz w:val="24"/>
          <w:szCs w:val="24"/>
        </w:rPr>
        <w:t xml:space="preserve">Задачи </w:t>
      </w:r>
      <w:r w:rsidR="00D831BE">
        <w:rPr>
          <w:rFonts w:ascii="Times New Roman" w:eastAsia="Times New Roman" w:hAnsi="Times New Roman" w:cs="Times New Roman"/>
          <w:color w:val="000000"/>
          <w:sz w:val="24"/>
          <w:szCs w:val="24"/>
        </w:rPr>
        <w:t xml:space="preserve">физического </w:t>
      </w:r>
      <w:r w:rsidR="00A06FA6">
        <w:rPr>
          <w:rFonts w:ascii="Times New Roman" w:eastAsia="Times New Roman" w:hAnsi="Times New Roman" w:cs="Times New Roman"/>
          <w:color w:val="000000"/>
          <w:sz w:val="24"/>
          <w:szCs w:val="24"/>
        </w:rPr>
        <w:t>образования направлены на реализацию цели программы и состоят в следующем:</w:t>
      </w:r>
    </w:p>
    <w:p w:rsidR="00A06FA6" w:rsidRDefault="00A06FA6" w:rsidP="00A06F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-содействовать в приобретении </w:t>
      </w:r>
      <w:r w:rsidR="00D831BE">
        <w:rPr>
          <w:rFonts w:ascii="Times New Roman" w:eastAsia="Times New Roman" w:hAnsi="Times New Roman" w:cs="Times New Roman"/>
          <w:color w:val="000000"/>
          <w:sz w:val="24"/>
          <w:szCs w:val="24"/>
        </w:rPr>
        <w:t>физ</w:t>
      </w:r>
      <w:r>
        <w:rPr>
          <w:rFonts w:ascii="Times New Roman" w:eastAsia="Times New Roman" w:hAnsi="Times New Roman" w:cs="Times New Roman"/>
          <w:color w:val="000000"/>
          <w:sz w:val="24"/>
          <w:szCs w:val="24"/>
        </w:rPr>
        <w:t>ических знаний и умений;</w:t>
      </w:r>
    </w:p>
    <w:p w:rsidR="00A06FA6" w:rsidRDefault="00A06FA6" w:rsidP="00A06F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развивать интеллектуальный потенциал;</w:t>
      </w:r>
    </w:p>
    <w:p w:rsidR="00A06FA6" w:rsidRDefault="00A06FA6" w:rsidP="00A06FA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овладению обобщенными способами мыслительной, творческой деятельности;</w:t>
      </w:r>
    </w:p>
    <w:p w:rsidR="00D831BE" w:rsidRPr="004D07BD" w:rsidRDefault="00A06FA6" w:rsidP="004D07BD">
      <w:pPr>
        <w:spacing w:after="0" w:line="240" w:lineRule="auto"/>
        <w:jc w:val="both"/>
        <w:rPr>
          <w:rStyle w:val="FontStyle12"/>
          <w:rFonts w:ascii="Times New Roman" w:eastAsia="Times New Roman" w:hAnsi="Times New Roman" w:cs="Times New Roman"/>
          <w:b w:val="0"/>
          <w:bCs w:val="0"/>
          <w:color w:val="000000"/>
        </w:rPr>
      </w:pPr>
      <w:proofErr w:type="gramStart"/>
      <w:r>
        <w:rPr>
          <w:rFonts w:ascii="Times New Roman" w:eastAsia="Times New Roman" w:hAnsi="Times New Roman" w:cs="Times New Roman"/>
          <w:color w:val="000000"/>
          <w:sz w:val="24"/>
          <w:szCs w:val="24"/>
        </w:rPr>
        <w:t>-способствовать освоению компетенций (учебно-</w:t>
      </w:r>
      <w:proofErr w:type="spellStart"/>
      <w:r>
        <w:rPr>
          <w:rFonts w:ascii="Times New Roman" w:eastAsia="Times New Roman" w:hAnsi="Times New Roman" w:cs="Times New Roman"/>
          <w:color w:val="000000"/>
          <w:sz w:val="24"/>
          <w:szCs w:val="24"/>
        </w:rPr>
        <w:t>позновательной</w:t>
      </w:r>
      <w:proofErr w:type="spellEnd"/>
      <w:r>
        <w:rPr>
          <w:rFonts w:ascii="Times New Roman" w:eastAsia="Times New Roman" w:hAnsi="Times New Roman" w:cs="Times New Roman"/>
          <w:color w:val="000000"/>
          <w:sz w:val="24"/>
          <w:szCs w:val="24"/>
        </w:rPr>
        <w:t>, коммуникативной, рефлексивной, личностного саморазвития, информационно-технологической,</w:t>
      </w:r>
      <w:r w:rsidR="00733ED7">
        <w:rPr>
          <w:rFonts w:ascii="Times New Roman" w:eastAsia="Times New Roman" w:hAnsi="Times New Roman" w:cs="Times New Roman"/>
          <w:color w:val="000000"/>
          <w:sz w:val="24"/>
          <w:szCs w:val="24"/>
        </w:rPr>
        <w:t xml:space="preserve"> </w:t>
      </w:r>
      <w:r w:rsidR="004D07BD">
        <w:rPr>
          <w:rFonts w:ascii="Times New Roman" w:eastAsia="Times New Roman" w:hAnsi="Times New Roman" w:cs="Times New Roman"/>
          <w:color w:val="000000"/>
          <w:sz w:val="24"/>
          <w:szCs w:val="24"/>
        </w:rPr>
        <w:t>ценностно-смысловой.</w:t>
      </w:r>
      <w:proofErr w:type="gramEnd"/>
    </w:p>
    <w:p w:rsidR="00D005C3" w:rsidRPr="00733ED7" w:rsidRDefault="003800B2" w:rsidP="000429AE">
      <w:pPr>
        <w:pStyle w:val="Style2"/>
        <w:widowControl/>
        <w:spacing w:before="216" w:line="240" w:lineRule="auto"/>
        <w:ind w:firstLine="0"/>
        <w:rPr>
          <w:rStyle w:val="FontStyle13"/>
          <w:sz w:val="24"/>
          <w:szCs w:val="24"/>
        </w:rPr>
      </w:pPr>
      <w:r>
        <w:rPr>
          <w:rStyle w:val="FontStyle13"/>
          <w:sz w:val="24"/>
          <w:szCs w:val="24"/>
        </w:rPr>
        <w:t xml:space="preserve">         </w:t>
      </w:r>
      <w:r w:rsidR="00D005C3" w:rsidRPr="00733ED7">
        <w:rPr>
          <w:rStyle w:val="FontStyle13"/>
          <w:sz w:val="24"/>
          <w:szCs w:val="24"/>
        </w:rPr>
        <w:t xml:space="preserve">Базисный учебный (образовательный) план на изучение физики в 7—9классах основной школы отводит 2 часа в неделю в течение каждого года обучения, всего 204 урока. </w:t>
      </w:r>
    </w:p>
    <w:p w:rsidR="00D005C3" w:rsidRPr="00733ED7" w:rsidRDefault="00405B70" w:rsidP="00733ED7">
      <w:pPr>
        <w:pStyle w:val="Style2"/>
        <w:widowControl/>
        <w:spacing w:line="240" w:lineRule="auto"/>
        <w:ind w:firstLine="0"/>
        <w:rPr>
          <w:rFonts w:ascii="Times New Roman" w:hAnsi="Times New Roman" w:cs="Times New Roman"/>
          <w:u w:val="single"/>
        </w:rPr>
      </w:pPr>
      <w:r w:rsidRPr="001A5A28">
        <w:rPr>
          <w:rFonts w:ascii="Times New Roman" w:eastAsia="Times New Roman" w:hAnsi="Times New Roman" w:cs="Times New Roman"/>
          <w:u w:val="single"/>
        </w:rPr>
        <w:t>7 класс.</w:t>
      </w:r>
      <w:r w:rsidR="00733ED7">
        <w:rPr>
          <w:rFonts w:ascii="Times New Roman" w:eastAsia="Times New Roman" w:hAnsi="Times New Roman" w:cs="Times New Roman"/>
        </w:rPr>
        <w:t xml:space="preserve"> </w:t>
      </w:r>
      <w:r w:rsidR="00D005C3" w:rsidRPr="006F04C2">
        <w:rPr>
          <w:rFonts w:ascii="Times New Roman" w:eastAsia="Times New Roman" w:hAnsi="Times New Roman" w:cs="Times New Roman"/>
        </w:rPr>
        <w:t>Согласно учебному плану рабочая программа рассчитана на 68 часов в</w:t>
      </w:r>
      <w:r w:rsidR="00D005C3">
        <w:rPr>
          <w:rFonts w:ascii="Times New Roman" w:eastAsia="Times New Roman" w:hAnsi="Times New Roman" w:cs="Times New Roman"/>
        </w:rPr>
        <w:t xml:space="preserve"> год, 2 часа в неделю. </w:t>
      </w:r>
      <w:r w:rsidR="00D005C3" w:rsidRPr="006F04C2">
        <w:rPr>
          <w:rFonts w:ascii="Times New Roman" w:eastAsia="Times New Roman" w:hAnsi="Times New Roman" w:cs="Times New Roman"/>
        </w:rPr>
        <w:t>Из них:</w:t>
      </w:r>
      <w:r w:rsidR="00733ED7">
        <w:rPr>
          <w:rFonts w:ascii="Times New Roman" w:eastAsia="Times New Roman" w:hAnsi="Times New Roman" w:cs="Times New Roman"/>
        </w:rPr>
        <w:t xml:space="preserve"> </w:t>
      </w:r>
      <w:r w:rsidR="00D005C3" w:rsidRPr="006F04C2">
        <w:rPr>
          <w:rFonts w:ascii="Times New Roman" w:eastAsia="Times New Roman" w:hAnsi="Times New Roman" w:cs="Times New Roman"/>
        </w:rPr>
        <w:t>контрольные работы – 6 часов; лабораторные работы – 11 часов.</w:t>
      </w:r>
    </w:p>
    <w:p w:rsidR="00D005C3" w:rsidRDefault="00405B70" w:rsidP="00733E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8</w:t>
      </w:r>
      <w:r w:rsidRPr="00405B70">
        <w:rPr>
          <w:rFonts w:ascii="Times New Roman" w:eastAsia="Times New Roman" w:hAnsi="Times New Roman" w:cs="Times New Roman"/>
          <w:sz w:val="24"/>
          <w:szCs w:val="24"/>
          <w:u w:val="single"/>
        </w:rPr>
        <w:t xml:space="preserve"> класс.</w:t>
      </w:r>
      <w:r w:rsidR="00733ED7">
        <w:rPr>
          <w:rFonts w:ascii="Times New Roman" w:eastAsia="Times New Roman" w:hAnsi="Times New Roman" w:cs="Times New Roman"/>
          <w:sz w:val="24"/>
          <w:szCs w:val="24"/>
        </w:rPr>
        <w:t xml:space="preserve"> </w:t>
      </w:r>
      <w:r w:rsidR="00D005C3" w:rsidRPr="006F04C2">
        <w:rPr>
          <w:rFonts w:ascii="Times New Roman" w:eastAsia="Times New Roman" w:hAnsi="Times New Roman" w:cs="Times New Roman"/>
          <w:sz w:val="24"/>
          <w:szCs w:val="24"/>
          <w:lang w:eastAsia="ja-JP" w:bidi="hi-IN"/>
        </w:rPr>
        <w:t>Согласно базисному учебному плану рабочая программа рассчитана на 68 часов в год, 2 часа в неделю.</w:t>
      </w:r>
      <w:r w:rsidR="00733ED7">
        <w:rPr>
          <w:rFonts w:ascii="Times New Roman" w:eastAsia="Times New Roman" w:hAnsi="Times New Roman" w:cs="Times New Roman"/>
          <w:sz w:val="24"/>
          <w:szCs w:val="24"/>
          <w:lang w:eastAsia="ja-JP" w:bidi="hi-IN"/>
        </w:rPr>
        <w:t xml:space="preserve"> </w:t>
      </w:r>
      <w:r w:rsidR="00D005C3" w:rsidRPr="006F04C2">
        <w:rPr>
          <w:rFonts w:ascii="Times New Roman" w:eastAsia="Times New Roman" w:hAnsi="Times New Roman" w:cs="Times New Roman"/>
          <w:sz w:val="24"/>
          <w:szCs w:val="24"/>
          <w:lang w:eastAsia="ja-JP" w:bidi="hi-IN"/>
        </w:rPr>
        <w:t>Из них:</w:t>
      </w:r>
      <w:r w:rsidR="00D005C3">
        <w:rPr>
          <w:rFonts w:ascii="Times New Roman" w:eastAsia="Times New Roman" w:hAnsi="Times New Roman" w:cs="Times New Roman"/>
          <w:sz w:val="24"/>
          <w:szCs w:val="24"/>
          <w:lang w:eastAsia="ja-JP" w:bidi="hi-IN"/>
        </w:rPr>
        <w:t xml:space="preserve"> контрольные работы – 4 часа</w:t>
      </w:r>
      <w:r w:rsidR="00D005C3" w:rsidRPr="006F04C2">
        <w:rPr>
          <w:rFonts w:ascii="Times New Roman" w:eastAsia="Times New Roman" w:hAnsi="Times New Roman" w:cs="Times New Roman"/>
          <w:sz w:val="24"/>
          <w:szCs w:val="24"/>
          <w:lang w:eastAsia="ja-JP" w:bidi="hi-IN"/>
        </w:rPr>
        <w:t>;</w:t>
      </w:r>
      <w:r w:rsidR="00733ED7">
        <w:rPr>
          <w:rFonts w:ascii="Times New Roman" w:eastAsia="Times New Roman" w:hAnsi="Times New Roman" w:cs="Times New Roman"/>
          <w:sz w:val="24"/>
          <w:szCs w:val="24"/>
          <w:lang w:eastAsia="ja-JP" w:bidi="hi-IN"/>
        </w:rPr>
        <w:t xml:space="preserve"> </w:t>
      </w:r>
      <w:r w:rsidR="00D005C3" w:rsidRPr="006F04C2">
        <w:rPr>
          <w:rFonts w:ascii="Times New Roman" w:eastAsia="Times New Roman" w:hAnsi="Times New Roman" w:cs="Times New Roman"/>
          <w:sz w:val="24"/>
          <w:szCs w:val="24"/>
          <w:lang w:eastAsia="ja-JP" w:bidi="hi-IN"/>
        </w:rPr>
        <w:t>фро</w:t>
      </w:r>
      <w:r w:rsidR="00D005C3">
        <w:rPr>
          <w:rFonts w:ascii="Times New Roman" w:eastAsia="Times New Roman" w:hAnsi="Times New Roman" w:cs="Times New Roman"/>
          <w:sz w:val="24"/>
          <w:szCs w:val="24"/>
          <w:lang w:eastAsia="ja-JP" w:bidi="hi-IN"/>
        </w:rPr>
        <w:t>нтальные лабораторные работы – 11</w:t>
      </w:r>
      <w:r w:rsidR="00D005C3" w:rsidRPr="006F04C2">
        <w:rPr>
          <w:rFonts w:ascii="Times New Roman" w:eastAsia="Times New Roman" w:hAnsi="Times New Roman" w:cs="Times New Roman"/>
          <w:sz w:val="24"/>
          <w:szCs w:val="24"/>
          <w:lang w:eastAsia="ja-JP" w:bidi="hi-IN"/>
        </w:rPr>
        <w:t xml:space="preserve"> часов.</w:t>
      </w:r>
    </w:p>
    <w:p w:rsidR="00D005C3" w:rsidRPr="00737DA7" w:rsidRDefault="00892FD7" w:rsidP="00737DA7">
      <w:pPr>
        <w:pStyle w:val="Style2"/>
        <w:widowControl/>
        <w:spacing w:line="240" w:lineRule="auto"/>
        <w:ind w:firstLine="0"/>
        <w:rPr>
          <w:rFonts w:ascii="Times New Roman" w:hAnsi="Times New Roman" w:cs="Times New Roman"/>
          <w:u w:val="single"/>
        </w:rPr>
      </w:pPr>
      <w:r>
        <w:rPr>
          <w:rFonts w:ascii="Times New Roman" w:eastAsia="Times New Roman" w:hAnsi="Times New Roman" w:cs="Times New Roman"/>
          <w:u w:val="single"/>
        </w:rPr>
        <w:t>9</w:t>
      </w:r>
      <w:r w:rsidRPr="00405B70">
        <w:rPr>
          <w:rFonts w:ascii="Times New Roman" w:eastAsia="Times New Roman" w:hAnsi="Times New Roman" w:cs="Times New Roman"/>
          <w:u w:val="single"/>
        </w:rPr>
        <w:t xml:space="preserve"> класс.</w:t>
      </w:r>
      <w:r w:rsidR="00733ED7" w:rsidRPr="00733ED7">
        <w:rPr>
          <w:rFonts w:ascii="Times New Roman" w:eastAsia="Times New Roman" w:hAnsi="Times New Roman" w:cs="Times New Roman"/>
        </w:rPr>
        <w:t xml:space="preserve"> </w:t>
      </w:r>
      <w:r w:rsidR="00733ED7" w:rsidRPr="006F04C2">
        <w:rPr>
          <w:rFonts w:ascii="Times New Roman" w:eastAsia="Times New Roman" w:hAnsi="Times New Roman" w:cs="Times New Roman"/>
        </w:rPr>
        <w:t>Согласно учебному плану рабочая программа рассчитана на 68 часов в</w:t>
      </w:r>
      <w:r w:rsidR="00733ED7">
        <w:rPr>
          <w:rFonts w:ascii="Times New Roman" w:eastAsia="Times New Roman" w:hAnsi="Times New Roman" w:cs="Times New Roman"/>
        </w:rPr>
        <w:t xml:space="preserve"> год, 2 часа в неделю. </w:t>
      </w:r>
      <w:r w:rsidR="00733ED7" w:rsidRPr="006F04C2">
        <w:rPr>
          <w:rFonts w:ascii="Times New Roman" w:eastAsia="Times New Roman" w:hAnsi="Times New Roman" w:cs="Times New Roman"/>
        </w:rPr>
        <w:t>Из них:</w:t>
      </w:r>
      <w:r w:rsidR="00733ED7">
        <w:rPr>
          <w:rFonts w:ascii="Times New Roman" w:eastAsia="Times New Roman" w:hAnsi="Times New Roman" w:cs="Times New Roman"/>
        </w:rPr>
        <w:t xml:space="preserve"> </w:t>
      </w:r>
      <w:r w:rsidR="00737DA7">
        <w:rPr>
          <w:rFonts w:ascii="Times New Roman" w:eastAsia="Times New Roman" w:hAnsi="Times New Roman" w:cs="Times New Roman"/>
        </w:rPr>
        <w:t>контрольные работы – 8</w:t>
      </w:r>
      <w:r w:rsidR="00733ED7" w:rsidRPr="006F04C2">
        <w:rPr>
          <w:rFonts w:ascii="Times New Roman" w:eastAsia="Times New Roman" w:hAnsi="Times New Roman" w:cs="Times New Roman"/>
        </w:rPr>
        <w:t xml:space="preserve"> часов</w:t>
      </w:r>
      <w:r w:rsidR="00737DA7">
        <w:rPr>
          <w:rFonts w:ascii="Times New Roman" w:eastAsia="Times New Roman" w:hAnsi="Times New Roman" w:cs="Times New Roman"/>
        </w:rPr>
        <w:t xml:space="preserve"> (включая контрольные работы по тексту УО); лабораторные работы – 6</w:t>
      </w:r>
      <w:r w:rsidR="00733ED7" w:rsidRPr="006F04C2">
        <w:rPr>
          <w:rFonts w:ascii="Times New Roman" w:eastAsia="Times New Roman" w:hAnsi="Times New Roman" w:cs="Times New Roman"/>
        </w:rPr>
        <w:t xml:space="preserve"> часов.</w:t>
      </w:r>
      <w:r w:rsidR="00737DA7">
        <w:rPr>
          <w:rFonts w:ascii="Times New Roman" w:eastAsia="Times New Roman" w:hAnsi="Times New Roman" w:cs="Times New Roman"/>
        </w:rPr>
        <w:t xml:space="preserve"> </w:t>
      </w:r>
      <w:proofErr w:type="gramStart"/>
      <w:r w:rsidR="00D005C3" w:rsidRPr="006F04C2">
        <w:rPr>
          <w:rFonts w:ascii="Times New Roman" w:eastAsia="Times New Roman" w:hAnsi="Times New Roman" w:cs="Times New Roman"/>
          <w:lang w:bidi="hi-IN"/>
        </w:rPr>
        <w:t>Планирование авторов учебника хотя и составлено из расчёта  2 часа в неделю (68 ч в год) что соответствует   региональному базисному  учебному плану, но некоторые  темы, обязательные для изучения  в соответствии  с федеральным компонентом государственного образовательного стандарта основного общего образования (</w:t>
      </w:r>
      <w:r w:rsidR="00D005C3" w:rsidRPr="006F04C2">
        <w:rPr>
          <w:rFonts w:ascii="Times New Roman" w:eastAsia="Times New Roman" w:hAnsi="Times New Roman" w:cs="Times New Roman"/>
          <w:i/>
          <w:lang w:bidi="hi-IN"/>
        </w:rPr>
        <w:t xml:space="preserve">Правило Ленца, явление самоиндукции, колебательный контур, испускание и поглощение света атомами и ряд других), </w:t>
      </w:r>
      <w:r w:rsidR="00D005C3" w:rsidRPr="006F04C2">
        <w:rPr>
          <w:rFonts w:ascii="Times New Roman" w:eastAsia="Times New Roman" w:hAnsi="Times New Roman" w:cs="Times New Roman"/>
          <w:lang w:bidi="hi-IN"/>
        </w:rPr>
        <w:t xml:space="preserve"> не включены в планирование авторов учебника.</w:t>
      </w:r>
      <w:proofErr w:type="gramEnd"/>
      <w:r w:rsidR="00D005C3" w:rsidRPr="006F04C2">
        <w:rPr>
          <w:rFonts w:ascii="Times New Roman" w:eastAsia="Times New Roman" w:hAnsi="Times New Roman" w:cs="Times New Roman"/>
          <w:lang w:bidi="hi-IN"/>
        </w:rPr>
        <w:t xml:space="preserve"> Именно это потребовало  совмещения   отдельных  тем для высвобождения  учебного времени, а также изменения количества часов  на изучение   предусмотренных  разделов</w:t>
      </w:r>
      <w:r w:rsidR="00737DA7">
        <w:rPr>
          <w:rFonts w:ascii="Times New Roman" w:eastAsia="Times New Roman" w:hAnsi="Times New Roman" w:cs="Times New Roman"/>
          <w:lang w:bidi="hi-IN"/>
        </w:rPr>
        <w:t>.</w:t>
      </w:r>
    </w:p>
    <w:p w:rsidR="00D005C3" w:rsidRPr="006F04C2" w:rsidRDefault="00D005C3" w:rsidP="00D005C3">
      <w:pPr>
        <w:spacing w:after="0" w:line="240" w:lineRule="auto"/>
        <w:ind w:firstLine="567"/>
        <w:jc w:val="both"/>
        <w:rPr>
          <w:rFonts w:ascii="Times New Roman" w:eastAsia="Times New Roman" w:hAnsi="Times New Roman" w:cs="Times New Roman"/>
          <w:sz w:val="24"/>
          <w:szCs w:val="24"/>
        </w:rPr>
      </w:pPr>
      <w:r w:rsidRPr="006F04C2">
        <w:rPr>
          <w:rFonts w:ascii="Times New Roman" w:eastAsia="Times New Roman" w:hAnsi="Times New Roman" w:cs="Times New Roman"/>
          <w:sz w:val="24"/>
          <w:szCs w:val="24"/>
        </w:rPr>
        <w:t>При организации учебного процесса используется следующая система уроков:</w:t>
      </w:r>
    </w:p>
    <w:p w:rsidR="00D005C3" w:rsidRPr="006F04C2" w:rsidRDefault="00D005C3" w:rsidP="00D005C3">
      <w:pPr>
        <w:spacing w:after="0" w:line="240" w:lineRule="auto"/>
        <w:rPr>
          <w:rFonts w:ascii="Times New Roman" w:eastAsia="Times New Roman" w:hAnsi="Times New Roman" w:cs="Times New Roman"/>
          <w:b/>
          <w:bCs/>
          <w:i/>
          <w:iCs/>
          <w:sz w:val="24"/>
          <w:szCs w:val="24"/>
        </w:rPr>
      </w:pPr>
      <w:r w:rsidRPr="006F04C2">
        <w:rPr>
          <w:rFonts w:ascii="Times New Roman" w:eastAsia="Times New Roman" w:hAnsi="Times New Roman" w:cs="Times New Roman"/>
          <w:bCs/>
          <w:i/>
          <w:iCs/>
          <w:sz w:val="24"/>
          <w:szCs w:val="24"/>
        </w:rPr>
        <w:t xml:space="preserve">Урок – </w:t>
      </w:r>
      <w:r w:rsidRPr="006F04C2">
        <w:rPr>
          <w:rFonts w:ascii="Times New Roman" w:eastAsia="Times New Roman" w:hAnsi="Times New Roman" w:cs="Times New Roman"/>
          <w:bCs/>
          <w:iCs/>
          <w:sz w:val="24"/>
          <w:szCs w:val="24"/>
        </w:rPr>
        <w:t xml:space="preserve">исследование </w:t>
      </w:r>
      <w:proofErr w:type="gramStart"/>
      <w:r w:rsidRPr="006F04C2">
        <w:rPr>
          <w:rFonts w:ascii="Times New Roman" w:eastAsia="Times New Roman" w:hAnsi="Times New Roman" w:cs="Times New Roman"/>
          <w:bCs/>
          <w:i/>
          <w:iCs/>
          <w:sz w:val="24"/>
          <w:szCs w:val="24"/>
        </w:rPr>
        <w:t>-</w:t>
      </w:r>
      <w:r w:rsidRPr="006F04C2">
        <w:rPr>
          <w:rFonts w:ascii="Times New Roman" w:eastAsia="Times New Roman" w:hAnsi="Times New Roman" w:cs="Times New Roman"/>
          <w:sz w:val="24"/>
          <w:szCs w:val="24"/>
        </w:rPr>
        <w:t>н</w:t>
      </w:r>
      <w:proofErr w:type="gramEnd"/>
      <w:r w:rsidRPr="006F04C2">
        <w:rPr>
          <w:rFonts w:ascii="Times New Roman" w:eastAsia="Times New Roman" w:hAnsi="Times New Roman" w:cs="Times New Roman"/>
          <w:sz w:val="24"/>
          <w:szCs w:val="24"/>
        </w:rPr>
        <w:t>а уроке</w:t>
      </w:r>
      <w:r w:rsidR="00733ED7">
        <w:rPr>
          <w:rFonts w:ascii="Times New Roman" w:eastAsia="Times New Roman" w:hAnsi="Times New Roman" w:cs="Times New Roman"/>
          <w:sz w:val="24"/>
          <w:szCs w:val="24"/>
        </w:rPr>
        <w:t xml:space="preserve"> </w:t>
      </w:r>
      <w:r w:rsidRPr="006F04C2">
        <w:rPr>
          <w:rFonts w:ascii="Times New Roman" w:eastAsia="Times New Roman" w:hAnsi="Times New Roman" w:cs="Times New Roman"/>
          <w:sz w:val="24"/>
          <w:szCs w:val="24"/>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D005C3" w:rsidRPr="006F04C2" w:rsidRDefault="00D005C3" w:rsidP="00D005C3">
      <w:pPr>
        <w:spacing w:after="0" w:line="240" w:lineRule="auto"/>
        <w:rPr>
          <w:rFonts w:ascii="Times New Roman" w:eastAsia="Times New Roman" w:hAnsi="Times New Roman" w:cs="Times New Roman"/>
          <w:b/>
          <w:bCs/>
          <w:i/>
          <w:iCs/>
          <w:sz w:val="24"/>
          <w:szCs w:val="24"/>
        </w:rPr>
      </w:pPr>
      <w:r w:rsidRPr="006F04C2">
        <w:rPr>
          <w:rFonts w:ascii="Times New Roman" w:eastAsia="Times New Roman" w:hAnsi="Times New Roman" w:cs="Times New Roman"/>
          <w:bCs/>
          <w:i/>
          <w:iCs/>
          <w:sz w:val="24"/>
          <w:szCs w:val="24"/>
        </w:rPr>
        <w:t>Комбинированный урок</w:t>
      </w:r>
      <w:r w:rsidRPr="006F04C2">
        <w:rPr>
          <w:rFonts w:ascii="Times New Roman" w:eastAsia="Times New Roman" w:hAnsi="Times New Roman" w:cs="Times New Roman"/>
          <w:sz w:val="24"/>
          <w:szCs w:val="24"/>
        </w:rPr>
        <w:t xml:space="preserve"> - предполагает выполнение работ и заданий разного вида.</w:t>
      </w:r>
      <w:r w:rsidRPr="006F04C2">
        <w:rPr>
          <w:rFonts w:ascii="Times New Roman" w:eastAsia="Times New Roman" w:hAnsi="Times New Roman" w:cs="Times New Roman"/>
          <w:b/>
          <w:bCs/>
          <w:i/>
          <w:iCs/>
          <w:sz w:val="24"/>
          <w:szCs w:val="24"/>
        </w:rPr>
        <w:tab/>
      </w:r>
    </w:p>
    <w:p w:rsidR="00D005C3" w:rsidRPr="006F04C2" w:rsidRDefault="00D005C3" w:rsidP="00D005C3">
      <w:pPr>
        <w:spacing w:after="0" w:line="240" w:lineRule="auto"/>
        <w:rPr>
          <w:rFonts w:ascii="Times New Roman" w:eastAsia="Times New Roman" w:hAnsi="Times New Roman" w:cs="Times New Roman"/>
          <w:sz w:val="24"/>
          <w:szCs w:val="24"/>
        </w:rPr>
      </w:pPr>
      <w:r w:rsidRPr="006F04C2">
        <w:rPr>
          <w:rFonts w:ascii="Times New Roman" w:eastAsia="Times New Roman" w:hAnsi="Times New Roman" w:cs="Times New Roman"/>
          <w:bCs/>
          <w:i/>
          <w:iCs/>
          <w:sz w:val="24"/>
          <w:szCs w:val="24"/>
        </w:rPr>
        <w:t xml:space="preserve">Урок – игра - </w:t>
      </w:r>
      <w:r w:rsidRPr="006F04C2">
        <w:rPr>
          <w:rFonts w:ascii="Times New Roman" w:eastAsia="Times New Roman" w:hAnsi="Times New Roman" w:cs="Times New Roman"/>
          <w:bCs/>
          <w:iCs/>
          <w:sz w:val="24"/>
          <w:szCs w:val="24"/>
        </w:rPr>
        <w:t>на основе игровой деятельности, учащиеся познают новое, закрепляют изученное, отрабатывают различные учебные навыки.</w:t>
      </w:r>
    </w:p>
    <w:p w:rsidR="00D005C3" w:rsidRPr="006F04C2" w:rsidRDefault="00D005C3" w:rsidP="00D005C3">
      <w:pPr>
        <w:spacing w:after="0" w:line="240" w:lineRule="auto"/>
        <w:rPr>
          <w:rFonts w:ascii="Times New Roman" w:eastAsia="Times New Roman" w:hAnsi="Times New Roman" w:cs="Times New Roman"/>
          <w:sz w:val="24"/>
          <w:szCs w:val="24"/>
        </w:rPr>
      </w:pPr>
      <w:r w:rsidRPr="006F04C2">
        <w:rPr>
          <w:rFonts w:ascii="Times New Roman" w:eastAsia="Times New Roman" w:hAnsi="Times New Roman" w:cs="Times New Roman"/>
          <w:bCs/>
          <w:i/>
          <w:iCs/>
          <w:sz w:val="24"/>
          <w:szCs w:val="24"/>
        </w:rPr>
        <w:t xml:space="preserve">Урок решения задач </w:t>
      </w:r>
      <w:proofErr w:type="gramStart"/>
      <w:r w:rsidRPr="006F04C2">
        <w:rPr>
          <w:rFonts w:ascii="Times New Roman" w:eastAsia="Times New Roman" w:hAnsi="Times New Roman" w:cs="Times New Roman"/>
          <w:bCs/>
          <w:i/>
          <w:iCs/>
          <w:sz w:val="24"/>
          <w:szCs w:val="24"/>
        </w:rPr>
        <w:t>-</w:t>
      </w:r>
      <w:r w:rsidRPr="006F04C2">
        <w:rPr>
          <w:rFonts w:ascii="Times New Roman" w:eastAsia="Times New Roman" w:hAnsi="Times New Roman" w:cs="Times New Roman"/>
          <w:sz w:val="24"/>
          <w:szCs w:val="24"/>
        </w:rPr>
        <w:t>в</w:t>
      </w:r>
      <w:proofErr w:type="gramEnd"/>
      <w:r w:rsidRPr="006F04C2">
        <w:rPr>
          <w:rFonts w:ascii="Times New Roman" w:eastAsia="Times New Roman" w:hAnsi="Times New Roman" w:cs="Times New Roman"/>
          <w:sz w:val="24"/>
          <w:szCs w:val="24"/>
        </w:rPr>
        <w:t xml:space="preserve">ырабатываются у учащихся умения и навыки решения задач на уровне обязательной и возможной подготовке. </w:t>
      </w:r>
    </w:p>
    <w:p w:rsidR="00D005C3" w:rsidRPr="006F04C2" w:rsidRDefault="00D005C3" w:rsidP="00D005C3">
      <w:pPr>
        <w:spacing w:after="0" w:line="240" w:lineRule="auto"/>
        <w:rPr>
          <w:rFonts w:ascii="Times New Roman" w:eastAsia="Times New Roman" w:hAnsi="Times New Roman" w:cs="Times New Roman"/>
          <w:b/>
          <w:bCs/>
          <w:i/>
          <w:iCs/>
          <w:sz w:val="24"/>
          <w:szCs w:val="24"/>
        </w:rPr>
      </w:pPr>
      <w:r w:rsidRPr="006F04C2">
        <w:rPr>
          <w:rFonts w:ascii="Times New Roman" w:eastAsia="Times New Roman" w:hAnsi="Times New Roman" w:cs="Times New Roman"/>
          <w:bCs/>
          <w:i/>
          <w:iCs/>
          <w:sz w:val="24"/>
          <w:szCs w:val="24"/>
        </w:rPr>
        <w:t xml:space="preserve">Урок – тест </w:t>
      </w:r>
      <w:proofErr w:type="gramStart"/>
      <w:r w:rsidRPr="006F04C2">
        <w:rPr>
          <w:rFonts w:ascii="Times New Roman" w:eastAsia="Times New Roman" w:hAnsi="Times New Roman" w:cs="Times New Roman"/>
          <w:bCs/>
          <w:i/>
          <w:iCs/>
          <w:sz w:val="24"/>
          <w:szCs w:val="24"/>
        </w:rPr>
        <w:t>-</w:t>
      </w:r>
      <w:r w:rsidRPr="006F04C2">
        <w:rPr>
          <w:rFonts w:ascii="Times New Roman" w:eastAsia="Times New Roman" w:hAnsi="Times New Roman" w:cs="Times New Roman"/>
          <w:bCs/>
          <w:iCs/>
          <w:sz w:val="24"/>
          <w:szCs w:val="24"/>
        </w:rPr>
        <w:t>т</w:t>
      </w:r>
      <w:proofErr w:type="gramEnd"/>
      <w:r w:rsidRPr="006F04C2">
        <w:rPr>
          <w:rFonts w:ascii="Times New Roman" w:eastAsia="Times New Roman" w:hAnsi="Times New Roman" w:cs="Times New Roman"/>
          <w:sz w:val="24"/>
          <w:szCs w:val="24"/>
        </w:rPr>
        <w:t xml:space="preserve">естирование проводится с целью диагностики пробелов знаний, контроля уровня </w:t>
      </w:r>
      <w:proofErr w:type="spellStart"/>
      <w:r w:rsidRPr="006F04C2">
        <w:rPr>
          <w:rFonts w:ascii="Times New Roman" w:eastAsia="Times New Roman" w:hAnsi="Times New Roman" w:cs="Times New Roman"/>
          <w:sz w:val="24"/>
          <w:szCs w:val="24"/>
        </w:rPr>
        <w:t>обученности</w:t>
      </w:r>
      <w:proofErr w:type="spellEnd"/>
      <w:r w:rsidRPr="006F04C2">
        <w:rPr>
          <w:rFonts w:ascii="Times New Roman" w:eastAsia="Times New Roman" w:hAnsi="Times New Roman" w:cs="Times New Roman"/>
          <w:sz w:val="24"/>
          <w:szCs w:val="24"/>
        </w:rPr>
        <w:t xml:space="preserve"> учащихся, тренировки технике тестирования.</w:t>
      </w:r>
    </w:p>
    <w:p w:rsidR="00D005C3" w:rsidRPr="006F04C2" w:rsidRDefault="00D005C3" w:rsidP="00D005C3">
      <w:pPr>
        <w:spacing w:after="0" w:line="240" w:lineRule="auto"/>
        <w:rPr>
          <w:rFonts w:ascii="Times New Roman" w:eastAsia="Times New Roman" w:hAnsi="Times New Roman" w:cs="Times New Roman"/>
          <w:b/>
          <w:bCs/>
          <w:i/>
          <w:iCs/>
          <w:sz w:val="24"/>
          <w:szCs w:val="24"/>
        </w:rPr>
      </w:pPr>
      <w:r w:rsidRPr="006F04C2">
        <w:rPr>
          <w:rFonts w:ascii="Times New Roman" w:eastAsia="Times New Roman" w:hAnsi="Times New Roman" w:cs="Times New Roman"/>
          <w:bCs/>
          <w:i/>
          <w:iCs/>
          <w:sz w:val="24"/>
          <w:szCs w:val="24"/>
        </w:rPr>
        <w:t>Урок – самостоятельная работа -</w:t>
      </w:r>
      <w:r w:rsidRPr="006F04C2">
        <w:rPr>
          <w:rFonts w:ascii="Times New Roman" w:eastAsia="Times New Roman" w:hAnsi="Times New Roman" w:cs="Times New Roman"/>
          <w:sz w:val="24"/>
          <w:szCs w:val="24"/>
        </w:rPr>
        <w:t>  предлагаются разные виды самостоятельных работ.</w:t>
      </w:r>
    </w:p>
    <w:p w:rsidR="00D005C3" w:rsidRPr="006F04C2" w:rsidRDefault="00D005C3" w:rsidP="00D005C3">
      <w:pPr>
        <w:spacing w:after="0" w:line="240" w:lineRule="auto"/>
        <w:rPr>
          <w:rFonts w:ascii="Times New Roman" w:eastAsia="Times New Roman" w:hAnsi="Times New Roman" w:cs="Times New Roman"/>
          <w:b/>
          <w:bCs/>
          <w:i/>
          <w:iCs/>
          <w:sz w:val="24"/>
          <w:szCs w:val="24"/>
        </w:rPr>
      </w:pPr>
      <w:r w:rsidRPr="006F04C2">
        <w:rPr>
          <w:rFonts w:ascii="Times New Roman" w:eastAsia="Times New Roman" w:hAnsi="Times New Roman" w:cs="Times New Roman"/>
          <w:bCs/>
          <w:i/>
          <w:iCs/>
          <w:sz w:val="24"/>
          <w:szCs w:val="24"/>
        </w:rPr>
        <w:t xml:space="preserve">Урок – контрольная работа </w:t>
      </w:r>
      <w:proofErr w:type="gramStart"/>
      <w:r w:rsidRPr="006F04C2">
        <w:rPr>
          <w:rFonts w:ascii="Times New Roman" w:eastAsia="Times New Roman" w:hAnsi="Times New Roman" w:cs="Times New Roman"/>
          <w:bCs/>
          <w:i/>
          <w:iCs/>
          <w:sz w:val="24"/>
          <w:szCs w:val="24"/>
        </w:rPr>
        <w:t>-</w:t>
      </w:r>
      <w:r w:rsidRPr="006F04C2">
        <w:rPr>
          <w:rFonts w:ascii="Times New Roman" w:eastAsia="Times New Roman" w:hAnsi="Times New Roman" w:cs="Times New Roman"/>
          <w:sz w:val="24"/>
          <w:szCs w:val="24"/>
        </w:rPr>
        <w:t>у</w:t>
      </w:r>
      <w:proofErr w:type="gramEnd"/>
      <w:r w:rsidRPr="006F04C2">
        <w:rPr>
          <w:rFonts w:ascii="Times New Roman" w:eastAsia="Times New Roman" w:hAnsi="Times New Roman" w:cs="Times New Roman"/>
          <w:sz w:val="24"/>
          <w:szCs w:val="24"/>
        </w:rPr>
        <w:t>рок проверки, оценки и корректировки знаний. Проводится с целью контроля знаний учащихся по пройденной теме.</w:t>
      </w:r>
    </w:p>
    <w:p w:rsidR="00D005C3" w:rsidRPr="006F04C2" w:rsidRDefault="00D005C3" w:rsidP="00D005C3">
      <w:pPr>
        <w:spacing w:after="0" w:line="240" w:lineRule="auto"/>
        <w:jc w:val="both"/>
        <w:rPr>
          <w:rFonts w:ascii="Times New Roman" w:eastAsia="Times New Roman" w:hAnsi="Times New Roman" w:cs="Times New Roman"/>
          <w:sz w:val="24"/>
          <w:szCs w:val="24"/>
        </w:rPr>
      </w:pPr>
      <w:r w:rsidRPr="006F04C2">
        <w:rPr>
          <w:rFonts w:ascii="Times New Roman" w:eastAsia="Times New Roman" w:hAnsi="Times New Roman" w:cs="Times New Roman"/>
          <w:i/>
          <w:sz w:val="24"/>
          <w:szCs w:val="24"/>
        </w:rPr>
        <w:t>Урок – лабораторная работа</w:t>
      </w:r>
      <w:r w:rsidRPr="006F04C2">
        <w:rPr>
          <w:rFonts w:ascii="Times New Roman" w:eastAsia="Times New Roman" w:hAnsi="Times New Roman" w:cs="Times New Roman"/>
          <w:sz w:val="24"/>
          <w:szCs w:val="24"/>
        </w:rPr>
        <w:t xml:space="preserve"> - проводится с целью комплексного применения знаний.</w:t>
      </w:r>
    </w:p>
    <w:p w:rsidR="0080463A" w:rsidRDefault="0080463A" w:rsidP="003800B2">
      <w:pPr>
        <w:spacing w:after="0" w:line="240" w:lineRule="auto"/>
        <w:jc w:val="both"/>
        <w:rPr>
          <w:rStyle w:val="FontStyle11"/>
          <w:rFonts w:ascii="Times New Roman" w:hAnsi="Times New Roman" w:cs="Times New Roman"/>
          <w:color w:val="FF0000"/>
          <w:sz w:val="24"/>
          <w:szCs w:val="24"/>
        </w:rPr>
      </w:pPr>
    </w:p>
    <w:p w:rsidR="0080463A" w:rsidRPr="003800B2" w:rsidRDefault="0080463A" w:rsidP="003800B2">
      <w:pPr>
        <w:pStyle w:val="a5"/>
        <w:numPr>
          <w:ilvl w:val="0"/>
          <w:numId w:val="2"/>
        </w:numPr>
        <w:spacing w:after="0" w:line="240" w:lineRule="auto"/>
        <w:jc w:val="center"/>
        <w:rPr>
          <w:rStyle w:val="FontStyle13"/>
          <w:b/>
          <w:sz w:val="28"/>
          <w:szCs w:val="28"/>
        </w:rPr>
      </w:pPr>
      <w:r w:rsidRPr="003800B2">
        <w:rPr>
          <w:rStyle w:val="FontStyle13"/>
          <w:b/>
          <w:sz w:val="28"/>
          <w:szCs w:val="28"/>
        </w:rPr>
        <w:t>Планируемые результаты предмета</w:t>
      </w:r>
    </w:p>
    <w:p w:rsidR="0080463A" w:rsidRDefault="0080463A" w:rsidP="0080463A">
      <w:pPr>
        <w:pStyle w:val="Style2"/>
        <w:widowControl/>
        <w:spacing w:before="144" w:line="240" w:lineRule="auto"/>
        <w:ind w:firstLine="709"/>
        <w:rPr>
          <w:rStyle w:val="FontStyle30"/>
          <w:sz w:val="24"/>
          <w:szCs w:val="24"/>
        </w:rPr>
      </w:pPr>
      <w:r>
        <w:rPr>
          <w:rStyle w:val="FontStyle30"/>
          <w:sz w:val="24"/>
          <w:szCs w:val="24"/>
        </w:rPr>
        <w:t>Программа обеспечивает достижение следующих результа</w:t>
      </w:r>
      <w:r>
        <w:rPr>
          <w:rStyle w:val="FontStyle30"/>
          <w:sz w:val="24"/>
          <w:szCs w:val="24"/>
        </w:rPr>
        <w:softHyphen/>
        <w:t>тов освоения образовательной программы основного общего образования:</w:t>
      </w:r>
    </w:p>
    <w:p w:rsidR="0080463A" w:rsidRDefault="0080463A" w:rsidP="0080463A">
      <w:pPr>
        <w:pStyle w:val="Style10"/>
        <w:widowControl/>
        <w:spacing w:before="101"/>
        <w:ind w:left="326" w:firstLine="709"/>
        <w:rPr>
          <w:rStyle w:val="FontStyle37"/>
          <w:b/>
          <w:sz w:val="24"/>
          <w:szCs w:val="24"/>
        </w:rPr>
      </w:pPr>
      <w:r>
        <w:rPr>
          <w:rStyle w:val="FontStyle37"/>
          <w:b/>
          <w:sz w:val="24"/>
          <w:szCs w:val="24"/>
        </w:rPr>
        <w:t>личностные:</w:t>
      </w:r>
    </w:p>
    <w:p w:rsidR="0080463A" w:rsidRDefault="0080463A" w:rsidP="0080463A">
      <w:pPr>
        <w:pStyle w:val="Style8"/>
        <w:widowControl/>
        <w:numPr>
          <w:ilvl w:val="0"/>
          <w:numId w:val="3"/>
        </w:numPr>
        <w:spacing w:before="48" w:line="240" w:lineRule="auto"/>
        <w:ind w:firstLine="709"/>
        <w:rPr>
          <w:rStyle w:val="FontStyle30"/>
          <w:sz w:val="24"/>
          <w:szCs w:val="24"/>
        </w:rPr>
      </w:pPr>
      <w:proofErr w:type="spellStart"/>
      <w:r>
        <w:rPr>
          <w:rStyle w:val="FontStyle30"/>
          <w:sz w:val="24"/>
          <w:szCs w:val="24"/>
        </w:rPr>
        <w:lastRenderedPageBreak/>
        <w:t>сформированность</w:t>
      </w:r>
      <w:proofErr w:type="spellEnd"/>
      <w:r>
        <w:rPr>
          <w:rStyle w:val="FontStyle30"/>
          <w:sz w:val="24"/>
          <w:szCs w:val="24"/>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w:t>
      </w:r>
      <w:r>
        <w:rPr>
          <w:rStyle w:val="FontStyle30"/>
          <w:sz w:val="24"/>
          <w:szCs w:val="24"/>
        </w:rPr>
        <w:softHyphen/>
        <w:t>знанию, выбору дальнейшего образования на базе ориен</w:t>
      </w:r>
      <w:r>
        <w:rPr>
          <w:rStyle w:val="FontStyle30"/>
          <w:sz w:val="24"/>
          <w:szCs w:val="24"/>
        </w:rPr>
        <w:softHyphen/>
        <w:t>тировки в мире профессий и профессиональных предпо</w:t>
      </w:r>
      <w:r>
        <w:rPr>
          <w:rStyle w:val="FontStyle30"/>
          <w:sz w:val="24"/>
          <w:szCs w:val="24"/>
        </w:rPr>
        <w:softHyphen/>
        <w:t>чтений, осознанному построению индивидуальной образо</w:t>
      </w:r>
      <w:r>
        <w:rPr>
          <w:rStyle w:val="FontStyle30"/>
          <w:sz w:val="24"/>
          <w:szCs w:val="24"/>
        </w:rPr>
        <w:softHyphen/>
        <w:t>вательной траектории с учётом устойчивых познавательных интересов;</w:t>
      </w:r>
    </w:p>
    <w:p w:rsidR="0080463A" w:rsidRDefault="0080463A" w:rsidP="0080463A">
      <w:pPr>
        <w:pStyle w:val="Style8"/>
        <w:widowControl/>
        <w:numPr>
          <w:ilvl w:val="0"/>
          <w:numId w:val="3"/>
        </w:numPr>
        <w:spacing w:line="240" w:lineRule="auto"/>
        <w:ind w:firstLine="709"/>
        <w:rPr>
          <w:rStyle w:val="FontStyle30"/>
          <w:sz w:val="24"/>
          <w:szCs w:val="24"/>
        </w:rPr>
      </w:pPr>
      <w:proofErr w:type="spellStart"/>
      <w:r>
        <w:rPr>
          <w:rStyle w:val="FontStyle30"/>
          <w:sz w:val="24"/>
          <w:szCs w:val="24"/>
        </w:rPr>
        <w:t>сформированность</w:t>
      </w:r>
      <w:proofErr w:type="spellEnd"/>
      <w:r>
        <w:rPr>
          <w:rStyle w:val="FontStyle30"/>
          <w:sz w:val="24"/>
          <w:szCs w:val="24"/>
        </w:rPr>
        <w:t xml:space="preserve"> целостного мировоззрения, соответ</w:t>
      </w:r>
      <w:r>
        <w:rPr>
          <w:rStyle w:val="FontStyle30"/>
          <w:sz w:val="24"/>
          <w:szCs w:val="24"/>
        </w:rPr>
        <w:softHyphen/>
        <w:t>ствующего современному уровню развития науки и обще</w:t>
      </w:r>
      <w:r>
        <w:rPr>
          <w:rStyle w:val="FontStyle30"/>
          <w:sz w:val="24"/>
          <w:szCs w:val="24"/>
        </w:rPr>
        <w:softHyphen/>
        <w:t>ственной практики;</w:t>
      </w:r>
    </w:p>
    <w:p w:rsidR="0080463A" w:rsidRDefault="0080463A" w:rsidP="0080463A">
      <w:pPr>
        <w:pStyle w:val="Style8"/>
        <w:widowControl/>
        <w:numPr>
          <w:ilvl w:val="0"/>
          <w:numId w:val="3"/>
        </w:numPr>
        <w:spacing w:line="240" w:lineRule="auto"/>
        <w:ind w:firstLine="709"/>
        <w:rPr>
          <w:rStyle w:val="FontStyle30"/>
          <w:sz w:val="24"/>
          <w:szCs w:val="24"/>
        </w:rPr>
      </w:pPr>
      <w:proofErr w:type="spellStart"/>
      <w:r>
        <w:rPr>
          <w:rStyle w:val="FontStyle30"/>
          <w:sz w:val="24"/>
          <w:szCs w:val="24"/>
        </w:rPr>
        <w:t>сформированность</w:t>
      </w:r>
      <w:proofErr w:type="spellEnd"/>
      <w:r>
        <w:rPr>
          <w:rStyle w:val="FontStyle30"/>
          <w:sz w:val="24"/>
          <w:szCs w:val="24"/>
        </w:rPr>
        <w:t xml:space="preserve"> коммуникативной компетентности в об</w:t>
      </w:r>
      <w:r>
        <w:rPr>
          <w:rStyle w:val="FontStyle30"/>
          <w:sz w:val="24"/>
          <w:szCs w:val="24"/>
        </w:rPr>
        <w:softHyphen/>
        <w:t>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w:t>
      </w:r>
      <w:r>
        <w:rPr>
          <w:rStyle w:val="FontStyle30"/>
          <w:sz w:val="24"/>
          <w:szCs w:val="24"/>
        </w:rPr>
        <w:softHyphen/>
        <w:t>ятельности;</w:t>
      </w:r>
    </w:p>
    <w:p w:rsidR="0080463A" w:rsidRDefault="0080463A" w:rsidP="0080463A">
      <w:pPr>
        <w:pStyle w:val="Style8"/>
        <w:widowControl/>
        <w:numPr>
          <w:ilvl w:val="0"/>
          <w:numId w:val="3"/>
        </w:numPr>
        <w:spacing w:line="240" w:lineRule="auto"/>
        <w:ind w:firstLine="709"/>
        <w:rPr>
          <w:rStyle w:val="FontStyle30"/>
          <w:sz w:val="24"/>
          <w:szCs w:val="24"/>
        </w:rPr>
      </w:pPr>
      <w:r>
        <w:rPr>
          <w:rStyle w:val="FontStyle30"/>
          <w:sz w:val="24"/>
          <w:szCs w:val="24"/>
        </w:rPr>
        <w:t>умение ясно, точно, грамотно излагать свои мысли в уст</w:t>
      </w:r>
      <w:r>
        <w:rPr>
          <w:rStyle w:val="FontStyle30"/>
          <w:sz w:val="24"/>
          <w:szCs w:val="24"/>
        </w:rPr>
        <w:softHyphen/>
        <w:t>ной и письменной речи, понимать смысл поставленной за</w:t>
      </w:r>
      <w:r>
        <w:rPr>
          <w:rStyle w:val="FontStyle30"/>
          <w:sz w:val="24"/>
          <w:szCs w:val="24"/>
        </w:rPr>
        <w:softHyphen/>
        <w:t>дачи, выстраивать аргументацию, приводить примеры и контр примеры;</w:t>
      </w:r>
    </w:p>
    <w:p w:rsidR="0080463A" w:rsidRDefault="0080463A" w:rsidP="0080463A">
      <w:pPr>
        <w:spacing w:after="0" w:line="240" w:lineRule="auto"/>
        <w:ind w:firstLine="709"/>
        <w:jc w:val="both"/>
        <w:rPr>
          <w:rStyle w:val="FontStyle30"/>
          <w:sz w:val="24"/>
          <w:szCs w:val="24"/>
        </w:rPr>
      </w:pPr>
      <w:r>
        <w:rPr>
          <w:rStyle w:val="FontStyle30"/>
          <w:sz w:val="24"/>
          <w:szCs w:val="24"/>
        </w:rPr>
        <w:t>5)  представление о физической науке как сфере челове</w:t>
      </w:r>
      <w:r>
        <w:rPr>
          <w:rStyle w:val="FontStyle30"/>
          <w:sz w:val="24"/>
          <w:szCs w:val="24"/>
        </w:rPr>
        <w:softHyphen/>
        <w:t>ческой деятельности, об этапах её развития, о её значимо</w:t>
      </w:r>
      <w:r>
        <w:rPr>
          <w:rStyle w:val="FontStyle30"/>
          <w:sz w:val="24"/>
          <w:szCs w:val="24"/>
        </w:rPr>
        <w:softHyphen/>
        <w:t>сти для развития цивилизации;</w:t>
      </w:r>
    </w:p>
    <w:p w:rsidR="0080463A" w:rsidRDefault="0080463A" w:rsidP="0080463A">
      <w:pPr>
        <w:spacing w:after="0" w:line="240" w:lineRule="auto"/>
        <w:ind w:firstLine="709"/>
        <w:jc w:val="both"/>
        <w:rPr>
          <w:rStyle w:val="FontStyle30"/>
          <w:sz w:val="24"/>
          <w:szCs w:val="24"/>
        </w:rPr>
      </w:pPr>
      <w:r>
        <w:rPr>
          <w:rStyle w:val="FontStyle30"/>
          <w:sz w:val="24"/>
          <w:szCs w:val="24"/>
        </w:rPr>
        <w:t>6) критичность мышления, умение распознавать логически некорректные высказывания, отличать гипотезу от факта;</w:t>
      </w:r>
    </w:p>
    <w:p w:rsidR="0080463A" w:rsidRDefault="0080463A" w:rsidP="0080463A">
      <w:pPr>
        <w:spacing w:after="0" w:line="240" w:lineRule="auto"/>
        <w:ind w:firstLine="709"/>
        <w:jc w:val="both"/>
        <w:rPr>
          <w:rStyle w:val="FontStyle30"/>
          <w:sz w:val="24"/>
          <w:szCs w:val="24"/>
        </w:rPr>
      </w:pPr>
      <w:r>
        <w:rPr>
          <w:rStyle w:val="FontStyle30"/>
          <w:sz w:val="24"/>
          <w:szCs w:val="24"/>
        </w:rPr>
        <w:t>7)  креативность мышления, инициатива, находчивость, ак</w:t>
      </w:r>
      <w:r>
        <w:rPr>
          <w:rStyle w:val="FontStyle30"/>
          <w:sz w:val="24"/>
          <w:szCs w:val="24"/>
        </w:rPr>
        <w:softHyphen/>
        <w:t>тивность при решении различных задач;</w:t>
      </w:r>
    </w:p>
    <w:p w:rsidR="0080463A" w:rsidRDefault="0080463A" w:rsidP="0080463A">
      <w:pPr>
        <w:spacing w:after="0" w:line="240" w:lineRule="auto"/>
        <w:ind w:firstLine="709"/>
        <w:jc w:val="both"/>
        <w:rPr>
          <w:rStyle w:val="FontStyle30"/>
          <w:sz w:val="24"/>
          <w:szCs w:val="24"/>
        </w:rPr>
      </w:pPr>
      <w:r>
        <w:rPr>
          <w:rStyle w:val="FontStyle30"/>
          <w:sz w:val="24"/>
          <w:szCs w:val="24"/>
        </w:rPr>
        <w:t>8)  умение контролировать процесс и результат учебной  деятельности;</w:t>
      </w:r>
    </w:p>
    <w:p w:rsidR="0080463A" w:rsidRDefault="0080463A" w:rsidP="0080463A">
      <w:pPr>
        <w:spacing w:after="0" w:line="240" w:lineRule="auto"/>
        <w:ind w:firstLine="709"/>
        <w:jc w:val="both"/>
        <w:rPr>
          <w:rStyle w:val="FontStyle30"/>
          <w:sz w:val="24"/>
          <w:szCs w:val="24"/>
        </w:rPr>
      </w:pPr>
      <w:r>
        <w:rPr>
          <w:rStyle w:val="FontStyle30"/>
          <w:sz w:val="24"/>
          <w:szCs w:val="24"/>
        </w:rPr>
        <w:t>9) способность к эмоциональному восприятию явлений, объектов, задач, решений, рассуждений</w:t>
      </w:r>
    </w:p>
    <w:p w:rsidR="0080463A" w:rsidRDefault="0080463A" w:rsidP="0080463A">
      <w:pPr>
        <w:spacing w:after="0" w:line="240" w:lineRule="auto"/>
        <w:ind w:firstLine="709"/>
        <w:rPr>
          <w:rStyle w:val="FontStyle37"/>
          <w:b/>
          <w:sz w:val="24"/>
          <w:szCs w:val="24"/>
        </w:rPr>
      </w:pPr>
      <w:proofErr w:type="spellStart"/>
      <w:r>
        <w:rPr>
          <w:rStyle w:val="FontStyle37"/>
          <w:b/>
          <w:sz w:val="24"/>
          <w:szCs w:val="24"/>
        </w:rPr>
        <w:t>метапредметные</w:t>
      </w:r>
      <w:proofErr w:type="spellEnd"/>
      <w:r>
        <w:rPr>
          <w:rStyle w:val="FontStyle37"/>
          <w:b/>
          <w:sz w:val="24"/>
          <w:szCs w:val="24"/>
        </w:rPr>
        <w:t>:</w:t>
      </w:r>
    </w:p>
    <w:p w:rsidR="0080463A" w:rsidRDefault="0080463A" w:rsidP="0080463A">
      <w:pPr>
        <w:spacing w:after="0" w:line="240" w:lineRule="auto"/>
        <w:ind w:firstLine="709"/>
        <w:jc w:val="both"/>
        <w:rPr>
          <w:rStyle w:val="FontStyle30"/>
          <w:sz w:val="24"/>
          <w:szCs w:val="24"/>
        </w:rPr>
      </w:pPr>
      <w:r>
        <w:rPr>
          <w:rStyle w:val="FontStyle30"/>
          <w:sz w:val="24"/>
          <w:szCs w:val="24"/>
        </w:rPr>
        <w:t>1)  умение самостоятельно планировать альтернативные пути достижения целей, осознанно выбирать наиболее эффек</w:t>
      </w:r>
      <w:r>
        <w:rPr>
          <w:rStyle w:val="FontStyle30"/>
          <w:sz w:val="24"/>
          <w:szCs w:val="24"/>
        </w:rPr>
        <w:softHyphen/>
        <w:t>тивные способы решения учебных и познавательных задач;</w:t>
      </w:r>
    </w:p>
    <w:p w:rsidR="0080463A" w:rsidRDefault="0080463A" w:rsidP="0080463A">
      <w:pPr>
        <w:spacing w:after="0" w:line="240" w:lineRule="auto"/>
        <w:ind w:firstLine="709"/>
        <w:jc w:val="both"/>
        <w:rPr>
          <w:rStyle w:val="FontStyle30"/>
          <w:sz w:val="24"/>
          <w:szCs w:val="24"/>
        </w:rPr>
      </w:pPr>
      <w:r>
        <w:rPr>
          <w:rStyle w:val="FontStyle30"/>
          <w:sz w:val="24"/>
          <w:szCs w:val="24"/>
        </w:rPr>
        <w:t>2)  умение осуществлять контроль по результату и по способу действия на уровне произвольного внимания и вносить не</w:t>
      </w:r>
      <w:r>
        <w:rPr>
          <w:rStyle w:val="FontStyle30"/>
          <w:sz w:val="24"/>
          <w:szCs w:val="24"/>
        </w:rPr>
        <w:softHyphen/>
        <w:t>обходимые коррективы;</w:t>
      </w:r>
    </w:p>
    <w:p w:rsidR="0080463A" w:rsidRDefault="0080463A" w:rsidP="0080463A">
      <w:pPr>
        <w:spacing w:after="0" w:line="240" w:lineRule="auto"/>
        <w:ind w:firstLine="709"/>
        <w:jc w:val="both"/>
        <w:rPr>
          <w:rStyle w:val="FontStyle30"/>
          <w:sz w:val="24"/>
          <w:szCs w:val="24"/>
        </w:rPr>
      </w:pPr>
      <w:r>
        <w:rPr>
          <w:rStyle w:val="FontStyle30"/>
          <w:sz w:val="24"/>
          <w:szCs w:val="24"/>
        </w:rPr>
        <w:t>3)  умение адекватно оценивать правильность или ошибоч</w:t>
      </w:r>
      <w:r>
        <w:rPr>
          <w:rStyle w:val="FontStyle30"/>
          <w:sz w:val="24"/>
          <w:szCs w:val="24"/>
        </w:rPr>
        <w:softHyphen/>
        <w:t>ность выполнения учебной задачи, её объективную труд</w:t>
      </w:r>
      <w:r>
        <w:rPr>
          <w:rStyle w:val="FontStyle30"/>
          <w:sz w:val="24"/>
          <w:szCs w:val="24"/>
        </w:rPr>
        <w:softHyphen/>
        <w:t xml:space="preserve">ность и собственные возможности её решения; </w:t>
      </w:r>
    </w:p>
    <w:p w:rsidR="0080463A" w:rsidRDefault="0080463A" w:rsidP="0080463A">
      <w:pPr>
        <w:spacing w:after="0" w:line="240" w:lineRule="auto"/>
        <w:ind w:firstLine="709"/>
        <w:jc w:val="both"/>
        <w:rPr>
          <w:rStyle w:val="FontStyle30"/>
          <w:sz w:val="24"/>
          <w:szCs w:val="24"/>
        </w:rPr>
      </w:pPr>
      <w:r>
        <w:rPr>
          <w:rStyle w:val="FontStyle30"/>
          <w:sz w:val="24"/>
          <w:szCs w:val="24"/>
        </w:rPr>
        <w:t>4)  осознанное владение логическими действиями определе</w:t>
      </w:r>
      <w:r>
        <w:rPr>
          <w:rStyle w:val="FontStyle30"/>
          <w:sz w:val="24"/>
          <w:szCs w:val="24"/>
        </w:rPr>
        <w:softHyphen/>
        <w:t>ния понятий, обобщения, установления аналогий, класси</w:t>
      </w:r>
      <w:r>
        <w:rPr>
          <w:rStyle w:val="FontStyle30"/>
          <w:sz w:val="24"/>
          <w:szCs w:val="24"/>
        </w:rPr>
        <w:softHyphen/>
        <w:t xml:space="preserve">фикации на основе самостоятельного выбора оснований и критериев, установления родовидовых связей; </w:t>
      </w:r>
    </w:p>
    <w:p w:rsidR="0080463A" w:rsidRDefault="0080463A" w:rsidP="0080463A">
      <w:pPr>
        <w:spacing w:after="0" w:line="240" w:lineRule="auto"/>
        <w:ind w:firstLine="709"/>
        <w:jc w:val="both"/>
        <w:rPr>
          <w:rStyle w:val="FontStyle30"/>
          <w:sz w:val="24"/>
          <w:szCs w:val="24"/>
        </w:rPr>
      </w:pPr>
      <w:r>
        <w:rPr>
          <w:rStyle w:val="FontStyle30"/>
          <w:sz w:val="24"/>
          <w:szCs w:val="24"/>
        </w:rPr>
        <w:t>5) умение устанавливать причинно-следственные связи; стро</w:t>
      </w:r>
      <w:r>
        <w:rPr>
          <w:rStyle w:val="FontStyle30"/>
          <w:sz w:val="24"/>
          <w:szCs w:val="24"/>
        </w:rPr>
        <w:softHyphen/>
        <w:t xml:space="preserve">ить </w:t>
      </w:r>
      <w:proofErr w:type="gramStart"/>
      <w:r>
        <w:rPr>
          <w:rStyle w:val="FontStyle30"/>
          <w:sz w:val="24"/>
          <w:szCs w:val="24"/>
        </w:rPr>
        <w:t>логическое рассуждение</w:t>
      </w:r>
      <w:proofErr w:type="gramEnd"/>
      <w:r>
        <w:rPr>
          <w:rStyle w:val="FontStyle30"/>
          <w:sz w:val="24"/>
          <w:szCs w:val="24"/>
        </w:rPr>
        <w:t xml:space="preserve">, умозаключение (индуктивное, дедуктивное и по аналогии) и выводы; </w:t>
      </w:r>
    </w:p>
    <w:p w:rsidR="0080463A" w:rsidRDefault="0080463A" w:rsidP="0080463A">
      <w:pPr>
        <w:spacing w:after="0" w:line="240" w:lineRule="auto"/>
        <w:ind w:firstLine="709"/>
        <w:jc w:val="both"/>
        <w:rPr>
          <w:rStyle w:val="FontStyle30"/>
          <w:sz w:val="24"/>
          <w:szCs w:val="24"/>
        </w:rPr>
      </w:pPr>
      <w:r>
        <w:rPr>
          <w:rStyle w:val="FontStyle30"/>
          <w:sz w:val="24"/>
          <w:szCs w:val="24"/>
        </w:rPr>
        <w:t>6)  умение создавать, применять и преобразовывать знаково-символические средства, модели и схемы для решения учебных и познавательных задач;</w:t>
      </w:r>
    </w:p>
    <w:p w:rsidR="0080463A" w:rsidRDefault="0080463A" w:rsidP="0080463A">
      <w:pPr>
        <w:spacing w:after="0" w:line="240" w:lineRule="auto"/>
        <w:ind w:firstLine="709"/>
        <w:jc w:val="both"/>
        <w:rPr>
          <w:rStyle w:val="FontStyle30"/>
          <w:sz w:val="24"/>
          <w:szCs w:val="24"/>
        </w:rPr>
      </w:pPr>
      <w:r>
        <w:rPr>
          <w:rStyle w:val="FontStyle30"/>
          <w:sz w:val="24"/>
          <w:szCs w:val="24"/>
        </w:rPr>
        <w:t>7)  умение организовывать учебное сотрудничество и совмест</w:t>
      </w:r>
      <w:r>
        <w:rPr>
          <w:rStyle w:val="FontStyle30"/>
          <w:sz w:val="24"/>
          <w:szCs w:val="24"/>
        </w:rPr>
        <w:softHyphen/>
        <w:t>ную деятельность с учителем и сверстниками: определять цели, распределение функций и ролей участников, взаи</w:t>
      </w:r>
      <w:r>
        <w:rPr>
          <w:rStyle w:val="FontStyle30"/>
          <w:sz w:val="24"/>
          <w:szCs w:val="24"/>
        </w:rPr>
        <w:softHyphen/>
        <w:t>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w:t>
      </w:r>
      <w:r>
        <w:rPr>
          <w:rStyle w:val="FontStyle30"/>
          <w:sz w:val="24"/>
          <w:szCs w:val="24"/>
        </w:rPr>
        <w:softHyphen/>
        <w:t>шать партнёра; формулировать, аргументировать и отста</w:t>
      </w:r>
      <w:r>
        <w:rPr>
          <w:rStyle w:val="FontStyle30"/>
          <w:sz w:val="24"/>
          <w:szCs w:val="24"/>
        </w:rPr>
        <w:softHyphen/>
        <w:t xml:space="preserve">ивать своё мнение; </w:t>
      </w:r>
    </w:p>
    <w:p w:rsidR="0080463A" w:rsidRDefault="0080463A" w:rsidP="0080463A">
      <w:pPr>
        <w:spacing w:after="0" w:line="240" w:lineRule="auto"/>
        <w:ind w:firstLine="709"/>
        <w:jc w:val="both"/>
        <w:rPr>
          <w:rStyle w:val="FontStyle30"/>
          <w:sz w:val="24"/>
          <w:szCs w:val="24"/>
        </w:rPr>
      </w:pPr>
      <w:r>
        <w:rPr>
          <w:rStyle w:val="FontStyle30"/>
          <w:sz w:val="24"/>
          <w:szCs w:val="24"/>
        </w:rPr>
        <w:t xml:space="preserve">8)  </w:t>
      </w:r>
      <w:proofErr w:type="spellStart"/>
      <w:r>
        <w:rPr>
          <w:rStyle w:val="FontStyle30"/>
          <w:sz w:val="24"/>
          <w:szCs w:val="24"/>
        </w:rPr>
        <w:t>сформирова</w:t>
      </w:r>
      <w:bookmarkStart w:id="0" w:name="_GoBack"/>
      <w:bookmarkEnd w:id="0"/>
      <w:r>
        <w:rPr>
          <w:rStyle w:val="FontStyle30"/>
          <w:sz w:val="24"/>
          <w:szCs w:val="24"/>
        </w:rPr>
        <w:t>нность</w:t>
      </w:r>
      <w:proofErr w:type="spellEnd"/>
      <w:r>
        <w:rPr>
          <w:rStyle w:val="FontStyle30"/>
          <w:sz w:val="24"/>
          <w:szCs w:val="24"/>
        </w:rPr>
        <w:t xml:space="preserve"> учебной и обще</w:t>
      </w:r>
      <w:r w:rsidR="00733392">
        <w:rPr>
          <w:rStyle w:val="FontStyle30"/>
          <w:sz w:val="24"/>
          <w:szCs w:val="24"/>
        </w:rPr>
        <w:t xml:space="preserve"> </w:t>
      </w:r>
      <w:r>
        <w:rPr>
          <w:rStyle w:val="FontStyle30"/>
          <w:sz w:val="24"/>
          <w:szCs w:val="24"/>
        </w:rPr>
        <w:t>пользовательской компетентности в области использования информаци</w:t>
      </w:r>
      <w:r>
        <w:rPr>
          <w:rStyle w:val="FontStyle30"/>
          <w:sz w:val="24"/>
          <w:szCs w:val="24"/>
        </w:rPr>
        <w:softHyphen/>
        <w:t>онно-коммуникационных технологий (ИКТ- компетентности);</w:t>
      </w:r>
    </w:p>
    <w:p w:rsidR="0080463A" w:rsidRDefault="0080463A" w:rsidP="0080463A">
      <w:pPr>
        <w:spacing w:after="0" w:line="240" w:lineRule="auto"/>
        <w:ind w:firstLine="709"/>
        <w:jc w:val="both"/>
        <w:rPr>
          <w:rStyle w:val="FontStyle30"/>
          <w:sz w:val="24"/>
          <w:szCs w:val="24"/>
        </w:rPr>
      </w:pPr>
      <w:r>
        <w:rPr>
          <w:rStyle w:val="FontStyle30"/>
          <w:sz w:val="24"/>
          <w:szCs w:val="24"/>
        </w:rPr>
        <w:t>9)  первоначальные представления об идеях и о методах физики как об универсальном языке науки и техники, о средстве моделирования явлений и процессов;</w:t>
      </w:r>
    </w:p>
    <w:p w:rsidR="0080463A" w:rsidRDefault="0080463A" w:rsidP="0080463A">
      <w:pPr>
        <w:spacing w:after="0" w:line="240" w:lineRule="auto"/>
        <w:ind w:firstLine="709"/>
        <w:jc w:val="both"/>
        <w:rPr>
          <w:rStyle w:val="FontStyle30"/>
          <w:sz w:val="24"/>
          <w:szCs w:val="24"/>
        </w:rPr>
      </w:pPr>
      <w:r>
        <w:rPr>
          <w:rStyle w:val="FontStyle30"/>
          <w:sz w:val="24"/>
          <w:szCs w:val="24"/>
        </w:rPr>
        <w:t>10)  умение видеть физическую задачу в контексте проб</w:t>
      </w:r>
      <w:r>
        <w:rPr>
          <w:rStyle w:val="FontStyle30"/>
          <w:sz w:val="24"/>
          <w:szCs w:val="24"/>
        </w:rPr>
        <w:softHyphen/>
        <w:t>лемной ситуации в других дисциплинах, в окружающей жизни;</w:t>
      </w:r>
    </w:p>
    <w:p w:rsidR="0080463A" w:rsidRDefault="0080463A" w:rsidP="0080463A">
      <w:pPr>
        <w:spacing w:after="0" w:line="240" w:lineRule="auto"/>
        <w:ind w:firstLine="709"/>
        <w:jc w:val="both"/>
        <w:rPr>
          <w:rStyle w:val="FontStyle30"/>
          <w:sz w:val="24"/>
          <w:szCs w:val="24"/>
        </w:rPr>
      </w:pPr>
      <w:r>
        <w:rPr>
          <w:rStyle w:val="FontStyle30"/>
          <w:sz w:val="24"/>
          <w:szCs w:val="24"/>
        </w:rPr>
        <w:t>11)  умение находить в различных источниках информацию, необходимую для решения проблем, и представлять её в понятной форме; принимать решение в условиях неполной и избыточной, точной и вероятност</w:t>
      </w:r>
      <w:r>
        <w:rPr>
          <w:rStyle w:val="FontStyle30"/>
          <w:sz w:val="24"/>
          <w:szCs w:val="24"/>
        </w:rPr>
        <w:softHyphen/>
        <w:t>ной информации;</w:t>
      </w:r>
    </w:p>
    <w:p w:rsidR="0080463A" w:rsidRDefault="0080463A" w:rsidP="0080463A">
      <w:pPr>
        <w:spacing w:after="0" w:line="240" w:lineRule="auto"/>
        <w:ind w:firstLine="709"/>
        <w:jc w:val="both"/>
        <w:rPr>
          <w:rStyle w:val="FontStyle30"/>
          <w:sz w:val="24"/>
          <w:szCs w:val="24"/>
        </w:rPr>
      </w:pPr>
      <w:r>
        <w:rPr>
          <w:rStyle w:val="FontStyle30"/>
          <w:sz w:val="24"/>
          <w:szCs w:val="24"/>
        </w:rPr>
        <w:lastRenderedPageBreak/>
        <w:t>12)  умение понимать и использовать  средства наглядности (рисунки, чертежи, схемы и др.) для иллю</w:t>
      </w:r>
      <w:r>
        <w:rPr>
          <w:rStyle w:val="FontStyle30"/>
          <w:sz w:val="24"/>
          <w:szCs w:val="24"/>
        </w:rPr>
        <w:softHyphen/>
        <w:t>страции, интерпретации, аргументации;</w:t>
      </w:r>
    </w:p>
    <w:p w:rsidR="0080463A" w:rsidRDefault="0080463A" w:rsidP="0080463A">
      <w:pPr>
        <w:spacing w:after="0" w:line="240" w:lineRule="auto"/>
        <w:ind w:firstLine="709"/>
        <w:rPr>
          <w:rStyle w:val="FontStyle30"/>
          <w:sz w:val="24"/>
          <w:szCs w:val="24"/>
        </w:rPr>
      </w:pPr>
      <w:r>
        <w:rPr>
          <w:rStyle w:val="FontStyle30"/>
          <w:sz w:val="24"/>
          <w:szCs w:val="24"/>
        </w:rPr>
        <w:t>13)  умение выдвигать гипотезы при решении учебных задач и понимать необходимость их проверки;</w:t>
      </w:r>
    </w:p>
    <w:p w:rsidR="0080463A" w:rsidRDefault="0080463A" w:rsidP="0080463A">
      <w:pPr>
        <w:spacing w:after="0" w:line="240" w:lineRule="auto"/>
        <w:ind w:firstLine="709"/>
        <w:rPr>
          <w:rStyle w:val="FontStyle30"/>
          <w:sz w:val="24"/>
          <w:szCs w:val="24"/>
        </w:rPr>
      </w:pPr>
      <w:r>
        <w:rPr>
          <w:rStyle w:val="FontStyle30"/>
          <w:sz w:val="24"/>
          <w:szCs w:val="24"/>
        </w:rPr>
        <w:t>14)  умение применять индуктивные и дедуктивные способы рассуждений, видеть различные стратегии решения задач;</w:t>
      </w:r>
    </w:p>
    <w:p w:rsidR="0080463A" w:rsidRDefault="0080463A" w:rsidP="0080463A">
      <w:pPr>
        <w:spacing w:after="0" w:line="240" w:lineRule="auto"/>
        <w:ind w:firstLine="709"/>
        <w:rPr>
          <w:rStyle w:val="FontStyle30"/>
          <w:sz w:val="24"/>
          <w:szCs w:val="24"/>
        </w:rPr>
      </w:pPr>
      <w:r>
        <w:rPr>
          <w:rStyle w:val="FontStyle30"/>
          <w:sz w:val="24"/>
          <w:szCs w:val="24"/>
        </w:rPr>
        <w:t>15)  понимание сущности алгоритмических предписаний и умение действовать в соответствии с предложенным алго</w:t>
      </w:r>
      <w:r>
        <w:rPr>
          <w:rStyle w:val="FontStyle30"/>
          <w:sz w:val="24"/>
          <w:szCs w:val="24"/>
        </w:rPr>
        <w:softHyphen/>
        <w:t>ритмом;</w:t>
      </w:r>
    </w:p>
    <w:p w:rsidR="0080463A" w:rsidRDefault="0080463A" w:rsidP="0080463A">
      <w:pPr>
        <w:spacing w:after="0" w:line="240" w:lineRule="auto"/>
        <w:ind w:firstLine="709"/>
        <w:rPr>
          <w:rStyle w:val="FontStyle30"/>
          <w:sz w:val="24"/>
          <w:szCs w:val="24"/>
        </w:rPr>
      </w:pPr>
      <w:r>
        <w:rPr>
          <w:rStyle w:val="FontStyle30"/>
          <w:sz w:val="24"/>
          <w:szCs w:val="24"/>
        </w:rPr>
        <w:t>16)  умение самостоятельно ставить цели, выбирать и создавать алгоритмы для решения учебных проблем;</w:t>
      </w:r>
    </w:p>
    <w:p w:rsidR="0080463A" w:rsidRDefault="0080463A" w:rsidP="0080463A">
      <w:pPr>
        <w:spacing w:after="0" w:line="240" w:lineRule="auto"/>
        <w:ind w:firstLine="709"/>
        <w:rPr>
          <w:rStyle w:val="FontStyle30"/>
          <w:sz w:val="24"/>
          <w:szCs w:val="24"/>
        </w:rPr>
      </w:pPr>
      <w:r>
        <w:rPr>
          <w:rStyle w:val="FontStyle30"/>
          <w:sz w:val="24"/>
          <w:szCs w:val="24"/>
        </w:rPr>
        <w:t>17)  умение планировать и осуществлять деятельность, направ</w:t>
      </w:r>
      <w:r>
        <w:rPr>
          <w:rStyle w:val="FontStyle30"/>
          <w:sz w:val="24"/>
          <w:szCs w:val="24"/>
        </w:rPr>
        <w:softHyphen/>
        <w:t>ленную на решение задач исследовательского характера.</w:t>
      </w:r>
    </w:p>
    <w:p w:rsidR="0080463A" w:rsidRPr="00EE03B5" w:rsidRDefault="0080463A" w:rsidP="0080463A">
      <w:pPr>
        <w:spacing w:after="0" w:line="240" w:lineRule="auto"/>
        <w:ind w:firstLine="709"/>
        <w:rPr>
          <w:rStyle w:val="FontStyle37"/>
          <w:b/>
          <w:sz w:val="24"/>
          <w:szCs w:val="24"/>
        </w:rPr>
      </w:pPr>
      <w:r w:rsidRPr="00EE03B5">
        <w:rPr>
          <w:rStyle w:val="FontStyle37"/>
          <w:b/>
          <w:sz w:val="24"/>
          <w:szCs w:val="24"/>
        </w:rPr>
        <w:t>предметные:</w:t>
      </w:r>
    </w:p>
    <w:p w:rsidR="0080463A" w:rsidRPr="00EE03B5" w:rsidRDefault="0080463A" w:rsidP="0080463A">
      <w:pPr>
        <w:spacing w:after="0" w:line="240" w:lineRule="auto"/>
        <w:ind w:firstLine="709"/>
        <w:jc w:val="both"/>
        <w:rPr>
          <w:rStyle w:val="FontStyle30"/>
          <w:sz w:val="24"/>
          <w:szCs w:val="24"/>
        </w:rPr>
      </w:pPr>
      <w:r w:rsidRPr="00EE03B5">
        <w:rPr>
          <w:rStyle w:val="FontStyle30"/>
          <w:sz w:val="24"/>
          <w:szCs w:val="24"/>
        </w:rPr>
        <w:t>1)  умение работать с текстом (структуриро</w:t>
      </w:r>
      <w:r w:rsidRPr="00EE03B5">
        <w:rPr>
          <w:rStyle w:val="FontStyle30"/>
          <w:sz w:val="24"/>
          <w:szCs w:val="24"/>
        </w:rPr>
        <w:softHyphen/>
        <w:t>вание, извлечение необходимой информации), точно и грамотно выражать свои мысли в устной и письменной речи, применяя терминологию и симво</w:t>
      </w:r>
      <w:r w:rsidRPr="00EE03B5">
        <w:rPr>
          <w:rStyle w:val="FontStyle30"/>
          <w:sz w:val="24"/>
          <w:szCs w:val="24"/>
        </w:rPr>
        <w:softHyphen/>
        <w:t>лику, использовать различные языки (словес</w:t>
      </w:r>
      <w:r w:rsidRPr="00EE03B5">
        <w:rPr>
          <w:rStyle w:val="FontStyle30"/>
          <w:sz w:val="24"/>
          <w:szCs w:val="24"/>
        </w:rPr>
        <w:softHyphen/>
        <w:t>ный, символический, графический), обосновывать сужде</w:t>
      </w:r>
      <w:r w:rsidRPr="00EE03B5">
        <w:rPr>
          <w:rStyle w:val="FontStyle30"/>
          <w:sz w:val="24"/>
          <w:szCs w:val="24"/>
        </w:rPr>
        <w:softHyphen/>
        <w:t>ния, проводить классификацию, доказывать  утверждения;</w:t>
      </w:r>
    </w:p>
    <w:p w:rsidR="0080463A" w:rsidRPr="00EE03B5" w:rsidRDefault="0080463A" w:rsidP="0080463A">
      <w:pPr>
        <w:spacing w:after="0" w:line="240" w:lineRule="auto"/>
        <w:ind w:firstLine="709"/>
        <w:jc w:val="both"/>
        <w:rPr>
          <w:rStyle w:val="FontStyle30"/>
          <w:sz w:val="24"/>
          <w:szCs w:val="24"/>
        </w:rPr>
      </w:pPr>
      <w:r w:rsidRPr="00EE03B5">
        <w:rPr>
          <w:rStyle w:val="FontStyle30"/>
          <w:sz w:val="24"/>
          <w:szCs w:val="24"/>
        </w:rPr>
        <w:t>2)  владение базовым понятийным аппаратом: иметь пред</w:t>
      </w:r>
      <w:r w:rsidRPr="00EE03B5">
        <w:rPr>
          <w:rStyle w:val="FontStyle30"/>
          <w:sz w:val="24"/>
          <w:szCs w:val="24"/>
        </w:rPr>
        <w:softHyphen/>
        <w:t xml:space="preserve">ставление о явлениях, владение символьным языком, знание элементарных физических величин, </w:t>
      </w:r>
    </w:p>
    <w:p w:rsidR="0080463A" w:rsidRPr="00EE03B5" w:rsidRDefault="0080463A" w:rsidP="0080463A">
      <w:pPr>
        <w:spacing w:after="0" w:line="240" w:lineRule="auto"/>
        <w:ind w:firstLine="709"/>
        <w:jc w:val="both"/>
        <w:rPr>
          <w:rStyle w:val="FontStyle30"/>
          <w:sz w:val="24"/>
          <w:szCs w:val="24"/>
        </w:rPr>
      </w:pPr>
      <w:r w:rsidRPr="00EE03B5">
        <w:rPr>
          <w:rStyle w:val="FontStyle30"/>
          <w:sz w:val="24"/>
          <w:szCs w:val="24"/>
        </w:rPr>
        <w:t>3)  умение пользоваться формулами и само</w:t>
      </w:r>
      <w:r w:rsidRPr="00EE03B5">
        <w:rPr>
          <w:rStyle w:val="FontStyle30"/>
          <w:sz w:val="24"/>
          <w:szCs w:val="24"/>
        </w:rPr>
        <w:softHyphen/>
        <w:t>стоятельно составлять формулы зависимостей между вели</w:t>
      </w:r>
      <w:r w:rsidRPr="00EE03B5">
        <w:rPr>
          <w:rStyle w:val="FontStyle30"/>
          <w:sz w:val="24"/>
          <w:szCs w:val="24"/>
        </w:rPr>
        <w:softHyphen/>
        <w:t>чинами на основе обобщения частных случаев и экспери</w:t>
      </w:r>
      <w:r w:rsidRPr="00EE03B5">
        <w:rPr>
          <w:rStyle w:val="FontStyle30"/>
          <w:sz w:val="24"/>
          <w:szCs w:val="24"/>
        </w:rPr>
        <w:softHyphen/>
        <w:t>мента;</w:t>
      </w:r>
    </w:p>
    <w:p w:rsidR="0080463A" w:rsidRPr="00EE03B5" w:rsidRDefault="0080463A" w:rsidP="0080463A">
      <w:pPr>
        <w:spacing w:after="0" w:line="240" w:lineRule="auto"/>
        <w:ind w:firstLine="709"/>
        <w:jc w:val="both"/>
        <w:rPr>
          <w:rStyle w:val="FontStyle30"/>
          <w:sz w:val="24"/>
          <w:szCs w:val="24"/>
        </w:rPr>
      </w:pPr>
      <w:r w:rsidRPr="00EE03B5">
        <w:rPr>
          <w:rStyle w:val="FontStyle30"/>
          <w:sz w:val="24"/>
          <w:szCs w:val="24"/>
        </w:rPr>
        <w:t>4)  овладение системой функциональных понятий, функцио</w:t>
      </w:r>
      <w:r w:rsidRPr="00EE03B5">
        <w:rPr>
          <w:rStyle w:val="FontStyle30"/>
          <w:sz w:val="24"/>
          <w:szCs w:val="24"/>
        </w:rPr>
        <w:softHyphen/>
        <w:t>нальным языком и символикой, умение строить графики функций, описывать их свойства, использовать функцио</w:t>
      </w:r>
      <w:r w:rsidRPr="00EE03B5">
        <w:rPr>
          <w:rStyle w:val="FontStyle30"/>
          <w:sz w:val="24"/>
          <w:szCs w:val="24"/>
        </w:rPr>
        <w:softHyphen/>
        <w:t>нально-графические представления для описания и анали</w:t>
      </w:r>
      <w:r w:rsidRPr="00EE03B5">
        <w:rPr>
          <w:rStyle w:val="FontStyle30"/>
          <w:sz w:val="24"/>
          <w:szCs w:val="24"/>
        </w:rPr>
        <w:softHyphen/>
        <w:t>за задач и реальных зависимостей;</w:t>
      </w:r>
    </w:p>
    <w:p w:rsidR="0080463A" w:rsidRPr="00EE03B5" w:rsidRDefault="0080463A" w:rsidP="0080463A">
      <w:pPr>
        <w:spacing w:after="0" w:line="240" w:lineRule="auto"/>
        <w:ind w:firstLine="709"/>
        <w:jc w:val="both"/>
      </w:pPr>
      <w:r w:rsidRPr="00EE03B5">
        <w:rPr>
          <w:rStyle w:val="FontStyle30"/>
          <w:sz w:val="24"/>
          <w:szCs w:val="24"/>
        </w:rPr>
        <w:t>8)  умение применять изученные понятия, результаты и мето</w:t>
      </w:r>
      <w:r w:rsidRPr="00EE03B5">
        <w:rPr>
          <w:rStyle w:val="FontStyle30"/>
          <w:sz w:val="24"/>
          <w:szCs w:val="24"/>
        </w:rPr>
        <w:softHyphen/>
        <w:t>ды при решении задач из различных разделов курса, в том числе задач, не сводящихся к непосредственному приме</w:t>
      </w:r>
      <w:r w:rsidRPr="00EE03B5">
        <w:rPr>
          <w:rStyle w:val="FontStyle30"/>
          <w:sz w:val="24"/>
          <w:szCs w:val="24"/>
        </w:rPr>
        <w:softHyphen/>
        <w:t>нению известных алгоритмов.</w:t>
      </w:r>
    </w:p>
    <w:p w:rsidR="0080463A" w:rsidRDefault="0080463A" w:rsidP="0080463A">
      <w:pPr>
        <w:spacing w:after="0" w:line="240" w:lineRule="auto"/>
        <w:ind w:firstLine="709"/>
        <w:jc w:val="both"/>
        <w:rPr>
          <w:rStyle w:val="FontStyle30"/>
          <w:sz w:val="24"/>
          <w:szCs w:val="24"/>
        </w:rPr>
      </w:pPr>
      <w:r w:rsidRPr="00EE03B5">
        <w:rPr>
          <w:rStyle w:val="FontStyle30"/>
          <w:sz w:val="24"/>
          <w:szCs w:val="24"/>
        </w:rPr>
        <w:t>9)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w:t>
      </w:r>
      <w:r>
        <w:rPr>
          <w:rStyle w:val="FontStyle30"/>
          <w:sz w:val="24"/>
          <w:szCs w:val="24"/>
        </w:rPr>
        <w:t>иалов, калькулятора, компьютера.</w:t>
      </w:r>
    </w:p>
    <w:p w:rsidR="0080463A" w:rsidRPr="00ED6EBC" w:rsidRDefault="0080463A" w:rsidP="003800B2">
      <w:pPr>
        <w:pStyle w:val="Default"/>
        <w:ind w:firstLine="426"/>
        <w:jc w:val="center"/>
        <w:rPr>
          <w:color w:val="auto"/>
        </w:rPr>
      </w:pPr>
      <w:r w:rsidRPr="00ED6EBC">
        <w:rPr>
          <w:b/>
          <w:bCs/>
          <w:color w:val="auto"/>
        </w:rPr>
        <w:t>Механические явления</w:t>
      </w:r>
    </w:p>
    <w:p w:rsidR="0080463A" w:rsidRPr="00ED6EBC" w:rsidRDefault="0080463A" w:rsidP="0080463A">
      <w:pPr>
        <w:pStyle w:val="Default"/>
        <w:ind w:firstLine="426"/>
        <w:jc w:val="both"/>
        <w:rPr>
          <w:color w:val="auto"/>
        </w:rPr>
      </w:pPr>
      <w:r w:rsidRPr="00ED6EBC">
        <w:rPr>
          <w:b/>
          <w:bCs/>
          <w:color w:val="auto"/>
        </w:rPr>
        <w:t xml:space="preserve">Выпускник научится: </w:t>
      </w:r>
    </w:p>
    <w:p w:rsidR="0080463A" w:rsidRPr="00ED6EBC" w:rsidRDefault="0080463A" w:rsidP="0080463A">
      <w:pPr>
        <w:pStyle w:val="Default"/>
        <w:ind w:firstLine="426"/>
        <w:jc w:val="both"/>
        <w:rPr>
          <w:color w:val="auto"/>
        </w:rPr>
      </w:pPr>
      <w:proofErr w:type="gramStart"/>
      <w:r w:rsidRPr="00ED6EBC">
        <w:rPr>
          <w:color w:val="auto"/>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80463A" w:rsidRPr="00ED6EBC" w:rsidRDefault="0080463A" w:rsidP="0080463A">
      <w:pPr>
        <w:pStyle w:val="Default"/>
        <w:ind w:firstLine="426"/>
        <w:jc w:val="both"/>
        <w:rPr>
          <w:color w:val="auto"/>
        </w:rPr>
      </w:pPr>
      <w:proofErr w:type="gramStart"/>
      <w:r w:rsidRPr="00ED6EBC">
        <w:rPr>
          <w:color w:val="auto"/>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ED6EBC">
        <w:rPr>
          <w:color w:val="auto"/>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80463A" w:rsidRPr="00ED6EBC" w:rsidRDefault="0080463A" w:rsidP="0080463A">
      <w:pPr>
        <w:pStyle w:val="Default"/>
        <w:ind w:firstLine="426"/>
        <w:jc w:val="both"/>
        <w:rPr>
          <w:color w:val="auto"/>
        </w:rPr>
      </w:pPr>
      <w:r w:rsidRPr="00ED6EBC">
        <w:rPr>
          <w:color w:val="auto"/>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w:t>
      </w:r>
      <w:r w:rsidRPr="00ED6EBC">
        <w:rPr>
          <w:color w:val="auto"/>
        </w:rPr>
        <w:lastRenderedPageBreak/>
        <w:t xml:space="preserve">Гука, закон Паскаля, закон Архимеда; при этом различать словесную формулировку закона и его математическое выражение; </w:t>
      </w:r>
    </w:p>
    <w:p w:rsidR="0080463A" w:rsidRPr="00ED6EBC" w:rsidRDefault="0080463A" w:rsidP="0080463A">
      <w:pPr>
        <w:pStyle w:val="Default"/>
        <w:ind w:firstLine="426"/>
        <w:jc w:val="both"/>
        <w:rPr>
          <w:color w:val="auto"/>
        </w:rPr>
      </w:pPr>
      <w:r w:rsidRPr="00ED6EBC">
        <w:rPr>
          <w:color w:val="auto"/>
        </w:rPr>
        <w:t xml:space="preserve">• различать основные признаки изученных физических моделей: материальная точка, инерциальная система отсчёта; </w:t>
      </w:r>
    </w:p>
    <w:p w:rsidR="0080463A" w:rsidRPr="00ED6EBC" w:rsidRDefault="0080463A" w:rsidP="0080463A">
      <w:pPr>
        <w:pStyle w:val="Default"/>
        <w:ind w:firstLine="426"/>
        <w:jc w:val="both"/>
        <w:rPr>
          <w:color w:val="auto"/>
        </w:rPr>
      </w:pPr>
      <w:proofErr w:type="gramStart"/>
      <w:r w:rsidRPr="00ED6EBC">
        <w:rPr>
          <w:color w:val="auto"/>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ED6EBC">
        <w:rPr>
          <w:color w:val="auto"/>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80463A" w:rsidRPr="00ED6EBC" w:rsidRDefault="0080463A" w:rsidP="0080463A">
      <w:pPr>
        <w:pStyle w:val="Default"/>
        <w:ind w:firstLine="426"/>
        <w:jc w:val="both"/>
        <w:rPr>
          <w:color w:val="auto"/>
        </w:rPr>
      </w:pPr>
      <w:r w:rsidRPr="00ED6EBC">
        <w:rPr>
          <w:b/>
          <w:bCs/>
          <w:color w:val="auto"/>
        </w:rPr>
        <w:t xml:space="preserve">Выпускник получит возможность научиться: </w:t>
      </w:r>
    </w:p>
    <w:p w:rsidR="0080463A" w:rsidRPr="00ED6EBC" w:rsidRDefault="0080463A" w:rsidP="0080463A">
      <w:pPr>
        <w:pStyle w:val="Default"/>
        <w:ind w:firstLine="426"/>
        <w:jc w:val="both"/>
        <w:rPr>
          <w:color w:val="auto"/>
        </w:rPr>
      </w:pPr>
      <w:r w:rsidRPr="00ED6EBC">
        <w:rPr>
          <w:color w:val="auto"/>
        </w:rPr>
        <w:t xml:space="preserve">• использовать знания </w:t>
      </w:r>
      <w:proofErr w:type="gramStart"/>
      <w:r w:rsidRPr="00ED6EBC">
        <w:rPr>
          <w:color w:val="auto"/>
        </w:rPr>
        <w:t>о механических явлениях в повседневной жизни для обеспечения безопасности при обращении с приборами</w:t>
      </w:r>
      <w:proofErr w:type="gramEnd"/>
      <w:r w:rsidRPr="00ED6EBC">
        <w:rPr>
          <w:color w:val="auto"/>
        </w:rPr>
        <w:t xml:space="preserve"> и техническими устройствами, для сохранения здоровья и соблюдения норм экологического поведения в окружающей среде; </w:t>
      </w:r>
    </w:p>
    <w:p w:rsidR="0080463A" w:rsidRPr="00ED6EBC" w:rsidRDefault="0080463A" w:rsidP="0080463A">
      <w:pPr>
        <w:pStyle w:val="Default"/>
        <w:ind w:firstLine="426"/>
        <w:jc w:val="both"/>
        <w:rPr>
          <w:color w:val="auto"/>
        </w:rPr>
      </w:pPr>
      <w:r w:rsidRPr="00ED6EBC">
        <w:rPr>
          <w:color w:val="auto"/>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80463A" w:rsidRPr="00ED6EBC" w:rsidRDefault="0080463A" w:rsidP="0080463A">
      <w:pPr>
        <w:pStyle w:val="Default"/>
        <w:ind w:firstLine="426"/>
        <w:jc w:val="both"/>
        <w:rPr>
          <w:color w:val="auto"/>
        </w:rPr>
      </w:pPr>
      <w:r w:rsidRPr="00ED6EBC">
        <w:rPr>
          <w:color w:val="auto"/>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80463A" w:rsidRPr="00ED6EBC" w:rsidRDefault="0080463A" w:rsidP="0080463A">
      <w:pPr>
        <w:pStyle w:val="Default"/>
        <w:ind w:firstLine="426"/>
        <w:jc w:val="both"/>
        <w:rPr>
          <w:color w:val="auto"/>
        </w:rPr>
      </w:pPr>
      <w:r w:rsidRPr="00ED6EBC">
        <w:rPr>
          <w:color w:val="auto"/>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80463A" w:rsidRPr="00ED6EBC" w:rsidRDefault="0080463A" w:rsidP="0080463A">
      <w:pPr>
        <w:pStyle w:val="Default"/>
        <w:ind w:firstLine="426"/>
        <w:jc w:val="both"/>
        <w:rPr>
          <w:color w:val="auto"/>
        </w:rPr>
      </w:pPr>
      <w:r w:rsidRPr="00ED6EBC">
        <w:rPr>
          <w:color w:val="auto"/>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80463A" w:rsidRDefault="0080463A" w:rsidP="0080463A">
      <w:pPr>
        <w:pStyle w:val="Default"/>
        <w:jc w:val="both"/>
        <w:rPr>
          <w:b/>
          <w:bCs/>
          <w:color w:val="auto"/>
        </w:rPr>
      </w:pPr>
    </w:p>
    <w:p w:rsidR="0080463A" w:rsidRPr="00ED6EBC" w:rsidRDefault="0080463A" w:rsidP="003800B2">
      <w:pPr>
        <w:pStyle w:val="Default"/>
        <w:ind w:firstLine="426"/>
        <w:jc w:val="center"/>
        <w:rPr>
          <w:color w:val="auto"/>
        </w:rPr>
      </w:pPr>
      <w:r w:rsidRPr="00ED6EBC">
        <w:rPr>
          <w:b/>
          <w:bCs/>
          <w:color w:val="auto"/>
        </w:rPr>
        <w:t>Тепловые явления</w:t>
      </w:r>
    </w:p>
    <w:p w:rsidR="0080463A" w:rsidRPr="00ED6EBC" w:rsidRDefault="0080463A" w:rsidP="0080463A">
      <w:pPr>
        <w:pStyle w:val="Default"/>
        <w:ind w:firstLine="426"/>
        <w:jc w:val="both"/>
        <w:rPr>
          <w:color w:val="auto"/>
        </w:rPr>
      </w:pPr>
      <w:r w:rsidRPr="00ED6EBC">
        <w:rPr>
          <w:b/>
          <w:bCs/>
          <w:color w:val="auto"/>
        </w:rPr>
        <w:t xml:space="preserve">Выпускник научится: </w:t>
      </w:r>
    </w:p>
    <w:p w:rsidR="0080463A" w:rsidRPr="00ED6EBC" w:rsidRDefault="0080463A" w:rsidP="0080463A">
      <w:pPr>
        <w:pStyle w:val="Default"/>
        <w:ind w:firstLine="426"/>
        <w:jc w:val="both"/>
        <w:rPr>
          <w:color w:val="auto"/>
        </w:rPr>
      </w:pPr>
      <w:r w:rsidRPr="00ED6EBC">
        <w:rPr>
          <w:color w:val="auto"/>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80463A" w:rsidRPr="00ED6EBC" w:rsidRDefault="0080463A" w:rsidP="0080463A">
      <w:pPr>
        <w:pStyle w:val="Default"/>
        <w:ind w:firstLine="426"/>
        <w:jc w:val="both"/>
        <w:rPr>
          <w:color w:val="auto"/>
        </w:rPr>
      </w:pPr>
      <w:proofErr w:type="gramStart"/>
      <w:r w:rsidRPr="00ED6EBC">
        <w:rPr>
          <w:color w:val="auto"/>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80463A" w:rsidRPr="00ED6EBC" w:rsidRDefault="0080463A" w:rsidP="0080463A">
      <w:pPr>
        <w:pStyle w:val="Default"/>
        <w:ind w:firstLine="426"/>
        <w:jc w:val="both"/>
        <w:rPr>
          <w:color w:val="auto"/>
        </w:rPr>
      </w:pPr>
      <w:r w:rsidRPr="00ED6EBC">
        <w:rPr>
          <w:color w:val="auto"/>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80463A" w:rsidRPr="00ED6EBC" w:rsidRDefault="0080463A" w:rsidP="0080463A">
      <w:pPr>
        <w:pStyle w:val="Default"/>
        <w:ind w:firstLine="426"/>
        <w:jc w:val="both"/>
        <w:rPr>
          <w:color w:val="auto"/>
        </w:rPr>
      </w:pPr>
      <w:r w:rsidRPr="00ED6EBC">
        <w:rPr>
          <w:color w:val="auto"/>
        </w:rPr>
        <w:t xml:space="preserve">• различать основные признаки моделей строения газов, жидкостей и твёрдых тел; </w:t>
      </w:r>
    </w:p>
    <w:p w:rsidR="0080463A" w:rsidRPr="00ED6EBC" w:rsidRDefault="0080463A" w:rsidP="0080463A">
      <w:pPr>
        <w:pStyle w:val="Default"/>
        <w:ind w:firstLine="426"/>
        <w:jc w:val="both"/>
        <w:rPr>
          <w:color w:val="auto"/>
        </w:rPr>
      </w:pPr>
      <w:proofErr w:type="gramStart"/>
      <w:r w:rsidRPr="00ED6EBC">
        <w:rPr>
          <w:color w:val="auto"/>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w:t>
      </w:r>
      <w:r w:rsidRPr="00ED6EBC">
        <w:rPr>
          <w:color w:val="auto"/>
        </w:rPr>
        <w:lastRenderedPageBreak/>
        <w:t xml:space="preserve">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80463A" w:rsidRPr="00ED6EBC" w:rsidRDefault="0080463A" w:rsidP="0080463A">
      <w:pPr>
        <w:pStyle w:val="Default"/>
        <w:ind w:firstLine="426"/>
        <w:jc w:val="both"/>
        <w:rPr>
          <w:color w:val="auto"/>
        </w:rPr>
      </w:pPr>
      <w:r w:rsidRPr="00ED6EBC">
        <w:rPr>
          <w:b/>
          <w:bCs/>
          <w:color w:val="auto"/>
        </w:rPr>
        <w:t xml:space="preserve">Выпускник получит возможность научиться: </w:t>
      </w:r>
    </w:p>
    <w:p w:rsidR="0080463A" w:rsidRPr="00ED6EBC" w:rsidRDefault="0080463A" w:rsidP="0080463A">
      <w:pPr>
        <w:pStyle w:val="Default"/>
        <w:ind w:firstLine="426"/>
        <w:jc w:val="both"/>
        <w:rPr>
          <w:color w:val="auto"/>
        </w:rPr>
      </w:pPr>
      <w:r w:rsidRPr="00ED6EBC">
        <w:rPr>
          <w:color w:val="auto"/>
        </w:rPr>
        <w:t xml:space="preserve">• использовать знания </w:t>
      </w:r>
      <w:proofErr w:type="gramStart"/>
      <w:r w:rsidRPr="00ED6EBC">
        <w:rPr>
          <w:color w:val="auto"/>
        </w:rPr>
        <w:t>о тепловых явлениях в повседневной жизни для обеспечения безопасности при обращении с приборами</w:t>
      </w:r>
      <w:proofErr w:type="gramEnd"/>
      <w:r w:rsidRPr="00ED6EBC">
        <w:rPr>
          <w:color w:val="auto"/>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80463A" w:rsidRPr="00ED6EBC" w:rsidRDefault="0080463A" w:rsidP="0080463A">
      <w:pPr>
        <w:pStyle w:val="Default"/>
        <w:ind w:firstLine="426"/>
        <w:jc w:val="both"/>
        <w:rPr>
          <w:color w:val="auto"/>
        </w:rPr>
      </w:pPr>
      <w:r w:rsidRPr="00ED6EBC">
        <w:rPr>
          <w:color w:val="auto"/>
        </w:rPr>
        <w:t xml:space="preserve">• приводить примеры практического использования физических знаний о тепловых явлениях; </w:t>
      </w:r>
    </w:p>
    <w:p w:rsidR="0080463A" w:rsidRPr="00ED6EBC" w:rsidRDefault="0080463A" w:rsidP="0080463A">
      <w:pPr>
        <w:pStyle w:val="Default"/>
        <w:ind w:firstLine="426"/>
        <w:jc w:val="both"/>
        <w:rPr>
          <w:color w:val="auto"/>
        </w:rPr>
      </w:pPr>
      <w:r w:rsidRPr="00ED6EBC">
        <w:rPr>
          <w:color w:val="auto"/>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80463A" w:rsidRPr="00ED6EBC" w:rsidRDefault="0080463A" w:rsidP="0080463A">
      <w:pPr>
        <w:pStyle w:val="Default"/>
        <w:ind w:firstLine="426"/>
        <w:jc w:val="both"/>
        <w:rPr>
          <w:color w:val="auto"/>
        </w:rPr>
      </w:pPr>
      <w:r w:rsidRPr="00ED6EBC">
        <w:rPr>
          <w:color w:val="auto"/>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80463A" w:rsidRPr="00ED6EBC" w:rsidRDefault="0080463A" w:rsidP="0080463A">
      <w:pPr>
        <w:pStyle w:val="Default"/>
        <w:ind w:firstLine="426"/>
        <w:jc w:val="both"/>
        <w:rPr>
          <w:color w:val="auto"/>
        </w:rPr>
      </w:pPr>
      <w:r w:rsidRPr="00ED6EBC">
        <w:rPr>
          <w:color w:val="auto"/>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80463A" w:rsidRPr="00ED6EBC" w:rsidRDefault="0080463A" w:rsidP="003800B2">
      <w:pPr>
        <w:pStyle w:val="Default"/>
        <w:ind w:firstLine="426"/>
        <w:jc w:val="center"/>
        <w:rPr>
          <w:color w:val="auto"/>
        </w:rPr>
      </w:pPr>
      <w:r w:rsidRPr="00ED6EBC">
        <w:rPr>
          <w:b/>
          <w:bCs/>
          <w:color w:val="auto"/>
        </w:rPr>
        <w:t>Электрические и магнитные явления</w:t>
      </w:r>
    </w:p>
    <w:p w:rsidR="0080463A" w:rsidRPr="00ED6EBC" w:rsidRDefault="0080463A" w:rsidP="0080463A">
      <w:pPr>
        <w:pStyle w:val="Default"/>
        <w:ind w:firstLine="426"/>
        <w:jc w:val="both"/>
        <w:rPr>
          <w:color w:val="auto"/>
        </w:rPr>
      </w:pPr>
      <w:r w:rsidRPr="00ED6EBC">
        <w:rPr>
          <w:b/>
          <w:bCs/>
          <w:color w:val="auto"/>
        </w:rPr>
        <w:t xml:space="preserve">Выпускник научится: </w:t>
      </w:r>
    </w:p>
    <w:p w:rsidR="0080463A" w:rsidRPr="00ED6EBC" w:rsidRDefault="0080463A" w:rsidP="0080463A">
      <w:pPr>
        <w:pStyle w:val="Default"/>
        <w:ind w:firstLine="426"/>
        <w:jc w:val="both"/>
        <w:rPr>
          <w:color w:val="auto"/>
        </w:rPr>
      </w:pPr>
      <w:r w:rsidRPr="00ED6EBC">
        <w:rPr>
          <w:color w:val="auto"/>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80463A" w:rsidRPr="00ED6EBC" w:rsidRDefault="0080463A" w:rsidP="0080463A">
      <w:pPr>
        <w:pStyle w:val="Default"/>
        <w:ind w:firstLine="426"/>
        <w:jc w:val="both"/>
        <w:rPr>
          <w:color w:val="auto"/>
        </w:rPr>
      </w:pPr>
      <w:proofErr w:type="gramStart"/>
      <w:r w:rsidRPr="00ED6EBC">
        <w:rPr>
          <w:color w:val="auto"/>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80463A" w:rsidRPr="00ED6EBC" w:rsidRDefault="0080463A" w:rsidP="0080463A">
      <w:pPr>
        <w:pStyle w:val="Default"/>
        <w:ind w:firstLine="426"/>
        <w:jc w:val="both"/>
        <w:rPr>
          <w:color w:val="auto"/>
        </w:rPr>
      </w:pPr>
      <w:r w:rsidRPr="00ED6EBC">
        <w:rPr>
          <w:color w:val="auto"/>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80463A" w:rsidRPr="00ED6EBC" w:rsidRDefault="0080463A" w:rsidP="0080463A">
      <w:pPr>
        <w:pStyle w:val="Default"/>
        <w:ind w:firstLine="426"/>
        <w:jc w:val="both"/>
        <w:rPr>
          <w:color w:val="auto"/>
        </w:rPr>
      </w:pPr>
      <w:proofErr w:type="gramStart"/>
      <w:r w:rsidRPr="00ED6EBC">
        <w:rPr>
          <w:color w:val="auto"/>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ED6EBC">
        <w:rPr>
          <w:color w:val="auto"/>
        </w:rPr>
        <w:t xml:space="preserve"> на основе анализа условия задачи выделять физические величины и формулы, необходимые для её решения, и проводить расчёты. </w:t>
      </w:r>
    </w:p>
    <w:p w:rsidR="0080463A" w:rsidRPr="00ED6EBC" w:rsidRDefault="0080463A" w:rsidP="0080463A">
      <w:pPr>
        <w:pStyle w:val="Default"/>
        <w:ind w:firstLine="426"/>
        <w:jc w:val="both"/>
        <w:rPr>
          <w:color w:val="auto"/>
        </w:rPr>
      </w:pPr>
      <w:r w:rsidRPr="00ED6EBC">
        <w:rPr>
          <w:b/>
          <w:bCs/>
          <w:color w:val="auto"/>
        </w:rPr>
        <w:t xml:space="preserve">Выпускник получит возможность научиться: </w:t>
      </w:r>
    </w:p>
    <w:p w:rsidR="0080463A" w:rsidRPr="00ED6EBC" w:rsidRDefault="0080463A" w:rsidP="0080463A">
      <w:pPr>
        <w:pStyle w:val="Default"/>
        <w:ind w:firstLine="426"/>
        <w:jc w:val="both"/>
        <w:rPr>
          <w:color w:val="auto"/>
        </w:rPr>
      </w:pPr>
      <w:r w:rsidRPr="00ED6EBC">
        <w:rPr>
          <w:color w:val="auto"/>
        </w:rPr>
        <w:t xml:space="preserve">• использовать знания </w:t>
      </w:r>
      <w:proofErr w:type="gramStart"/>
      <w:r w:rsidRPr="00ED6EBC">
        <w:rPr>
          <w:color w:val="auto"/>
        </w:rPr>
        <w:t>об электромагнитных явлениях в повседневной жизни для обеспечения безопасности при обращении с приборами</w:t>
      </w:r>
      <w:proofErr w:type="gramEnd"/>
      <w:r w:rsidRPr="00ED6EBC">
        <w:rPr>
          <w:color w:val="auto"/>
        </w:rPr>
        <w:t xml:space="preserve"> и техническими устройствами, для сохранения здоровья и соблюдения норм экологического поведения в окружающей среде; </w:t>
      </w:r>
    </w:p>
    <w:p w:rsidR="0080463A" w:rsidRPr="00ED6EBC" w:rsidRDefault="0080463A" w:rsidP="0080463A">
      <w:pPr>
        <w:pStyle w:val="Default"/>
        <w:ind w:firstLine="426"/>
        <w:jc w:val="both"/>
        <w:rPr>
          <w:color w:val="auto"/>
        </w:rPr>
      </w:pPr>
      <w:r w:rsidRPr="00ED6EBC">
        <w:rPr>
          <w:color w:val="auto"/>
        </w:rPr>
        <w:t xml:space="preserve">• приводить примеры практического использования физических знаний </w:t>
      </w:r>
      <w:proofErr w:type="gramStart"/>
      <w:r w:rsidRPr="00ED6EBC">
        <w:rPr>
          <w:color w:val="auto"/>
        </w:rPr>
        <w:t>о</w:t>
      </w:r>
      <w:proofErr w:type="gramEnd"/>
      <w:r w:rsidRPr="00ED6EBC">
        <w:rPr>
          <w:color w:val="auto"/>
        </w:rPr>
        <w:t xml:space="preserve"> электромагнитных явлениях; </w:t>
      </w:r>
    </w:p>
    <w:p w:rsidR="0080463A" w:rsidRPr="00ED6EBC" w:rsidRDefault="0080463A" w:rsidP="0080463A">
      <w:pPr>
        <w:pStyle w:val="Default"/>
        <w:ind w:firstLine="426"/>
        <w:jc w:val="both"/>
        <w:rPr>
          <w:color w:val="auto"/>
        </w:rPr>
      </w:pPr>
      <w:r w:rsidRPr="00ED6EBC">
        <w:rPr>
          <w:color w:val="auto"/>
        </w:rPr>
        <w:lastRenderedPageBreak/>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80463A" w:rsidRPr="00ED6EBC" w:rsidRDefault="0080463A" w:rsidP="0080463A">
      <w:pPr>
        <w:pStyle w:val="Default"/>
        <w:ind w:firstLine="426"/>
        <w:jc w:val="both"/>
        <w:rPr>
          <w:color w:val="auto"/>
        </w:rPr>
      </w:pPr>
      <w:r w:rsidRPr="00ED6EBC">
        <w:rPr>
          <w:color w:val="auto"/>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80463A" w:rsidRPr="00ED6EBC" w:rsidRDefault="0080463A" w:rsidP="0080463A">
      <w:pPr>
        <w:pStyle w:val="Default"/>
        <w:ind w:firstLine="426"/>
        <w:jc w:val="both"/>
        <w:rPr>
          <w:color w:val="auto"/>
        </w:rPr>
      </w:pPr>
      <w:r w:rsidRPr="00ED6EBC">
        <w:rPr>
          <w:color w:val="auto"/>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80463A" w:rsidRPr="00ED6EBC" w:rsidRDefault="0080463A" w:rsidP="003800B2">
      <w:pPr>
        <w:pStyle w:val="Default"/>
        <w:ind w:firstLine="426"/>
        <w:jc w:val="center"/>
        <w:rPr>
          <w:color w:val="auto"/>
        </w:rPr>
      </w:pPr>
      <w:r w:rsidRPr="00ED6EBC">
        <w:rPr>
          <w:b/>
          <w:bCs/>
          <w:color w:val="auto"/>
        </w:rPr>
        <w:t>Квантовые явления</w:t>
      </w:r>
    </w:p>
    <w:p w:rsidR="0080463A" w:rsidRPr="00ED6EBC" w:rsidRDefault="0080463A" w:rsidP="0080463A">
      <w:pPr>
        <w:pStyle w:val="Default"/>
        <w:ind w:firstLine="426"/>
        <w:jc w:val="both"/>
        <w:rPr>
          <w:color w:val="auto"/>
        </w:rPr>
      </w:pPr>
      <w:r w:rsidRPr="00ED6EBC">
        <w:rPr>
          <w:b/>
          <w:bCs/>
          <w:color w:val="auto"/>
        </w:rPr>
        <w:t xml:space="preserve">Выпускник научится: </w:t>
      </w:r>
    </w:p>
    <w:p w:rsidR="0080463A" w:rsidRPr="00ED6EBC" w:rsidRDefault="0080463A" w:rsidP="0080463A">
      <w:pPr>
        <w:pStyle w:val="Default"/>
        <w:ind w:firstLine="426"/>
        <w:jc w:val="both"/>
        <w:rPr>
          <w:color w:val="auto"/>
        </w:rPr>
      </w:pPr>
      <w:r w:rsidRPr="00ED6EBC">
        <w:rPr>
          <w:color w:val="auto"/>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80463A" w:rsidRPr="00ED6EBC" w:rsidRDefault="0080463A" w:rsidP="0080463A">
      <w:pPr>
        <w:pStyle w:val="Default"/>
        <w:ind w:firstLine="426"/>
        <w:jc w:val="both"/>
        <w:rPr>
          <w:color w:val="auto"/>
        </w:rPr>
      </w:pPr>
      <w:r w:rsidRPr="00ED6EBC">
        <w:rPr>
          <w:color w:val="auto"/>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80463A" w:rsidRPr="00ED6EBC" w:rsidRDefault="0080463A" w:rsidP="0080463A">
      <w:pPr>
        <w:pStyle w:val="Default"/>
        <w:ind w:firstLine="426"/>
        <w:jc w:val="both"/>
        <w:rPr>
          <w:color w:val="auto"/>
        </w:rPr>
      </w:pPr>
      <w:r w:rsidRPr="00ED6EBC">
        <w:rPr>
          <w:color w:val="auto"/>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0463A" w:rsidRPr="00ED6EBC" w:rsidRDefault="0080463A" w:rsidP="0080463A">
      <w:pPr>
        <w:pStyle w:val="Default"/>
        <w:ind w:firstLine="426"/>
        <w:jc w:val="both"/>
        <w:rPr>
          <w:color w:val="auto"/>
        </w:rPr>
      </w:pPr>
      <w:r w:rsidRPr="00ED6EBC">
        <w:rPr>
          <w:color w:val="auto"/>
        </w:rPr>
        <w:t xml:space="preserve"> • различать основные признаки планетарной модели атома, нуклонной модели атомного ядра; </w:t>
      </w:r>
    </w:p>
    <w:p w:rsidR="0080463A" w:rsidRPr="00ED6EBC" w:rsidRDefault="0080463A" w:rsidP="0080463A">
      <w:pPr>
        <w:pStyle w:val="Default"/>
        <w:ind w:firstLine="426"/>
        <w:jc w:val="both"/>
        <w:rPr>
          <w:color w:val="auto"/>
        </w:rPr>
      </w:pPr>
      <w:r w:rsidRPr="00ED6EBC">
        <w:rPr>
          <w:color w:val="auto"/>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80463A" w:rsidRPr="00ED6EBC" w:rsidRDefault="0080463A" w:rsidP="0080463A">
      <w:pPr>
        <w:pStyle w:val="Default"/>
        <w:ind w:firstLine="426"/>
        <w:jc w:val="both"/>
        <w:rPr>
          <w:color w:val="auto"/>
        </w:rPr>
      </w:pPr>
      <w:r w:rsidRPr="00ED6EBC">
        <w:rPr>
          <w:b/>
          <w:bCs/>
          <w:color w:val="auto"/>
        </w:rPr>
        <w:t xml:space="preserve">Выпускник получит возможность научиться: </w:t>
      </w:r>
    </w:p>
    <w:p w:rsidR="0080463A" w:rsidRPr="00ED6EBC" w:rsidRDefault="0080463A" w:rsidP="0080463A">
      <w:pPr>
        <w:pStyle w:val="Default"/>
        <w:ind w:firstLine="426"/>
        <w:jc w:val="both"/>
        <w:rPr>
          <w:color w:val="auto"/>
        </w:rPr>
      </w:pPr>
      <w:r w:rsidRPr="00ED6EBC">
        <w:rPr>
          <w:color w:val="auto"/>
        </w:rPr>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80463A" w:rsidRPr="00ED6EBC" w:rsidRDefault="0080463A" w:rsidP="0080463A">
      <w:pPr>
        <w:pStyle w:val="Default"/>
        <w:ind w:firstLine="426"/>
        <w:jc w:val="both"/>
        <w:rPr>
          <w:color w:val="auto"/>
        </w:rPr>
      </w:pPr>
      <w:r w:rsidRPr="00ED6EBC">
        <w:rPr>
          <w:color w:val="auto"/>
        </w:rPr>
        <w:t xml:space="preserve">• соотносить энергию связи атомных ядер с дефектом массы; </w:t>
      </w:r>
    </w:p>
    <w:p w:rsidR="0080463A" w:rsidRPr="00ED6EBC" w:rsidRDefault="0080463A" w:rsidP="0080463A">
      <w:pPr>
        <w:pStyle w:val="Default"/>
        <w:ind w:firstLine="426"/>
        <w:jc w:val="both"/>
        <w:rPr>
          <w:color w:val="auto"/>
        </w:rPr>
      </w:pPr>
      <w:r w:rsidRPr="00ED6EBC">
        <w:rPr>
          <w:color w:val="auto"/>
        </w:rPr>
        <w:t xml:space="preserve">• приводить примеры влияния радиоактивных излучений на живые организмы; понимать принцип действия дозиметра; </w:t>
      </w:r>
    </w:p>
    <w:p w:rsidR="0080463A" w:rsidRPr="00ED6EBC" w:rsidRDefault="0080463A" w:rsidP="0080463A">
      <w:pPr>
        <w:pStyle w:val="Default"/>
        <w:ind w:firstLine="426"/>
        <w:jc w:val="both"/>
        <w:rPr>
          <w:color w:val="auto"/>
        </w:rPr>
      </w:pPr>
      <w:r w:rsidRPr="00ED6EBC">
        <w:rPr>
          <w:color w:val="auto"/>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80463A" w:rsidRPr="00ED6EBC" w:rsidRDefault="0080463A" w:rsidP="003800B2">
      <w:pPr>
        <w:pStyle w:val="Default"/>
        <w:ind w:firstLine="426"/>
        <w:jc w:val="center"/>
        <w:rPr>
          <w:color w:val="auto"/>
        </w:rPr>
      </w:pPr>
      <w:r w:rsidRPr="00ED6EBC">
        <w:rPr>
          <w:b/>
          <w:bCs/>
          <w:color w:val="auto"/>
        </w:rPr>
        <w:t>Элементы астрономии</w:t>
      </w:r>
    </w:p>
    <w:p w:rsidR="0080463A" w:rsidRPr="00ED6EBC" w:rsidRDefault="0080463A" w:rsidP="0080463A">
      <w:pPr>
        <w:pStyle w:val="Default"/>
        <w:ind w:firstLine="426"/>
        <w:jc w:val="both"/>
        <w:rPr>
          <w:color w:val="auto"/>
        </w:rPr>
      </w:pPr>
      <w:r w:rsidRPr="00ED6EBC">
        <w:rPr>
          <w:b/>
          <w:bCs/>
          <w:color w:val="auto"/>
        </w:rPr>
        <w:t xml:space="preserve">Выпускник научится: </w:t>
      </w:r>
    </w:p>
    <w:p w:rsidR="0080463A" w:rsidRPr="00ED6EBC" w:rsidRDefault="0080463A" w:rsidP="0080463A">
      <w:pPr>
        <w:pStyle w:val="Default"/>
        <w:ind w:firstLine="426"/>
        <w:jc w:val="both"/>
        <w:rPr>
          <w:color w:val="auto"/>
        </w:rPr>
      </w:pPr>
      <w:r w:rsidRPr="00ED6EBC">
        <w:rPr>
          <w:color w:val="auto"/>
        </w:rPr>
        <w:t xml:space="preserve">• различать основные признаки суточного вращения звёздного неба, движения Луны, Солнца и планет относительно звёзд; </w:t>
      </w:r>
    </w:p>
    <w:p w:rsidR="0080463A" w:rsidRPr="00ED6EBC" w:rsidRDefault="0080463A" w:rsidP="0080463A">
      <w:pPr>
        <w:pStyle w:val="Default"/>
        <w:ind w:firstLine="426"/>
        <w:jc w:val="both"/>
        <w:rPr>
          <w:color w:val="auto"/>
        </w:rPr>
      </w:pPr>
      <w:r w:rsidRPr="00ED6EBC">
        <w:rPr>
          <w:color w:val="auto"/>
        </w:rPr>
        <w:t xml:space="preserve">• понимать различия между гелиоцентрической и геоцентрической системами мира. </w:t>
      </w:r>
    </w:p>
    <w:p w:rsidR="0080463A" w:rsidRPr="00ED6EBC" w:rsidRDefault="0080463A" w:rsidP="0080463A">
      <w:pPr>
        <w:pStyle w:val="Default"/>
        <w:ind w:firstLine="426"/>
        <w:jc w:val="both"/>
        <w:rPr>
          <w:color w:val="auto"/>
        </w:rPr>
      </w:pPr>
      <w:r w:rsidRPr="00ED6EBC">
        <w:rPr>
          <w:b/>
          <w:bCs/>
          <w:color w:val="auto"/>
        </w:rPr>
        <w:t xml:space="preserve">Выпускник получит возможность научиться: </w:t>
      </w:r>
    </w:p>
    <w:p w:rsidR="0080463A" w:rsidRPr="0080463A" w:rsidRDefault="0080463A" w:rsidP="0080463A">
      <w:pPr>
        <w:pStyle w:val="Default"/>
        <w:ind w:firstLine="426"/>
        <w:jc w:val="both"/>
        <w:rPr>
          <w:color w:val="auto"/>
        </w:rPr>
      </w:pPr>
      <w:r w:rsidRPr="00ED6EBC">
        <w:rPr>
          <w:color w:val="auto"/>
        </w:rPr>
        <w:t xml:space="preserve">• </w:t>
      </w:r>
      <w:r w:rsidRPr="0080463A">
        <w:rPr>
          <w:color w:val="auto"/>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80463A" w:rsidRPr="0080463A" w:rsidRDefault="0080463A" w:rsidP="0080463A">
      <w:pPr>
        <w:pStyle w:val="Default"/>
        <w:ind w:firstLine="426"/>
        <w:jc w:val="both"/>
        <w:rPr>
          <w:color w:val="auto"/>
        </w:rPr>
      </w:pPr>
      <w:r w:rsidRPr="0080463A">
        <w:rPr>
          <w:color w:val="auto"/>
        </w:rPr>
        <w:t xml:space="preserve">• различать основные характеристики звёзд (размер, цвет, температура), соотносить цвет звезды с её температурой; </w:t>
      </w:r>
    </w:p>
    <w:p w:rsidR="0080463A" w:rsidRPr="0080463A" w:rsidRDefault="0080463A" w:rsidP="0080463A">
      <w:pPr>
        <w:ind w:firstLine="426"/>
        <w:jc w:val="both"/>
        <w:rPr>
          <w:rFonts w:ascii="Times New Roman" w:hAnsi="Times New Roman" w:cs="Times New Roman"/>
          <w:sz w:val="24"/>
          <w:szCs w:val="24"/>
        </w:rPr>
      </w:pPr>
      <w:r w:rsidRPr="0080463A">
        <w:rPr>
          <w:rFonts w:ascii="Times New Roman" w:hAnsi="Times New Roman" w:cs="Times New Roman"/>
          <w:sz w:val="24"/>
          <w:szCs w:val="24"/>
        </w:rPr>
        <w:t xml:space="preserve">• различать гипотезы о происхождении Солнечной системы. </w:t>
      </w:r>
    </w:p>
    <w:p w:rsidR="0080463A" w:rsidRPr="001A5A28" w:rsidRDefault="0080463A" w:rsidP="00137C6D">
      <w:pPr>
        <w:spacing w:after="0" w:line="240" w:lineRule="auto"/>
        <w:ind w:firstLine="709"/>
        <w:jc w:val="both"/>
        <w:rPr>
          <w:rStyle w:val="FontStyle12"/>
          <w:rFonts w:ascii="Times New Roman" w:hAnsi="Times New Roman" w:cs="Times New Roman"/>
          <w:b w:val="0"/>
          <w:bCs w:val="0"/>
          <w:color w:val="FF0000"/>
        </w:rPr>
      </w:pPr>
    </w:p>
    <w:p w:rsidR="00A06FA6" w:rsidRPr="003800B2" w:rsidRDefault="003800B2" w:rsidP="003800B2">
      <w:pPr>
        <w:pStyle w:val="Style4"/>
        <w:widowControl/>
        <w:spacing w:before="101" w:line="240" w:lineRule="auto"/>
        <w:ind w:left="658"/>
        <w:rPr>
          <w:rStyle w:val="FontStyle12"/>
          <w:rFonts w:ascii="Times New Roman" w:hAnsi="Times New Roman" w:cs="Times New Roman"/>
          <w:b w:val="0"/>
          <w:sz w:val="28"/>
          <w:szCs w:val="28"/>
        </w:rPr>
      </w:pPr>
      <w:r w:rsidRPr="003800B2">
        <w:rPr>
          <w:rStyle w:val="FontStyle12"/>
          <w:rFonts w:ascii="Times New Roman" w:hAnsi="Times New Roman" w:cs="Times New Roman"/>
          <w:sz w:val="28"/>
          <w:szCs w:val="28"/>
        </w:rPr>
        <w:lastRenderedPageBreak/>
        <w:t>3.</w:t>
      </w:r>
      <w:r w:rsidR="00D005C3" w:rsidRPr="003800B2">
        <w:rPr>
          <w:rStyle w:val="FontStyle12"/>
          <w:rFonts w:ascii="Times New Roman" w:hAnsi="Times New Roman" w:cs="Times New Roman"/>
          <w:sz w:val="28"/>
          <w:szCs w:val="28"/>
        </w:rPr>
        <w:t xml:space="preserve">Содержание </w:t>
      </w:r>
      <w:r w:rsidR="00A06FA6" w:rsidRPr="003800B2">
        <w:rPr>
          <w:rStyle w:val="FontStyle12"/>
          <w:rFonts w:ascii="Times New Roman" w:hAnsi="Times New Roman" w:cs="Times New Roman"/>
          <w:sz w:val="28"/>
          <w:szCs w:val="28"/>
        </w:rPr>
        <w:t xml:space="preserve"> учебного предмет</w:t>
      </w:r>
      <w:r w:rsidR="0050214F" w:rsidRPr="003800B2">
        <w:rPr>
          <w:rStyle w:val="FontStyle12"/>
          <w:rFonts w:ascii="Times New Roman" w:hAnsi="Times New Roman" w:cs="Times New Roman"/>
          <w:sz w:val="28"/>
          <w:szCs w:val="28"/>
        </w:rPr>
        <w:t>а</w:t>
      </w:r>
    </w:p>
    <w:p w:rsidR="0050214F" w:rsidRDefault="0050214F" w:rsidP="0050214F">
      <w:pPr>
        <w:pStyle w:val="Style4"/>
        <w:widowControl/>
        <w:spacing w:before="101" w:line="240" w:lineRule="auto"/>
        <w:ind w:left="360"/>
        <w:rPr>
          <w:rStyle w:val="FontStyle12"/>
          <w:rFonts w:ascii="Times New Roman" w:hAnsi="Times New Roman" w:cs="Times New Roman"/>
          <w:b w:val="0"/>
        </w:rPr>
      </w:pPr>
      <w:r>
        <w:rPr>
          <w:rStyle w:val="FontStyle12"/>
          <w:rFonts w:ascii="Times New Roman" w:hAnsi="Times New Roman" w:cs="Times New Roman"/>
        </w:rPr>
        <w:t>7 класс</w:t>
      </w:r>
    </w:p>
    <w:p w:rsidR="0011022A" w:rsidRPr="0011022A" w:rsidRDefault="0011022A" w:rsidP="0011022A">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 xml:space="preserve">Физика и физические методы изучения природы </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Физика — наука о природе. Наблюдение и описание фи</w:t>
      </w:r>
      <w:r w:rsidRPr="0011022A">
        <w:rPr>
          <w:rFonts w:ascii="Times New Roman" w:eastAsia="Calibri" w:hAnsi="Times New Roman" w:cs="Times New Roman"/>
          <w:sz w:val="24"/>
          <w:szCs w:val="24"/>
          <w:lang w:eastAsia="ar-SA"/>
        </w:rPr>
        <w:softHyphen/>
        <w:t>зических явлений. Измерение физических величин. Междуна</w:t>
      </w:r>
      <w:r w:rsidRPr="0011022A">
        <w:rPr>
          <w:rFonts w:ascii="Times New Roman" w:eastAsia="Calibri" w:hAnsi="Times New Roman" w:cs="Times New Roman"/>
          <w:sz w:val="24"/>
          <w:szCs w:val="24"/>
          <w:lang w:eastAsia="ar-SA"/>
        </w:rPr>
        <w:softHyphen/>
        <w:t>родная система единиц. Научный метод познания. Наука и техника.</w:t>
      </w:r>
    </w:p>
    <w:p w:rsidR="0011022A" w:rsidRPr="0011022A" w:rsidRDefault="0011022A" w:rsidP="00A030B5">
      <w:pPr>
        <w:suppressAutoHyphens/>
        <w:spacing w:after="0" w:line="240" w:lineRule="auto"/>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 xml:space="preserve">Наблюдения физических явлений: свободного падения тел, колебаний маятника, притяжения стального шара магнитом, свечения нити электрической лампы. </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A030B5" w:rsidRDefault="0011022A" w:rsidP="00561AE3">
      <w:pPr>
        <w:numPr>
          <w:ilvl w:val="1"/>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Определение цены деления шкалы измерительного прибора.</w:t>
      </w:r>
    </w:p>
    <w:p w:rsidR="00561AE3" w:rsidRPr="00561AE3" w:rsidRDefault="00561AE3" w:rsidP="00561AE3">
      <w:pPr>
        <w:suppressAutoHyphens/>
        <w:spacing w:after="0" w:line="240" w:lineRule="auto"/>
        <w:ind w:left="709"/>
        <w:jc w:val="both"/>
        <w:rPr>
          <w:rFonts w:ascii="Times New Roman" w:eastAsia="Calibri" w:hAnsi="Times New Roman" w:cs="Times New Roman"/>
          <w:sz w:val="24"/>
          <w:szCs w:val="24"/>
          <w:lang w:eastAsia="ar-SA"/>
        </w:rPr>
      </w:pPr>
    </w:p>
    <w:p w:rsidR="0011022A" w:rsidRPr="0011022A" w:rsidRDefault="0011022A" w:rsidP="0011022A">
      <w:pPr>
        <w:suppressAutoHyphens/>
        <w:spacing w:after="0" w:line="240" w:lineRule="auto"/>
        <w:ind w:firstLine="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Pr="0011022A" w:rsidRDefault="0011022A" w:rsidP="0011022A">
      <w:pPr>
        <w:suppressAutoHyphens/>
        <w:spacing w:after="0" w:line="240" w:lineRule="auto"/>
        <w:ind w:firstLine="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sz w:val="24"/>
          <w:szCs w:val="24"/>
          <w:lang w:eastAsia="ar-SA"/>
        </w:rPr>
        <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
      </w:r>
    </w:p>
    <w:p w:rsidR="0050214F" w:rsidRPr="0011022A" w:rsidRDefault="0050214F" w:rsidP="0050214F">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 xml:space="preserve">Строение и свойства вещества </w:t>
      </w:r>
    </w:p>
    <w:p w:rsidR="0050214F" w:rsidRPr="0011022A" w:rsidRDefault="0050214F" w:rsidP="0050214F">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Строение вещества. Опыты, доказывающие атомное стро</w:t>
      </w:r>
      <w:r w:rsidRPr="0011022A">
        <w:rPr>
          <w:rFonts w:ascii="Times New Roman" w:eastAsia="Calibri" w:hAnsi="Times New Roman" w:cs="Times New Roman"/>
          <w:sz w:val="24"/>
          <w:szCs w:val="24"/>
          <w:lang w:eastAsia="ar-SA"/>
        </w:rPr>
        <w:softHyphen/>
        <w:t xml:space="preserve">ение вещества. Тепловое движение и взаимодействие частиц вещества. Агрегатные состояния вещества. Свойства газов, жидкостей и твердых тел. </w:t>
      </w:r>
    </w:p>
    <w:p w:rsidR="0050214F" w:rsidRPr="0011022A" w:rsidRDefault="0050214F" w:rsidP="0050214F">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Диффузия в растворах и газах, в воде.</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Модель хаотического движения молекул в газе.</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Модель броуновского движения.</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Сцепление твердых тел.</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Демонстрация моделей строения кристаллических тел.</w:t>
      </w:r>
    </w:p>
    <w:p w:rsidR="0050214F" w:rsidRPr="0011022A" w:rsidRDefault="0050214F" w:rsidP="0050214F">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Демонстрация расширения твердого тела при нагрева</w:t>
      </w:r>
      <w:r w:rsidRPr="0011022A">
        <w:rPr>
          <w:rFonts w:ascii="Times New Roman" w:eastAsia="Calibri" w:hAnsi="Times New Roman" w:cs="Times New Roman"/>
          <w:sz w:val="24"/>
          <w:szCs w:val="24"/>
          <w:lang w:eastAsia="ar-SA"/>
        </w:rPr>
        <w:softHyphen/>
        <w:t>нии.</w:t>
      </w:r>
    </w:p>
    <w:p w:rsidR="0050214F" w:rsidRPr="0011022A" w:rsidRDefault="0050214F" w:rsidP="0050214F">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50214F" w:rsidRPr="00A030B5" w:rsidRDefault="0050214F" w:rsidP="00A030B5">
      <w:pPr>
        <w:pStyle w:val="a5"/>
        <w:suppressAutoHyphens/>
        <w:spacing w:after="0" w:line="240" w:lineRule="auto"/>
        <w:ind w:left="0"/>
        <w:jc w:val="both"/>
        <w:rPr>
          <w:rFonts w:ascii="Times New Roman" w:eastAsia="Calibri" w:hAnsi="Times New Roman" w:cs="Times New Roman"/>
          <w:sz w:val="24"/>
          <w:szCs w:val="24"/>
          <w:lang w:eastAsia="ar-SA"/>
        </w:rPr>
      </w:pPr>
      <w:r w:rsidRPr="00A030B5">
        <w:rPr>
          <w:rFonts w:ascii="Times New Roman" w:eastAsia="Calibri" w:hAnsi="Times New Roman" w:cs="Times New Roman"/>
          <w:sz w:val="24"/>
          <w:szCs w:val="24"/>
          <w:lang w:eastAsia="ar-SA"/>
        </w:rPr>
        <w:t>Измерение размеров малых тел.</w:t>
      </w:r>
    </w:p>
    <w:p w:rsidR="00A030B5" w:rsidRPr="00A030B5" w:rsidRDefault="00A030B5" w:rsidP="00A030B5">
      <w:pPr>
        <w:pStyle w:val="a5"/>
        <w:suppressAutoHyphens/>
        <w:spacing w:after="0" w:line="240" w:lineRule="auto"/>
        <w:ind w:left="0"/>
        <w:jc w:val="both"/>
        <w:rPr>
          <w:rFonts w:ascii="Times New Roman" w:eastAsia="Calibri" w:hAnsi="Times New Roman" w:cs="Times New Roman"/>
          <w:sz w:val="24"/>
          <w:szCs w:val="24"/>
          <w:lang w:eastAsia="ar-SA"/>
        </w:rPr>
      </w:pPr>
      <w:r w:rsidRPr="00A030B5">
        <w:rPr>
          <w:rFonts w:ascii="Times New Roman" w:eastAsia="Calibri" w:hAnsi="Times New Roman" w:cs="Times New Roman"/>
          <w:sz w:val="24"/>
          <w:szCs w:val="24"/>
          <w:lang w:eastAsia="ar-SA"/>
        </w:rPr>
        <w:t>Измерение массы тела.</w:t>
      </w:r>
    </w:p>
    <w:p w:rsidR="00A030B5" w:rsidRPr="0011022A" w:rsidRDefault="00A030B5" w:rsidP="00A030B5">
      <w:pPr>
        <w:suppressAutoHyphens/>
        <w:spacing w:after="0" w:line="240" w:lineRule="auto"/>
        <w:ind w:left="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объема тела.</w:t>
      </w:r>
    </w:p>
    <w:p w:rsidR="00A030B5" w:rsidRPr="0011022A" w:rsidRDefault="00A030B5" w:rsidP="00A030B5">
      <w:pPr>
        <w:suppressAutoHyphens/>
        <w:spacing w:after="0" w:line="240" w:lineRule="auto"/>
        <w:ind w:left="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плотности твердого тела.</w:t>
      </w:r>
    </w:p>
    <w:p w:rsidR="00A030B5" w:rsidRPr="0011022A" w:rsidRDefault="00A030B5" w:rsidP="00A030B5">
      <w:pPr>
        <w:suppressAutoHyphens/>
        <w:spacing w:after="0" w:line="240" w:lineRule="auto"/>
        <w:ind w:left="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Градуирование пружины и измерение сил динамометром.</w:t>
      </w:r>
    </w:p>
    <w:p w:rsidR="00A030B5" w:rsidRPr="0011022A" w:rsidRDefault="00A030B5" w:rsidP="00A030B5">
      <w:pPr>
        <w:suppressAutoHyphens/>
        <w:spacing w:after="0" w:line="240" w:lineRule="auto"/>
        <w:ind w:left="709"/>
        <w:jc w:val="both"/>
        <w:rPr>
          <w:rFonts w:ascii="Times New Roman" w:eastAsia="Calibri" w:hAnsi="Times New Roman" w:cs="Times New Roman"/>
          <w:sz w:val="24"/>
          <w:szCs w:val="24"/>
          <w:lang w:eastAsia="ar-SA"/>
        </w:rPr>
      </w:pPr>
    </w:p>
    <w:p w:rsidR="0050214F" w:rsidRPr="0011022A" w:rsidRDefault="0050214F" w:rsidP="0050214F">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50214F" w:rsidRDefault="0050214F" w:rsidP="0050214F">
      <w:pPr>
        <w:suppressAutoHyphens/>
        <w:spacing w:after="0" w:line="240" w:lineRule="auto"/>
        <w:ind w:firstLine="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sz w:val="24"/>
          <w:szCs w:val="24"/>
          <w:lang w:eastAsia="ar-SA"/>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p w:rsidR="00892FD7" w:rsidRDefault="00892FD7" w:rsidP="0050214F">
      <w:pPr>
        <w:suppressAutoHyphens/>
        <w:spacing w:after="0" w:line="240" w:lineRule="auto"/>
        <w:ind w:firstLine="709"/>
        <w:jc w:val="both"/>
        <w:rPr>
          <w:rFonts w:ascii="Times New Roman" w:eastAsia="Calibri" w:hAnsi="Times New Roman" w:cs="Times New Roman"/>
          <w:bCs/>
          <w:sz w:val="24"/>
          <w:szCs w:val="24"/>
          <w:lang w:eastAsia="ar-SA"/>
        </w:rPr>
      </w:pPr>
      <w:r>
        <w:rPr>
          <w:rFonts w:ascii="Times New Roman" w:eastAsia="Calibri" w:hAnsi="Times New Roman" w:cs="Times New Roman"/>
          <w:b/>
          <w:bCs/>
          <w:sz w:val="24"/>
          <w:szCs w:val="24"/>
          <w:lang w:eastAsia="ar-SA"/>
        </w:rPr>
        <w:t>Давление твердых тел, жидкостей и газов. Атмосферное давление</w:t>
      </w:r>
    </w:p>
    <w:p w:rsidR="00892FD7" w:rsidRDefault="00892FD7" w:rsidP="0050214F">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Давление. Атмосферное давление. Закон Паскаля. Закон Архимеда. Условие плавания тел.</w:t>
      </w:r>
    </w:p>
    <w:p w:rsidR="00892FD7" w:rsidRPr="00892FD7" w:rsidRDefault="00892FD7" w:rsidP="00892FD7">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892FD7" w:rsidRPr="0011022A" w:rsidRDefault="00892FD7"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Барометр.</w:t>
      </w:r>
    </w:p>
    <w:p w:rsidR="00892FD7" w:rsidRPr="0011022A" w:rsidRDefault="00892FD7"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Опыт с шаром Паскаля.</w:t>
      </w:r>
    </w:p>
    <w:p w:rsidR="00892FD7" w:rsidRPr="0011022A" w:rsidRDefault="00892FD7"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Гидравлический пресс.</w:t>
      </w:r>
    </w:p>
    <w:p w:rsidR="00892FD7" w:rsidRDefault="00892FD7"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Опыты с ведерком Архимеда.</w:t>
      </w:r>
    </w:p>
    <w:p w:rsidR="00892FD7" w:rsidRDefault="00892FD7" w:rsidP="00892FD7">
      <w:pPr>
        <w:suppressAutoHyphens/>
        <w:spacing w:after="0" w:line="240" w:lineRule="auto"/>
        <w:jc w:val="both"/>
        <w:rPr>
          <w:rFonts w:ascii="Times New Roman" w:eastAsia="Calibri" w:hAnsi="Times New Roman" w:cs="Times New Roman"/>
          <w:i/>
          <w:iCs/>
          <w:sz w:val="24"/>
          <w:szCs w:val="24"/>
          <w:lang w:eastAsia="ar-SA"/>
        </w:rPr>
      </w:pPr>
      <w:r w:rsidRPr="00892FD7">
        <w:rPr>
          <w:rFonts w:ascii="Times New Roman" w:eastAsia="Calibri" w:hAnsi="Times New Roman" w:cs="Times New Roman"/>
          <w:i/>
          <w:iCs/>
          <w:sz w:val="24"/>
          <w:szCs w:val="24"/>
          <w:lang w:eastAsia="ar-SA"/>
        </w:rPr>
        <w:t>Лабораторные работы и опыты</w:t>
      </w:r>
    </w:p>
    <w:p w:rsidR="00892FD7" w:rsidRDefault="00892FD7" w:rsidP="00892FD7">
      <w:pPr>
        <w:pStyle w:val="a5"/>
        <w:suppressAutoHyphens/>
        <w:spacing w:after="0" w:line="240" w:lineRule="auto"/>
        <w:ind w:left="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1.</w:t>
      </w:r>
      <w:r w:rsidRPr="00892FD7">
        <w:rPr>
          <w:rFonts w:ascii="Times New Roman" w:eastAsia="Calibri" w:hAnsi="Times New Roman" w:cs="Times New Roman"/>
          <w:sz w:val="24"/>
          <w:szCs w:val="24"/>
          <w:lang w:eastAsia="ar-SA"/>
        </w:rPr>
        <w:t>Измерение архимедовой силы.</w:t>
      </w:r>
    </w:p>
    <w:p w:rsidR="00A030B5" w:rsidRPr="00892FD7" w:rsidRDefault="00A030B5" w:rsidP="00892FD7">
      <w:pPr>
        <w:pStyle w:val="a5"/>
        <w:suppressAutoHyphens/>
        <w:spacing w:after="0" w:line="240" w:lineRule="auto"/>
        <w:ind w:left="0"/>
        <w:jc w:val="both"/>
        <w:rPr>
          <w:rFonts w:ascii="Times New Roman" w:eastAsia="Calibri" w:hAnsi="Times New Roman" w:cs="Times New Roman"/>
          <w:i/>
          <w:iCs/>
          <w:sz w:val="24"/>
          <w:szCs w:val="24"/>
          <w:lang w:eastAsia="ar-SA"/>
        </w:rPr>
      </w:pPr>
      <w:r>
        <w:rPr>
          <w:rFonts w:ascii="Times New Roman" w:eastAsia="Calibri" w:hAnsi="Times New Roman" w:cs="Times New Roman"/>
          <w:sz w:val="24"/>
          <w:szCs w:val="24"/>
          <w:lang w:eastAsia="ar-SA"/>
        </w:rPr>
        <w:t xml:space="preserve">             2.Выяснение условий плавания тел</w:t>
      </w:r>
    </w:p>
    <w:p w:rsidR="00A030B5" w:rsidRDefault="00A030B5" w:rsidP="00137C6D">
      <w:pPr>
        <w:suppressAutoHyphens/>
        <w:spacing w:after="0" w:line="240" w:lineRule="auto"/>
        <w:rPr>
          <w:rFonts w:ascii="Times New Roman" w:eastAsia="Calibri" w:hAnsi="Times New Roman" w:cs="Times New Roman"/>
          <w:b/>
          <w:bCs/>
          <w:sz w:val="24"/>
          <w:szCs w:val="24"/>
          <w:lang w:eastAsia="ar-SA"/>
        </w:rPr>
      </w:pPr>
    </w:p>
    <w:p w:rsidR="0011022A" w:rsidRPr="0050214F" w:rsidRDefault="0050214F" w:rsidP="0050214F">
      <w:pPr>
        <w:suppressAutoHyphens/>
        <w:spacing w:after="0" w:line="240" w:lineRule="auto"/>
        <w:ind w:firstLine="709"/>
        <w:jc w:val="center"/>
        <w:rPr>
          <w:rFonts w:ascii="Times New Roman" w:eastAsia="Calibri" w:hAnsi="Times New Roman" w:cs="Times New Roman"/>
          <w:b/>
          <w:bCs/>
          <w:sz w:val="24"/>
          <w:szCs w:val="24"/>
          <w:lang w:eastAsia="ar-SA"/>
        </w:rPr>
      </w:pPr>
      <w:r w:rsidRPr="0050214F">
        <w:rPr>
          <w:rFonts w:ascii="Times New Roman" w:eastAsia="Calibri" w:hAnsi="Times New Roman" w:cs="Times New Roman"/>
          <w:b/>
          <w:bCs/>
          <w:sz w:val="24"/>
          <w:szCs w:val="24"/>
          <w:lang w:eastAsia="ar-SA"/>
        </w:rPr>
        <w:lastRenderedPageBreak/>
        <w:t>8 класс</w:t>
      </w:r>
    </w:p>
    <w:p w:rsidR="0011022A" w:rsidRPr="0011022A" w:rsidRDefault="0011022A" w:rsidP="0011022A">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 xml:space="preserve">Тепловые явления </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11022A">
        <w:rPr>
          <w:rFonts w:ascii="Times New Roman" w:eastAsia="Calibri" w:hAnsi="Times New Roman" w:cs="Times New Roman"/>
          <w:sz w:val="24"/>
          <w:szCs w:val="24"/>
          <w:lang w:eastAsia="ar-SA"/>
        </w:rPr>
        <w:softHyphen/>
        <w:t>духа. Плавление и кристаллизация. Закон сохранения энер</w:t>
      </w:r>
      <w:r w:rsidRPr="0011022A">
        <w:rPr>
          <w:rFonts w:ascii="Times New Roman" w:eastAsia="Calibri" w:hAnsi="Times New Roman" w:cs="Times New Roman"/>
          <w:sz w:val="24"/>
          <w:szCs w:val="24"/>
          <w:lang w:eastAsia="ar-SA"/>
        </w:rPr>
        <w:softHyphen/>
        <w:t>гии в тепловых процессах.</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Преобразования энергии в тепловых машинах. КПД теп</w:t>
      </w:r>
      <w:r w:rsidRPr="0011022A">
        <w:rPr>
          <w:rFonts w:ascii="Times New Roman" w:eastAsia="Calibri" w:hAnsi="Times New Roman" w:cs="Times New Roman"/>
          <w:sz w:val="24"/>
          <w:szCs w:val="24"/>
          <w:lang w:eastAsia="ar-SA"/>
        </w:rPr>
        <w:softHyphen/>
        <w:t>ловой машины. Экологические проблемы теплоэнергетики.</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Принцип действия термометра.</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Теплопроводность различных материалов.</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Конвекция в жидкостях и газах.</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Теплопередача путем излучения.</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Явление испарения.</w:t>
      </w:r>
    </w:p>
    <w:p w:rsidR="0011022A" w:rsidRPr="0011022A" w:rsidRDefault="0011022A" w:rsidP="0011022A">
      <w:pPr>
        <w:numPr>
          <w:ilvl w:val="0"/>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Наблюдение конденсации паров воды на стакане со льдом.</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11022A" w:rsidRPr="0011022A" w:rsidRDefault="0011022A" w:rsidP="0011022A">
      <w:pPr>
        <w:numPr>
          <w:ilvl w:val="1"/>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Изучение явления теплообмена при смешивании холод</w:t>
      </w:r>
      <w:r w:rsidRPr="0011022A">
        <w:rPr>
          <w:rFonts w:ascii="Times New Roman" w:eastAsia="Calibri" w:hAnsi="Times New Roman" w:cs="Times New Roman"/>
          <w:sz w:val="24"/>
          <w:szCs w:val="24"/>
          <w:lang w:eastAsia="ar-SA"/>
        </w:rPr>
        <w:softHyphen/>
        <w:t>ной и горячей воды.</w:t>
      </w:r>
    </w:p>
    <w:p w:rsidR="00713096" w:rsidRDefault="0011022A" w:rsidP="00713096">
      <w:pPr>
        <w:numPr>
          <w:ilvl w:val="1"/>
          <w:numId w:val="6"/>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Исследование процесса испарения.</w:t>
      </w:r>
    </w:p>
    <w:p w:rsidR="0011022A" w:rsidRPr="00713096" w:rsidRDefault="00713096" w:rsidP="00713096">
      <w:pPr>
        <w:numPr>
          <w:ilvl w:val="1"/>
          <w:numId w:val="6"/>
        </w:numPr>
        <w:suppressAutoHyphens/>
        <w:spacing w:after="0" w:line="240" w:lineRule="auto"/>
        <w:ind w:firstLine="709"/>
        <w:jc w:val="both"/>
        <w:rPr>
          <w:rFonts w:ascii="Times New Roman" w:eastAsia="Calibri" w:hAnsi="Times New Roman" w:cs="Times New Roman"/>
          <w:sz w:val="24"/>
          <w:szCs w:val="24"/>
          <w:lang w:eastAsia="ar-SA"/>
        </w:rPr>
      </w:pPr>
      <w:r w:rsidRPr="00713096">
        <w:rPr>
          <w:rFonts w:ascii="Times New Roman" w:eastAsia="Times New Roman" w:hAnsi="Times New Roman" w:cs="Times New Roman"/>
          <w:sz w:val="24"/>
          <w:szCs w:val="24"/>
          <w:lang w:eastAsia="ar-SA"/>
        </w:rPr>
        <w:t xml:space="preserve">  </w:t>
      </w:r>
      <w:r w:rsidR="0011022A" w:rsidRPr="00713096">
        <w:rPr>
          <w:rFonts w:ascii="Times New Roman" w:eastAsia="Times New Roman" w:hAnsi="Times New Roman" w:cs="Times New Roman"/>
          <w:sz w:val="24"/>
          <w:szCs w:val="24"/>
          <w:lang w:eastAsia="ar-SA"/>
        </w:rPr>
        <w:t>Измерение влажности воздуха.</w:t>
      </w:r>
    </w:p>
    <w:p w:rsidR="0011022A" w:rsidRPr="0011022A" w:rsidRDefault="0011022A" w:rsidP="0011022A">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Pr="0011022A" w:rsidRDefault="0011022A" w:rsidP="0011022A">
      <w:pPr>
        <w:tabs>
          <w:tab w:val="left" w:pos="707"/>
        </w:tabs>
        <w:suppressAutoHyphens/>
        <w:spacing w:after="0" w:line="254" w:lineRule="exact"/>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ab/>
        <w:t>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11022A" w:rsidRPr="0011022A" w:rsidRDefault="0011022A" w:rsidP="0011022A">
      <w:pPr>
        <w:keepNext/>
        <w:keepLines/>
        <w:suppressAutoHyphens/>
        <w:spacing w:before="240" w:after="0" w:line="254" w:lineRule="exact"/>
        <w:ind w:left="1920" w:firstLine="709"/>
        <w:rPr>
          <w:rFonts w:ascii="Times New Roman" w:eastAsia="Times New Roman" w:hAnsi="Times New Roman" w:cs="Times New Roman"/>
          <w:b/>
          <w:bCs/>
          <w:sz w:val="24"/>
          <w:szCs w:val="24"/>
          <w:lang w:eastAsia="ar-SA"/>
        </w:rPr>
      </w:pPr>
      <w:r w:rsidRPr="0011022A">
        <w:rPr>
          <w:rFonts w:ascii="Times New Roman" w:eastAsia="Times New Roman" w:hAnsi="Times New Roman" w:cs="Times New Roman"/>
          <w:b/>
          <w:bCs/>
          <w:sz w:val="24"/>
          <w:szCs w:val="24"/>
          <w:lang w:eastAsia="ar-SA"/>
        </w:rPr>
        <w:t xml:space="preserve">Электрические явления </w:t>
      </w:r>
    </w:p>
    <w:p w:rsidR="0011022A" w:rsidRPr="0011022A" w:rsidRDefault="0011022A" w:rsidP="0011022A">
      <w:pPr>
        <w:suppressAutoHyphens/>
        <w:spacing w:after="0" w:line="254" w:lineRule="exact"/>
        <w:ind w:left="20" w:righ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Электризация тел. Электрический заряд. Два вида элект</w:t>
      </w:r>
      <w:r w:rsidRPr="0011022A">
        <w:rPr>
          <w:rFonts w:ascii="Times New Roman" w:eastAsia="Times New Roman" w:hAnsi="Times New Roman" w:cs="Times New Roman"/>
          <w:sz w:val="24"/>
          <w:szCs w:val="24"/>
          <w:lang w:eastAsia="ar-SA"/>
        </w:rPr>
        <w:softHyphen/>
        <w:t>рических зарядов. Закон сохранения электрического заряда. Электрическое поле. Напряжение. Конденсатор. Энергия электрического поля.</w:t>
      </w:r>
    </w:p>
    <w:p w:rsidR="0011022A" w:rsidRPr="0011022A" w:rsidRDefault="0011022A" w:rsidP="0011022A">
      <w:pPr>
        <w:suppressAutoHyphens/>
        <w:spacing w:after="0" w:line="254" w:lineRule="exact"/>
        <w:ind w:left="20" w:righ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Постоянный электрический ток. Сила тока. Электрическое сопротивление. Электрическое напряжение. Проводники, ди</w:t>
      </w:r>
      <w:r w:rsidRPr="0011022A">
        <w:rPr>
          <w:rFonts w:ascii="Times New Roman" w:eastAsia="Times New Roman" w:hAnsi="Times New Roman" w:cs="Times New Roman"/>
          <w:sz w:val="24"/>
          <w:szCs w:val="24"/>
          <w:lang w:eastAsia="ar-SA"/>
        </w:rPr>
        <w:softHyphen/>
        <w:t>электрики и полупроводники. Закон Ома для участка элект</w:t>
      </w:r>
      <w:r w:rsidRPr="0011022A">
        <w:rPr>
          <w:rFonts w:ascii="Times New Roman" w:eastAsia="Times New Roman" w:hAnsi="Times New Roman" w:cs="Times New Roman"/>
          <w:sz w:val="24"/>
          <w:szCs w:val="24"/>
          <w:lang w:eastAsia="ar-SA"/>
        </w:rPr>
        <w:softHyphen/>
        <w:t>рической цепи. Работа и мощность электрического тока. За</w:t>
      </w:r>
      <w:r w:rsidRPr="0011022A">
        <w:rPr>
          <w:rFonts w:ascii="Times New Roman" w:eastAsia="Times New Roman" w:hAnsi="Times New Roman" w:cs="Times New Roman"/>
          <w:sz w:val="24"/>
          <w:szCs w:val="24"/>
          <w:lang w:eastAsia="ar-SA"/>
        </w:rPr>
        <w:softHyphen/>
        <w:t xml:space="preserve">кон </w:t>
      </w:r>
      <w:proofErr w:type="gramStart"/>
      <w:r w:rsidRPr="0011022A">
        <w:rPr>
          <w:rFonts w:ascii="Times New Roman" w:eastAsia="Times New Roman" w:hAnsi="Times New Roman" w:cs="Times New Roman"/>
          <w:sz w:val="24"/>
          <w:szCs w:val="24"/>
          <w:lang w:eastAsia="ar-SA"/>
        </w:rPr>
        <w:t>Джоуля-Ленца</w:t>
      </w:r>
      <w:proofErr w:type="gramEnd"/>
      <w:r w:rsidRPr="0011022A">
        <w:rPr>
          <w:rFonts w:ascii="Times New Roman" w:eastAsia="Times New Roman" w:hAnsi="Times New Roman" w:cs="Times New Roman"/>
          <w:sz w:val="24"/>
          <w:szCs w:val="24"/>
          <w:lang w:eastAsia="ar-SA"/>
        </w:rPr>
        <w:t>. Правила безопасности при работе с ис</w:t>
      </w:r>
      <w:r w:rsidRPr="0011022A">
        <w:rPr>
          <w:rFonts w:ascii="Times New Roman" w:eastAsia="Times New Roman" w:hAnsi="Times New Roman" w:cs="Times New Roman"/>
          <w:sz w:val="24"/>
          <w:szCs w:val="24"/>
          <w:lang w:eastAsia="ar-SA"/>
        </w:rPr>
        <w:softHyphen/>
        <w:t>точниками электрического тока.</w:t>
      </w:r>
    </w:p>
    <w:p w:rsidR="0011022A" w:rsidRPr="0011022A" w:rsidRDefault="0011022A" w:rsidP="0011022A">
      <w:pPr>
        <w:suppressAutoHyphens/>
        <w:spacing w:after="0" w:line="254" w:lineRule="exact"/>
        <w:ind w:left="20" w:firstLine="709"/>
        <w:jc w:val="both"/>
        <w:rPr>
          <w:rFonts w:ascii="Times New Roman" w:eastAsia="Times New Roman" w:hAnsi="Times New Roman" w:cs="Times New Roman"/>
          <w:i/>
          <w:iCs/>
          <w:sz w:val="24"/>
          <w:szCs w:val="24"/>
          <w:lang w:eastAsia="ar-SA"/>
        </w:rPr>
      </w:pPr>
      <w:r w:rsidRPr="0011022A">
        <w:rPr>
          <w:rFonts w:ascii="Times New Roman" w:eastAsia="Times New Roman" w:hAnsi="Times New Roman" w:cs="Times New Roman"/>
          <w:i/>
          <w:iCs/>
          <w:sz w:val="24"/>
          <w:szCs w:val="24"/>
          <w:lang w:eastAsia="ar-SA"/>
        </w:rPr>
        <w:t>Демонстрации:</w:t>
      </w:r>
    </w:p>
    <w:p w:rsidR="0011022A" w:rsidRPr="0011022A" w:rsidRDefault="0011022A" w:rsidP="0011022A">
      <w:pPr>
        <w:numPr>
          <w:ilvl w:val="2"/>
          <w:numId w:val="5"/>
        </w:numPr>
        <w:tabs>
          <w:tab w:val="left" w:pos="674"/>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Электризация тел.</w:t>
      </w:r>
    </w:p>
    <w:p w:rsidR="0011022A" w:rsidRPr="0011022A" w:rsidRDefault="0011022A" w:rsidP="0011022A">
      <w:pPr>
        <w:numPr>
          <w:ilvl w:val="2"/>
          <w:numId w:val="5"/>
        </w:numPr>
        <w:tabs>
          <w:tab w:val="left" w:pos="678"/>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Два рода электрических зарядов.</w:t>
      </w:r>
    </w:p>
    <w:p w:rsidR="0011022A" w:rsidRPr="0011022A" w:rsidRDefault="0011022A" w:rsidP="0011022A">
      <w:pPr>
        <w:numPr>
          <w:ilvl w:val="2"/>
          <w:numId w:val="5"/>
        </w:numPr>
        <w:tabs>
          <w:tab w:val="left" w:pos="683"/>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Устройство и действие электроскопа.</w:t>
      </w:r>
    </w:p>
    <w:p w:rsidR="0011022A" w:rsidRPr="0011022A" w:rsidRDefault="0011022A" w:rsidP="0011022A">
      <w:pPr>
        <w:numPr>
          <w:ilvl w:val="2"/>
          <w:numId w:val="5"/>
        </w:numPr>
        <w:tabs>
          <w:tab w:val="left" w:pos="688"/>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Проводники и изоляторы.</w:t>
      </w:r>
    </w:p>
    <w:p w:rsidR="0011022A" w:rsidRPr="0011022A" w:rsidRDefault="0011022A" w:rsidP="0011022A">
      <w:pPr>
        <w:numPr>
          <w:ilvl w:val="2"/>
          <w:numId w:val="5"/>
        </w:numPr>
        <w:tabs>
          <w:tab w:val="left" w:pos="693"/>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Электростатическая индукция.</w:t>
      </w:r>
    </w:p>
    <w:p w:rsidR="0011022A" w:rsidRPr="0011022A" w:rsidRDefault="0011022A" w:rsidP="0011022A">
      <w:pPr>
        <w:numPr>
          <w:ilvl w:val="2"/>
          <w:numId w:val="5"/>
        </w:numPr>
        <w:tabs>
          <w:tab w:val="left" w:pos="698"/>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Источники постоянного тока.</w:t>
      </w:r>
    </w:p>
    <w:p w:rsidR="0011022A" w:rsidRPr="0011022A" w:rsidRDefault="0011022A" w:rsidP="0011022A">
      <w:pPr>
        <w:numPr>
          <w:ilvl w:val="2"/>
          <w:numId w:val="5"/>
        </w:numPr>
        <w:tabs>
          <w:tab w:val="left" w:pos="760"/>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Измерение силы тока амперметром.</w:t>
      </w:r>
    </w:p>
    <w:p w:rsidR="0011022A" w:rsidRPr="0011022A" w:rsidRDefault="0011022A" w:rsidP="0011022A">
      <w:pPr>
        <w:numPr>
          <w:ilvl w:val="2"/>
          <w:numId w:val="5"/>
        </w:numPr>
        <w:tabs>
          <w:tab w:val="left" w:pos="765"/>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Измерение напряжения вольтметром.</w:t>
      </w:r>
    </w:p>
    <w:p w:rsidR="0011022A" w:rsidRPr="0011022A" w:rsidRDefault="0011022A" w:rsidP="0011022A">
      <w:pPr>
        <w:suppressAutoHyphens/>
        <w:spacing w:after="0" w:line="254" w:lineRule="exact"/>
        <w:ind w:left="20" w:firstLine="709"/>
        <w:jc w:val="both"/>
        <w:rPr>
          <w:rFonts w:ascii="Times New Roman" w:eastAsia="Times New Roman" w:hAnsi="Times New Roman" w:cs="Times New Roman"/>
          <w:i/>
          <w:iCs/>
          <w:sz w:val="24"/>
          <w:szCs w:val="24"/>
          <w:lang w:eastAsia="ar-SA"/>
        </w:rPr>
      </w:pPr>
      <w:r w:rsidRPr="0011022A">
        <w:rPr>
          <w:rFonts w:ascii="Times New Roman" w:eastAsia="Times New Roman" w:hAnsi="Times New Roman" w:cs="Times New Roman"/>
          <w:i/>
          <w:iCs/>
          <w:sz w:val="24"/>
          <w:szCs w:val="24"/>
          <w:lang w:eastAsia="ar-SA"/>
        </w:rPr>
        <w:t>Лабораторные работы и опыты:</w:t>
      </w:r>
    </w:p>
    <w:p w:rsidR="0011022A" w:rsidRPr="0011022A" w:rsidRDefault="0011022A" w:rsidP="0011022A">
      <w:pPr>
        <w:numPr>
          <w:ilvl w:val="3"/>
          <w:numId w:val="5"/>
        </w:numPr>
        <w:tabs>
          <w:tab w:val="left" w:pos="663"/>
        </w:tabs>
        <w:suppressAutoHyphens/>
        <w:spacing w:after="0" w:line="254" w:lineRule="exact"/>
        <w:ind w:left="20" w:righ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Опыты по наблюдению электризации тел при сопри</w:t>
      </w:r>
      <w:r w:rsidRPr="0011022A">
        <w:rPr>
          <w:rFonts w:ascii="Times New Roman" w:eastAsia="Times New Roman" w:hAnsi="Times New Roman" w:cs="Times New Roman"/>
          <w:sz w:val="24"/>
          <w:szCs w:val="24"/>
          <w:lang w:eastAsia="ar-SA"/>
        </w:rPr>
        <w:softHyphen/>
        <w:t>косновении.</w:t>
      </w:r>
    </w:p>
    <w:p w:rsidR="0011022A" w:rsidRPr="0011022A" w:rsidRDefault="0011022A" w:rsidP="0011022A">
      <w:pPr>
        <w:numPr>
          <w:ilvl w:val="3"/>
          <w:numId w:val="5"/>
        </w:numPr>
        <w:tabs>
          <w:tab w:val="left" w:pos="702"/>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Измерение силы электрического тока.</w:t>
      </w:r>
    </w:p>
    <w:p w:rsidR="00713096" w:rsidRDefault="0011022A" w:rsidP="00713096">
      <w:pPr>
        <w:numPr>
          <w:ilvl w:val="3"/>
          <w:numId w:val="5"/>
        </w:numPr>
        <w:tabs>
          <w:tab w:val="left" w:pos="707"/>
        </w:tabs>
        <w:suppressAutoHyphens/>
        <w:spacing w:after="0" w:line="254" w:lineRule="exact"/>
        <w:ind w:lef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Измерение электрического напряжения.</w:t>
      </w:r>
    </w:p>
    <w:p w:rsidR="00713096" w:rsidRDefault="0011022A" w:rsidP="00713096">
      <w:pPr>
        <w:numPr>
          <w:ilvl w:val="3"/>
          <w:numId w:val="5"/>
        </w:numPr>
        <w:tabs>
          <w:tab w:val="left" w:pos="707"/>
        </w:tabs>
        <w:suppressAutoHyphens/>
        <w:spacing w:after="0" w:line="254" w:lineRule="exact"/>
        <w:ind w:left="20" w:firstLine="709"/>
        <w:jc w:val="both"/>
        <w:rPr>
          <w:rFonts w:ascii="Times New Roman" w:eastAsia="Times New Roman" w:hAnsi="Times New Roman" w:cs="Times New Roman"/>
          <w:sz w:val="24"/>
          <w:szCs w:val="24"/>
          <w:lang w:eastAsia="ar-SA"/>
        </w:rPr>
      </w:pPr>
      <w:r w:rsidRPr="00713096">
        <w:rPr>
          <w:rFonts w:ascii="Times New Roman" w:eastAsia="Times New Roman" w:hAnsi="Times New Roman" w:cs="Times New Roman"/>
          <w:sz w:val="24"/>
          <w:szCs w:val="24"/>
          <w:lang w:eastAsia="ar-SA"/>
        </w:rPr>
        <w:t>Исследование зависимости силы тока в проводнике от напряжения.</w:t>
      </w:r>
    </w:p>
    <w:p w:rsidR="00713096" w:rsidRDefault="0011022A" w:rsidP="00713096">
      <w:pPr>
        <w:numPr>
          <w:ilvl w:val="3"/>
          <w:numId w:val="5"/>
        </w:numPr>
        <w:tabs>
          <w:tab w:val="left" w:pos="707"/>
        </w:tabs>
        <w:suppressAutoHyphens/>
        <w:spacing w:after="0" w:line="254" w:lineRule="exact"/>
        <w:ind w:left="20" w:firstLine="709"/>
        <w:jc w:val="both"/>
        <w:rPr>
          <w:rFonts w:ascii="Times New Roman" w:eastAsia="Times New Roman" w:hAnsi="Times New Roman" w:cs="Times New Roman"/>
          <w:sz w:val="24"/>
          <w:szCs w:val="24"/>
          <w:lang w:eastAsia="ar-SA"/>
        </w:rPr>
      </w:pPr>
      <w:r w:rsidRPr="00713096">
        <w:rPr>
          <w:rFonts w:ascii="Times New Roman" w:eastAsia="Times New Roman" w:hAnsi="Times New Roman" w:cs="Times New Roman"/>
          <w:sz w:val="24"/>
          <w:szCs w:val="24"/>
          <w:lang w:eastAsia="ar-SA"/>
        </w:rPr>
        <w:t>Измерение электрического сопротивления проводни</w:t>
      </w:r>
      <w:r w:rsidRPr="00713096">
        <w:rPr>
          <w:rFonts w:ascii="Times New Roman" w:eastAsia="Times New Roman" w:hAnsi="Times New Roman" w:cs="Times New Roman"/>
          <w:sz w:val="24"/>
          <w:szCs w:val="24"/>
          <w:lang w:eastAsia="ar-SA"/>
        </w:rPr>
        <w:softHyphen/>
        <w:t>ка.</w:t>
      </w:r>
    </w:p>
    <w:p w:rsidR="0011022A" w:rsidRPr="00713096" w:rsidRDefault="0011022A" w:rsidP="00713096">
      <w:pPr>
        <w:numPr>
          <w:ilvl w:val="3"/>
          <w:numId w:val="5"/>
        </w:numPr>
        <w:tabs>
          <w:tab w:val="left" w:pos="707"/>
        </w:tabs>
        <w:suppressAutoHyphens/>
        <w:spacing w:after="0" w:line="254" w:lineRule="exact"/>
        <w:ind w:left="20" w:firstLine="709"/>
        <w:jc w:val="both"/>
        <w:rPr>
          <w:rFonts w:ascii="Times New Roman" w:eastAsia="Times New Roman" w:hAnsi="Times New Roman" w:cs="Times New Roman"/>
          <w:sz w:val="24"/>
          <w:szCs w:val="24"/>
          <w:lang w:eastAsia="ar-SA"/>
        </w:rPr>
      </w:pPr>
      <w:r w:rsidRPr="00713096">
        <w:rPr>
          <w:rFonts w:ascii="Times New Roman" w:eastAsia="Times New Roman" w:hAnsi="Times New Roman" w:cs="Times New Roman"/>
          <w:sz w:val="24"/>
          <w:szCs w:val="24"/>
          <w:lang w:eastAsia="ar-SA"/>
        </w:rPr>
        <w:t>Изучение последовательного соединения проводни</w:t>
      </w:r>
      <w:r w:rsidRPr="00713096">
        <w:rPr>
          <w:rFonts w:ascii="Times New Roman" w:eastAsia="Times New Roman" w:hAnsi="Times New Roman" w:cs="Times New Roman"/>
          <w:sz w:val="24"/>
          <w:szCs w:val="24"/>
          <w:lang w:eastAsia="ar-SA"/>
        </w:rPr>
        <w:softHyphen/>
        <w:t>ков.</w:t>
      </w:r>
    </w:p>
    <w:p w:rsidR="0011022A" w:rsidRPr="0011022A" w:rsidRDefault="0011022A" w:rsidP="0011022A">
      <w:pPr>
        <w:numPr>
          <w:ilvl w:val="3"/>
          <w:numId w:val="5"/>
        </w:numPr>
        <w:tabs>
          <w:tab w:val="left" w:pos="900"/>
        </w:tabs>
        <w:suppressAutoHyphens/>
        <w:spacing w:after="0" w:line="259"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lastRenderedPageBreak/>
        <w:t>Изучение параллельного соединения проводников.</w:t>
      </w:r>
    </w:p>
    <w:p w:rsidR="0011022A" w:rsidRPr="0011022A" w:rsidRDefault="0011022A" w:rsidP="0011022A">
      <w:pPr>
        <w:numPr>
          <w:ilvl w:val="3"/>
          <w:numId w:val="5"/>
        </w:numPr>
        <w:tabs>
          <w:tab w:val="left" w:pos="900"/>
        </w:tabs>
        <w:suppressAutoHyphens/>
        <w:spacing w:after="0" w:line="259"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Измерение мощности электрического тока.</w:t>
      </w:r>
    </w:p>
    <w:p w:rsidR="0011022A" w:rsidRPr="0011022A" w:rsidRDefault="0011022A" w:rsidP="0011022A">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Pr="0011022A" w:rsidRDefault="0011022A" w:rsidP="0011022A">
      <w:pPr>
        <w:tabs>
          <w:tab w:val="left" w:pos="900"/>
        </w:tabs>
        <w:suppressAutoHyphens/>
        <w:spacing w:after="0" w:line="259" w:lineRule="exact"/>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ab/>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11022A" w:rsidRPr="0011022A" w:rsidRDefault="0011022A" w:rsidP="0011022A">
      <w:pPr>
        <w:keepNext/>
        <w:keepLines/>
        <w:suppressAutoHyphens/>
        <w:spacing w:before="240" w:after="0" w:line="254" w:lineRule="exact"/>
        <w:ind w:left="2280" w:firstLine="709"/>
        <w:jc w:val="both"/>
        <w:rPr>
          <w:rFonts w:ascii="Times New Roman" w:eastAsia="Times New Roman" w:hAnsi="Times New Roman" w:cs="Times New Roman"/>
          <w:b/>
          <w:bCs/>
          <w:sz w:val="24"/>
          <w:szCs w:val="24"/>
          <w:lang w:eastAsia="ar-SA"/>
        </w:rPr>
      </w:pPr>
      <w:r w:rsidRPr="0011022A">
        <w:rPr>
          <w:rFonts w:ascii="Times New Roman" w:eastAsia="Times New Roman" w:hAnsi="Times New Roman" w:cs="Times New Roman"/>
          <w:b/>
          <w:bCs/>
          <w:sz w:val="24"/>
          <w:szCs w:val="24"/>
          <w:lang w:eastAsia="ar-SA"/>
        </w:rPr>
        <w:t xml:space="preserve">Магнитные явления </w:t>
      </w:r>
    </w:p>
    <w:p w:rsidR="0011022A" w:rsidRPr="0011022A" w:rsidRDefault="0011022A" w:rsidP="0011022A">
      <w:pPr>
        <w:suppressAutoHyphens/>
        <w:spacing w:after="0" w:line="254" w:lineRule="exact"/>
        <w:ind w:left="160" w:righ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Постоянные магниты. Взаимодействие магнитов. Магнит</w:t>
      </w:r>
      <w:r w:rsidRPr="0011022A">
        <w:rPr>
          <w:rFonts w:ascii="Times New Roman" w:eastAsia="Times New Roman" w:hAnsi="Times New Roman" w:cs="Times New Roman"/>
          <w:sz w:val="24"/>
          <w:szCs w:val="24"/>
          <w:lang w:eastAsia="ar-SA"/>
        </w:rPr>
        <w:softHyphen/>
        <w:t>ное поле. Магнитное поле тока. Действие магнитного поля на проводник с током.</w:t>
      </w:r>
    </w:p>
    <w:p w:rsidR="0011022A" w:rsidRPr="0011022A" w:rsidRDefault="0011022A" w:rsidP="0011022A">
      <w:pPr>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Электродвигатель постоянного тока.</w:t>
      </w:r>
    </w:p>
    <w:p w:rsidR="0011022A" w:rsidRPr="0011022A" w:rsidRDefault="0011022A" w:rsidP="0011022A">
      <w:pPr>
        <w:suppressAutoHyphens/>
        <w:spacing w:after="0" w:line="254" w:lineRule="exact"/>
        <w:ind w:left="160" w:right="2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Электромагнитная индукция. Электрогенератор. Трансфор</w:t>
      </w:r>
      <w:r w:rsidRPr="0011022A">
        <w:rPr>
          <w:rFonts w:ascii="Times New Roman" w:eastAsia="Times New Roman" w:hAnsi="Times New Roman" w:cs="Times New Roman"/>
          <w:sz w:val="24"/>
          <w:szCs w:val="24"/>
          <w:lang w:eastAsia="ar-SA"/>
        </w:rPr>
        <w:softHyphen/>
        <w:t>матор.</w:t>
      </w:r>
    </w:p>
    <w:p w:rsidR="0011022A" w:rsidRPr="0011022A" w:rsidRDefault="0011022A" w:rsidP="0011022A">
      <w:pPr>
        <w:suppressAutoHyphens/>
        <w:spacing w:after="0" w:line="254" w:lineRule="exact"/>
        <w:ind w:left="160" w:firstLine="709"/>
        <w:jc w:val="both"/>
        <w:rPr>
          <w:rFonts w:ascii="Times New Roman" w:eastAsia="Times New Roman" w:hAnsi="Times New Roman" w:cs="Times New Roman"/>
          <w:i/>
          <w:iCs/>
          <w:sz w:val="24"/>
          <w:szCs w:val="24"/>
          <w:lang w:eastAsia="ar-SA"/>
        </w:rPr>
      </w:pPr>
      <w:r w:rsidRPr="0011022A">
        <w:rPr>
          <w:rFonts w:ascii="Times New Roman" w:eastAsia="Times New Roman" w:hAnsi="Times New Roman" w:cs="Times New Roman"/>
          <w:i/>
          <w:iCs/>
          <w:sz w:val="24"/>
          <w:szCs w:val="24"/>
          <w:lang w:eastAsia="ar-SA"/>
        </w:rPr>
        <w:t>Демонстрации:</w:t>
      </w:r>
    </w:p>
    <w:p w:rsidR="0011022A" w:rsidRPr="0011022A" w:rsidRDefault="0011022A" w:rsidP="0011022A">
      <w:pPr>
        <w:numPr>
          <w:ilvl w:val="4"/>
          <w:numId w:val="5"/>
        </w:numPr>
        <w:tabs>
          <w:tab w:val="left" w:pos="823"/>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Опыт Эрстеда.</w:t>
      </w:r>
    </w:p>
    <w:p w:rsidR="0011022A" w:rsidRPr="0011022A" w:rsidRDefault="0011022A" w:rsidP="0011022A">
      <w:pPr>
        <w:numPr>
          <w:ilvl w:val="4"/>
          <w:numId w:val="5"/>
        </w:numPr>
        <w:tabs>
          <w:tab w:val="left" w:pos="842"/>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Магнитное поле тока.</w:t>
      </w:r>
    </w:p>
    <w:p w:rsidR="0011022A" w:rsidRPr="0011022A" w:rsidRDefault="0011022A" w:rsidP="0011022A">
      <w:pPr>
        <w:numPr>
          <w:ilvl w:val="4"/>
          <w:numId w:val="5"/>
        </w:numPr>
        <w:tabs>
          <w:tab w:val="left" w:pos="823"/>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Действие магнитного поля на проводник с током.</w:t>
      </w:r>
    </w:p>
    <w:p w:rsidR="0011022A" w:rsidRPr="0011022A" w:rsidRDefault="0011022A" w:rsidP="0011022A">
      <w:pPr>
        <w:numPr>
          <w:ilvl w:val="4"/>
          <w:numId w:val="5"/>
        </w:numPr>
        <w:tabs>
          <w:tab w:val="left" w:pos="842"/>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Устройство электродвигателя.</w:t>
      </w:r>
    </w:p>
    <w:p w:rsidR="0011022A" w:rsidRPr="0011022A" w:rsidRDefault="0011022A" w:rsidP="0011022A">
      <w:pPr>
        <w:numPr>
          <w:ilvl w:val="4"/>
          <w:numId w:val="5"/>
        </w:numPr>
        <w:tabs>
          <w:tab w:val="left" w:pos="838"/>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Электромагнитная индукция.</w:t>
      </w:r>
    </w:p>
    <w:p w:rsidR="0011022A" w:rsidRPr="0011022A" w:rsidRDefault="0011022A" w:rsidP="0011022A">
      <w:pPr>
        <w:numPr>
          <w:ilvl w:val="4"/>
          <w:numId w:val="5"/>
        </w:numPr>
        <w:tabs>
          <w:tab w:val="left" w:pos="838"/>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Устройство генератора постоянного тока.</w:t>
      </w:r>
    </w:p>
    <w:p w:rsidR="0011022A" w:rsidRPr="0011022A" w:rsidRDefault="0011022A" w:rsidP="0011022A">
      <w:pPr>
        <w:suppressAutoHyphens/>
        <w:spacing w:after="0" w:line="254" w:lineRule="exact"/>
        <w:ind w:left="160" w:firstLine="709"/>
        <w:jc w:val="both"/>
        <w:rPr>
          <w:rFonts w:ascii="Times New Roman" w:eastAsia="Times New Roman" w:hAnsi="Times New Roman" w:cs="Times New Roman"/>
          <w:i/>
          <w:iCs/>
          <w:sz w:val="24"/>
          <w:szCs w:val="24"/>
          <w:lang w:eastAsia="ar-SA"/>
        </w:rPr>
      </w:pPr>
      <w:r w:rsidRPr="0011022A">
        <w:rPr>
          <w:rFonts w:ascii="Times New Roman" w:eastAsia="Times New Roman" w:hAnsi="Times New Roman" w:cs="Times New Roman"/>
          <w:i/>
          <w:iCs/>
          <w:sz w:val="24"/>
          <w:szCs w:val="24"/>
          <w:lang w:eastAsia="ar-SA"/>
        </w:rPr>
        <w:t>Лабораторные работы и опыты:</w:t>
      </w:r>
    </w:p>
    <w:p w:rsidR="0011022A" w:rsidRPr="0011022A" w:rsidRDefault="0011022A" w:rsidP="0011022A">
      <w:pPr>
        <w:numPr>
          <w:ilvl w:val="5"/>
          <w:numId w:val="5"/>
        </w:numPr>
        <w:tabs>
          <w:tab w:val="left" w:pos="847"/>
        </w:tabs>
        <w:suppressAutoHyphens/>
        <w:spacing w:after="0" w:line="254" w:lineRule="exact"/>
        <w:ind w:left="160" w:firstLine="709"/>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Сборка электромагнита и испытание его действия.</w:t>
      </w:r>
    </w:p>
    <w:p w:rsidR="0011022A" w:rsidRPr="0011022A" w:rsidRDefault="0011022A" w:rsidP="0011022A">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Default="0011022A" w:rsidP="0011022A">
      <w:pPr>
        <w:tabs>
          <w:tab w:val="left" w:pos="847"/>
        </w:tabs>
        <w:suppressAutoHyphens/>
        <w:spacing w:after="240" w:line="254" w:lineRule="exact"/>
        <w:jc w:val="both"/>
        <w:rPr>
          <w:rFonts w:ascii="Times New Roman" w:eastAsia="Times New Roman" w:hAnsi="Times New Roman" w:cs="Times New Roman"/>
          <w:sz w:val="24"/>
          <w:szCs w:val="24"/>
          <w:lang w:eastAsia="ar-SA"/>
        </w:rPr>
      </w:pPr>
      <w:r w:rsidRPr="0011022A">
        <w:rPr>
          <w:rFonts w:ascii="Times New Roman" w:eastAsia="Times New Roman" w:hAnsi="Times New Roman" w:cs="Times New Roman"/>
          <w:sz w:val="24"/>
          <w:szCs w:val="24"/>
          <w:lang w:eastAsia="ar-SA"/>
        </w:rPr>
        <w:ta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D005C3" w:rsidRPr="00D005C3" w:rsidRDefault="00D005C3" w:rsidP="00D005C3">
      <w:pPr>
        <w:suppressAutoHyphens/>
        <w:spacing w:after="0" w:line="240" w:lineRule="auto"/>
        <w:ind w:firstLine="709"/>
        <w:jc w:val="center"/>
        <w:rPr>
          <w:rFonts w:ascii="Times New Roman" w:eastAsia="Calibri" w:hAnsi="Times New Roman" w:cs="Times New Roman"/>
          <w:b/>
          <w:bCs/>
          <w:sz w:val="24"/>
          <w:szCs w:val="24"/>
          <w:lang w:eastAsia="ar-SA"/>
        </w:rPr>
      </w:pPr>
      <w:r w:rsidRPr="00D005C3">
        <w:rPr>
          <w:rFonts w:ascii="Times New Roman" w:eastAsia="Calibri" w:hAnsi="Times New Roman" w:cs="Times New Roman"/>
          <w:b/>
          <w:bCs/>
          <w:sz w:val="24"/>
          <w:szCs w:val="24"/>
          <w:lang w:eastAsia="ar-SA"/>
        </w:rPr>
        <w:t>9 класс</w:t>
      </w:r>
    </w:p>
    <w:p w:rsidR="00D005C3" w:rsidRPr="0011022A" w:rsidRDefault="00D005C3" w:rsidP="00D005C3">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Механические явления.</w:t>
      </w:r>
      <w:r w:rsidR="003800B2">
        <w:rPr>
          <w:rFonts w:ascii="Times New Roman" w:eastAsia="Calibri" w:hAnsi="Times New Roman" w:cs="Times New Roman"/>
          <w:b/>
          <w:bCs/>
          <w:sz w:val="24"/>
          <w:szCs w:val="24"/>
          <w:lang w:eastAsia="ar-SA"/>
        </w:rPr>
        <w:t xml:space="preserve"> </w:t>
      </w:r>
      <w:r w:rsidRPr="0011022A">
        <w:rPr>
          <w:rFonts w:ascii="Times New Roman" w:eastAsia="Calibri" w:hAnsi="Times New Roman" w:cs="Times New Roman"/>
          <w:b/>
          <w:bCs/>
          <w:sz w:val="24"/>
          <w:szCs w:val="24"/>
          <w:lang w:eastAsia="ar-SA"/>
        </w:rPr>
        <w:t>Кинематика</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
      </w:r>
      <w:r w:rsidRPr="0011022A">
        <w:rPr>
          <w:rFonts w:ascii="Times New Roman" w:eastAsia="Calibri" w:hAnsi="Times New Roman" w:cs="Times New Roman"/>
          <w:sz w:val="24"/>
          <w:szCs w:val="24"/>
          <w:lang w:eastAsia="ar-SA"/>
        </w:rPr>
        <w:softHyphen/>
        <w:t>тельность механического движения. Графики зависимости пу</w:t>
      </w:r>
      <w:r w:rsidRPr="0011022A">
        <w:rPr>
          <w:rFonts w:ascii="Times New Roman" w:eastAsia="Calibri" w:hAnsi="Times New Roman" w:cs="Times New Roman"/>
          <w:sz w:val="24"/>
          <w:szCs w:val="24"/>
          <w:lang w:eastAsia="ar-SA"/>
        </w:rPr>
        <w:softHyphen/>
        <w:t>ти и модуля скорости от времени движения.</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Ускорение — векторная величина. Равноускоренное пря</w:t>
      </w:r>
      <w:r w:rsidRPr="0011022A">
        <w:rPr>
          <w:rFonts w:ascii="Times New Roman" w:eastAsia="Calibri" w:hAnsi="Times New Roman" w:cs="Times New Roman"/>
          <w:sz w:val="24"/>
          <w:szCs w:val="24"/>
          <w:lang w:eastAsia="ar-SA"/>
        </w:rPr>
        <w:softHyphen/>
        <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D005C3" w:rsidRPr="0011022A" w:rsidRDefault="00D005C3" w:rsidP="00D005C3">
      <w:pPr>
        <w:numPr>
          <w:ilvl w:val="2"/>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Равномерное прямолинейное движение.</w:t>
      </w:r>
    </w:p>
    <w:p w:rsidR="00D005C3" w:rsidRPr="0011022A" w:rsidRDefault="00D005C3" w:rsidP="00D005C3">
      <w:pPr>
        <w:numPr>
          <w:ilvl w:val="2"/>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Свободное падение тел.</w:t>
      </w:r>
    </w:p>
    <w:p w:rsidR="00D005C3" w:rsidRPr="0011022A" w:rsidRDefault="00D005C3" w:rsidP="00D005C3">
      <w:pPr>
        <w:numPr>
          <w:ilvl w:val="2"/>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Равноускоренное прямолинейное движение.</w:t>
      </w:r>
    </w:p>
    <w:p w:rsidR="00D005C3" w:rsidRPr="0011022A" w:rsidRDefault="00D005C3" w:rsidP="00D005C3">
      <w:pPr>
        <w:numPr>
          <w:ilvl w:val="2"/>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Равномерное движение по окружности.</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D005C3" w:rsidRPr="0011022A" w:rsidRDefault="00D005C3" w:rsidP="00D005C3">
      <w:pPr>
        <w:numPr>
          <w:ilvl w:val="3"/>
          <w:numId w:val="7"/>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ускорения свободного падения.</w:t>
      </w:r>
    </w:p>
    <w:p w:rsidR="00D005C3" w:rsidRPr="0011022A" w:rsidRDefault="00D005C3" w:rsidP="00D005C3">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D005C3" w:rsidRPr="00A030B5" w:rsidRDefault="00D005C3" w:rsidP="00A030B5">
      <w:pPr>
        <w:suppressAutoHyphens/>
        <w:spacing w:after="0" w:line="240" w:lineRule="auto"/>
        <w:ind w:firstLine="708"/>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sz w:val="24"/>
          <w:szCs w:val="24"/>
          <w:lang w:eastAsia="ar-SA"/>
        </w:rP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Определять путь и ускорение движения тела по графику зависимости скорости равноускоренного прямолинейного движения тела от  времени. Находить центростремительное ускорение при движении тела по окружности  с постоянной по модулю скоростью.</w:t>
      </w:r>
    </w:p>
    <w:p w:rsidR="00CF35EA" w:rsidRDefault="00CF35EA" w:rsidP="00D005C3">
      <w:pPr>
        <w:suppressAutoHyphens/>
        <w:spacing w:after="0" w:line="240" w:lineRule="auto"/>
        <w:ind w:firstLine="709"/>
        <w:jc w:val="both"/>
        <w:rPr>
          <w:rFonts w:ascii="Times New Roman" w:eastAsia="Calibri" w:hAnsi="Times New Roman" w:cs="Times New Roman"/>
          <w:b/>
          <w:sz w:val="24"/>
          <w:szCs w:val="24"/>
          <w:lang w:eastAsia="ar-SA"/>
        </w:rPr>
      </w:pPr>
    </w:p>
    <w:p w:rsidR="00D005C3" w:rsidRPr="0011022A" w:rsidRDefault="00D005C3" w:rsidP="00D005C3">
      <w:pPr>
        <w:suppressAutoHyphens/>
        <w:spacing w:after="0" w:line="240" w:lineRule="auto"/>
        <w:ind w:firstLine="709"/>
        <w:jc w:val="both"/>
        <w:rPr>
          <w:rFonts w:ascii="Times New Roman" w:eastAsia="Calibri" w:hAnsi="Times New Roman" w:cs="Times New Roman"/>
          <w:b/>
          <w:sz w:val="24"/>
          <w:szCs w:val="24"/>
          <w:lang w:eastAsia="ar-SA"/>
        </w:rPr>
      </w:pPr>
      <w:r w:rsidRPr="0011022A">
        <w:rPr>
          <w:rFonts w:ascii="Times New Roman" w:eastAsia="Calibri" w:hAnsi="Times New Roman" w:cs="Times New Roman"/>
          <w:b/>
          <w:sz w:val="24"/>
          <w:szCs w:val="24"/>
          <w:lang w:eastAsia="ar-SA"/>
        </w:rPr>
        <w:t xml:space="preserve">Динамика </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Инерция. Инертность тел. Первый закон Ньютона. Взаи</w:t>
      </w:r>
      <w:r w:rsidRPr="0011022A">
        <w:rPr>
          <w:rFonts w:ascii="Times New Roman" w:eastAsia="Calibri" w:hAnsi="Times New Roman" w:cs="Times New Roman"/>
          <w:sz w:val="24"/>
          <w:szCs w:val="24"/>
          <w:lang w:eastAsia="ar-SA"/>
        </w:rPr>
        <w:softHyphen/>
        <w:t>модействие тел. Масса — скалярная величина. Плотность ве</w:t>
      </w:r>
      <w:r w:rsidRPr="0011022A">
        <w:rPr>
          <w:rFonts w:ascii="Times New Roman" w:eastAsia="Calibri" w:hAnsi="Times New Roman" w:cs="Times New Roman"/>
          <w:sz w:val="24"/>
          <w:szCs w:val="24"/>
          <w:lang w:eastAsia="ar-SA"/>
        </w:rPr>
        <w:softHyphen/>
        <w:t>щества. Сила — векторная величина. Второй закон Ньютона. Третий закон Ньютона. Движение и силы.</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Сила упругости. Сила трения. Сила тяжести. Закон все</w:t>
      </w:r>
      <w:r w:rsidRPr="0011022A">
        <w:rPr>
          <w:rFonts w:ascii="Times New Roman" w:eastAsia="Calibri" w:hAnsi="Times New Roman" w:cs="Times New Roman"/>
          <w:sz w:val="24"/>
          <w:szCs w:val="24"/>
          <w:lang w:eastAsia="ar-SA"/>
        </w:rPr>
        <w:softHyphen/>
        <w:t>мирного тяготения. Центр тяжести.</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 xml:space="preserve">Условия равновесия твердого тела. </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D005C3" w:rsidRPr="0011022A" w:rsidRDefault="00D005C3"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Сравнение масс тел с помощью равноплечих весов.</w:t>
      </w:r>
    </w:p>
    <w:p w:rsidR="00D005C3" w:rsidRPr="0011022A" w:rsidRDefault="00D005C3"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силы по деформации пружины.</w:t>
      </w:r>
    </w:p>
    <w:p w:rsidR="00D005C3" w:rsidRPr="0011022A" w:rsidRDefault="00D005C3"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Третий закон Ньютона.</w:t>
      </w:r>
    </w:p>
    <w:p w:rsidR="00D005C3" w:rsidRDefault="00D005C3" w:rsidP="00A030B5">
      <w:pPr>
        <w:numPr>
          <w:ilvl w:val="4"/>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Свойства силы трения.</w:t>
      </w:r>
    </w:p>
    <w:p w:rsidR="00A030B5" w:rsidRPr="00A030B5" w:rsidRDefault="00A030B5" w:rsidP="00A030B5">
      <w:pPr>
        <w:pStyle w:val="a5"/>
        <w:suppressAutoHyphens/>
        <w:spacing w:after="0" w:line="240" w:lineRule="auto"/>
        <w:ind w:left="0"/>
        <w:jc w:val="both"/>
        <w:rPr>
          <w:rFonts w:ascii="Times New Roman" w:eastAsia="Calibri" w:hAnsi="Times New Roman" w:cs="Times New Roman"/>
          <w:sz w:val="24"/>
          <w:szCs w:val="24"/>
          <w:lang w:eastAsia="ar-SA"/>
        </w:rPr>
      </w:pPr>
      <w:r w:rsidRPr="00A030B5">
        <w:rPr>
          <w:rFonts w:ascii="Times New Roman" w:eastAsia="Calibri" w:hAnsi="Times New Roman" w:cs="Times New Roman"/>
          <w:sz w:val="24"/>
          <w:szCs w:val="24"/>
          <w:lang w:eastAsia="ar-SA"/>
        </w:rPr>
        <w:t>Исследование зависимости удлинения стальной пру</w:t>
      </w:r>
      <w:r w:rsidRPr="00A030B5">
        <w:rPr>
          <w:rFonts w:ascii="Times New Roman" w:eastAsia="Calibri" w:hAnsi="Times New Roman" w:cs="Times New Roman"/>
          <w:sz w:val="24"/>
          <w:szCs w:val="24"/>
          <w:lang w:eastAsia="ar-SA"/>
        </w:rPr>
        <w:softHyphen/>
        <w:t>жины от приложенной силы.</w:t>
      </w:r>
    </w:p>
    <w:p w:rsidR="00A030B5" w:rsidRPr="0011022A" w:rsidRDefault="00A030B5" w:rsidP="00A030B5">
      <w:pPr>
        <w:pStyle w:val="a5"/>
        <w:suppressAutoHyphens/>
        <w:spacing w:after="0" w:line="240" w:lineRule="auto"/>
        <w:ind w:left="0"/>
        <w:jc w:val="both"/>
        <w:rPr>
          <w:rFonts w:ascii="Times New Roman" w:eastAsia="Calibri" w:hAnsi="Times New Roman" w:cs="Times New Roman"/>
          <w:sz w:val="24"/>
          <w:szCs w:val="24"/>
          <w:lang w:eastAsia="ar-SA"/>
        </w:rPr>
      </w:pPr>
      <w:r w:rsidRPr="00A030B5">
        <w:rPr>
          <w:rFonts w:ascii="Times New Roman" w:eastAsia="Calibri" w:hAnsi="Times New Roman" w:cs="Times New Roman"/>
          <w:sz w:val="24"/>
          <w:szCs w:val="24"/>
          <w:lang w:eastAsia="ar-SA"/>
        </w:rPr>
        <w:t>Исследование зависимости силы трения скольжения от площади соприкосновения тел и силы нормального давления.</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D005C3" w:rsidRPr="0011022A" w:rsidRDefault="00D005C3" w:rsidP="00A030B5">
      <w:pPr>
        <w:numPr>
          <w:ilvl w:val="5"/>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 xml:space="preserve">Исследование условий равновесия рычага. </w:t>
      </w:r>
    </w:p>
    <w:p w:rsidR="00D005C3" w:rsidRPr="0011022A" w:rsidRDefault="00D005C3" w:rsidP="00CF35EA">
      <w:pPr>
        <w:suppressAutoHyphens/>
        <w:spacing w:after="0" w:line="240" w:lineRule="auto"/>
        <w:ind w:left="709"/>
        <w:jc w:val="both"/>
        <w:rPr>
          <w:rFonts w:ascii="Times New Roman" w:eastAsia="Calibri" w:hAnsi="Times New Roman" w:cs="Times New Roman"/>
          <w:sz w:val="24"/>
          <w:szCs w:val="24"/>
          <w:lang w:eastAsia="ar-SA"/>
        </w:rPr>
      </w:pPr>
    </w:p>
    <w:p w:rsidR="00D005C3" w:rsidRPr="0011022A" w:rsidRDefault="00D005C3" w:rsidP="00D005C3">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D005C3" w:rsidRPr="00A030B5" w:rsidRDefault="00D005C3" w:rsidP="00A030B5">
      <w:pPr>
        <w:suppressAutoHyphens/>
        <w:spacing w:after="0" w:line="240" w:lineRule="auto"/>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sz w:val="24"/>
          <w:szCs w:val="24"/>
          <w:lang w:eastAsia="ar-SA"/>
        </w:rPr>
        <w:tab/>
        <w:t>Измерять массу тела, измерять плотность вещества. 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D005C3" w:rsidRPr="0011022A" w:rsidRDefault="00D005C3" w:rsidP="00D005C3">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 xml:space="preserve">Законы сохранения импульса и механической энергии. Механические колебания и волны. </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Импульс. Закон сохранения импульса. Реактивное движе</w:t>
      </w:r>
      <w:r w:rsidRPr="0011022A">
        <w:rPr>
          <w:rFonts w:ascii="Times New Roman" w:eastAsia="Calibri" w:hAnsi="Times New Roman" w:cs="Times New Roman"/>
          <w:sz w:val="24"/>
          <w:szCs w:val="24"/>
          <w:lang w:eastAsia="ar-SA"/>
        </w:rPr>
        <w:softHyphen/>
        <w:t>ние.</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Кинетическая энергия. Работа. Потенциальная энергия. Мощность. Закон сохранения механической энергии. Прос</w:t>
      </w:r>
      <w:r w:rsidRPr="0011022A">
        <w:rPr>
          <w:rFonts w:ascii="Times New Roman" w:eastAsia="Calibri" w:hAnsi="Times New Roman" w:cs="Times New Roman"/>
          <w:sz w:val="24"/>
          <w:szCs w:val="24"/>
          <w:lang w:eastAsia="ar-SA"/>
        </w:rPr>
        <w:softHyphen/>
        <w:t>тые механизмы. Коэффициент полезного действия (КПД). Возобновляемые источники энергии.</w:t>
      </w:r>
    </w:p>
    <w:p w:rsidR="00D005C3" w:rsidRPr="0011022A" w:rsidRDefault="00D005C3" w:rsidP="00D005C3">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Механические колебания. Резонанс. Механические волны. Звук. Использование колебаний в технике.</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D005C3" w:rsidRPr="0011022A" w:rsidRDefault="00D005C3" w:rsidP="00D005C3">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Простые механизмы.</w:t>
      </w:r>
    </w:p>
    <w:p w:rsidR="00D005C3" w:rsidRPr="0011022A" w:rsidRDefault="00D005C3" w:rsidP="00D005C3">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Наблюдение колебаний тел.</w:t>
      </w:r>
    </w:p>
    <w:p w:rsidR="00D005C3" w:rsidRPr="0011022A" w:rsidRDefault="00D005C3" w:rsidP="00D005C3">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Наблюдение механических волн.</w:t>
      </w:r>
    </w:p>
    <w:p w:rsidR="00D005C3" w:rsidRPr="0011022A" w:rsidRDefault="00D005C3" w:rsidP="00D005C3">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D005C3" w:rsidRPr="0011022A" w:rsidRDefault="00D005C3" w:rsidP="00D005C3">
      <w:pPr>
        <w:numPr>
          <w:ilvl w:val="7"/>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КПД наклонной плоскости.</w:t>
      </w:r>
    </w:p>
    <w:p w:rsidR="00D005C3" w:rsidRPr="0011022A" w:rsidRDefault="00D005C3" w:rsidP="00D005C3">
      <w:pPr>
        <w:numPr>
          <w:ilvl w:val="7"/>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Изучение колебаний маятника.</w:t>
      </w:r>
    </w:p>
    <w:p w:rsidR="00D005C3" w:rsidRPr="0011022A" w:rsidRDefault="00D005C3" w:rsidP="00D005C3">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lastRenderedPageBreak/>
        <w:t>Характеристика основных видов деятельности ученика (на уровне учебных действий):</w:t>
      </w:r>
    </w:p>
    <w:p w:rsidR="00D005C3" w:rsidRPr="00A030B5" w:rsidRDefault="00D005C3" w:rsidP="00A030B5">
      <w:pPr>
        <w:suppressAutoHyphens/>
        <w:spacing w:after="0" w:line="240" w:lineRule="auto"/>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ab/>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деформации пружины. Вычислять 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Измерять КПД наклонной плоскости. Вычислять КПД простых механизмов.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 </w:t>
      </w:r>
    </w:p>
    <w:p w:rsidR="0011022A" w:rsidRPr="0011022A" w:rsidRDefault="0011022A" w:rsidP="0011022A">
      <w:pPr>
        <w:suppressAutoHyphens/>
        <w:spacing w:after="0" w:line="240" w:lineRule="auto"/>
        <w:ind w:firstLine="709"/>
        <w:jc w:val="both"/>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Электромагнитные колебания и волны.</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Электромагнитные колебания. Электромагнитные вол</w:t>
      </w:r>
      <w:r w:rsidRPr="0011022A">
        <w:rPr>
          <w:rFonts w:ascii="Times New Roman" w:eastAsia="Calibri" w:hAnsi="Times New Roman" w:cs="Times New Roman"/>
          <w:sz w:val="24"/>
          <w:szCs w:val="24"/>
          <w:lang w:eastAsia="ar-SA"/>
        </w:rPr>
        <w:softHyphen/>
        <w:t>ны. Влияние электромагнитных излучений на живые орга</w:t>
      </w:r>
      <w:r w:rsidRPr="0011022A">
        <w:rPr>
          <w:rFonts w:ascii="Times New Roman" w:eastAsia="Calibri" w:hAnsi="Times New Roman" w:cs="Times New Roman"/>
          <w:sz w:val="24"/>
          <w:szCs w:val="24"/>
          <w:lang w:eastAsia="ar-SA"/>
        </w:rPr>
        <w:softHyphen/>
        <w:t>низмы.</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Принципы радиосвязи и телевидения.</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Свет — электромагнитная волна. Прямолинейное распро</w:t>
      </w:r>
      <w:r w:rsidRPr="0011022A">
        <w:rPr>
          <w:rFonts w:ascii="Times New Roman" w:eastAsia="Calibri" w:hAnsi="Times New Roman" w:cs="Times New Roman"/>
          <w:sz w:val="24"/>
          <w:szCs w:val="24"/>
          <w:lang w:eastAsia="ar-SA"/>
        </w:rPr>
        <w:softHyphen/>
        <w:t>странение света. Отражение и преломление света. Плоское зеркало. Линзы. Фокусное расстояние и оптическая сила лин</w:t>
      </w:r>
      <w:r w:rsidRPr="0011022A">
        <w:rPr>
          <w:rFonts w:ascii="Times New Roman" w:eastAsia="Calibri" w:hAnsi="Times New Roman" w:cs="Times New Roman"/>
          <w:sz w:val="24"/>
          <w:szCs w:val="24"/>
          <w:lang w:eastAsia="ar-SA"/>
        </w:rPr>
        <w:softHyphen/>
        <w:t>зы. Оптические приборы. Дисперсия света.</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Свойства электромагнитных волн.</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Принцип действия микрофона и громкоговорителя.</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Принципы радиосвязи.</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Прямолинейное распространение света.</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Отражение света.</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Преломление света.</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Ход лучей в собирающей линзе.</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Ход лучей в рассеивающей линзе.</w:t>
      </w:r>
    </w:p>
    <w:p w:rsidR="0011022A" w:rsidRPr="0011022A" w:rsidRDefault="0011022A" w:rsidP="0011022A">
      <w:pPr>
        <w:numPr>
          <w:ilvl w:val="6"/>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Получение изображений с помощью линз.</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Лабораторные работы и опыты:</w:t>
      </w:r>
    </w:p>
    <w:p w:rsidR="0011022A" w:rsidRPr="0011022A" w:rsidRDefault="0011022A" w:rsidP="0011022A">
      <w:pPr>
        <w:numPr>
          <w:ilvl w:val="7"/>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Измерение фокусного расстояния собирающей линзы.</w:t>
      </w:r>
    </w:p>
    <w:p w:rsidR="0011022A" w:rsidRPr="0011022A" w:rsidRDefault="0011022A" w:rsidP="0011022A">
      <w:pPr>
        <w:numPr>
          <w:ilvl w:val="7"/>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Получение изображений с помощью собирающей лин</w:t>
      </w:r>
      <w:r w:rsidRPr="0011022A">
        <w:rPr>
          <w:rFonts w:ascii="Times New Roman" w:eastAsia="Calibri" w:hAnsi="Times New Roman" w:cs="Times New Roman"/>
          <w:sz w:val="24"/>
          <w:szCs w:val="24"/>
          <w:lang w:eastAsia="ar-SA"/>
        </w:rPr>
        <w:softHyphen/>
        <w:t>зы.</w:t>
      </w:r>
    </w:p>
    <w:p w:rsidR="0011022A" w:rsidRPr="0011022A" w:rsidRDefault="0011022A" w:rsidP="0011022A">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Pr="0011022A" w:rsidRDefault="0011022A" w:rsidP="0011022A">
      <w:pPr>
        <w:suppressAutoHyphens/>
        <w:spacing w:after="0" w:line="240" w:lineRule="auto"/>
        <w:ind w:firstLine="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sz w:val="24"/>
          <w:szCs w:val="24"/>
          <w:lang w:eastAsia="ar-SA"/>
        </w:rPr>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11022A" w:rsidRPr="0011022A" w:rsidRDefault="0011022A" w:rsidP="0011022A">
      <w:pPr>
        <w:suppressAutoHyphens/>
        <w:spacing w:after="0" w:line="240" w:lineRule="auto"/>
        <w:ind w:firstLine="709"/>
        <w:jc w:val="both"/>
        <w:rPr>
          <w:rFonts w:ascii="Times New Roman" w:eastAsia="Calibri" w:hAnsi="Times New Roman" w:cs="Times New Roman"/>
          <w:bCs/>
          <w:sz w:val="24"/>
          <w:szCs w:val="24"/>
          <w:lang w:eastAsia="ar-SA"/>
        </w:rPr>
      </w:pPr>
    </w:p>
    <w:p w:rsidR="0011022A" w:rsidRPr="0011022A" w:rsidRDefault="0011022A" w:rsidP="0011022A">
      <w:pPr>
        <w:suppressAutoHyphens/>
        <w:spacing w:after="0" w:line="240" w:lineRule="auto"/>
        <w:ind w:firstLine="709"/>
        <w:jc w:val="center"/>
        <w:rPr>
          <w:rFonts w:ascii="Times New Roman" w:eastAsia="Calibri" w:hAnsi="Times New Roman" w:cs="Times New Roman"/>
          <w:b/>
          <w:bCs/>
          <w:sz w:val="24"/>
          <w:szCs w:val="24"/>
          <w:lang w:eastAsia="ar-SA"/>
        </w:rPr>
      </w:pPr>
      <w:r w:rsidRPr="0011022A">
        <w:rPr>
          <w:rFonts w:ascii="Times New Roman" w:eastAsia="Calibri" w:hAnsi="Times New Roman" w:cs="Times New Roman"/>
          <w:b/>
          <w:bCs/>
          <w:sz w:val="24"/>
          <w:szCs w:val="24"/>
          <w:lang w:eastAsia="ar-SA"/>
        </w:rPr>
        <w:t>Квантовые явления.</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w:t>
      </w:r>
      <w:r w:rsidRPr="0011022A">
        <w:rPr>
          <w:rFonts w:ascii="Times New Roman" w:eastAsia="Calibri" w:hAnsi="Times New Roman" w:cs="Times New Roman"/>
          <w:sz w:val="24"/>
          <w:szCs w:val="24"/>
          <w:lang w:eastAsia="ar-SA"/>
        </w:rPr>
        <w:softHyphen/>
        <w:t>ных излучений. Ядерные реакции. Ядерный реактор. Термо</w:t>
      </w:r>
      <w:r w:rsidRPr="0011022A">
        <w:rPr>
          <w:rFonts w:ascii="Times New Roman" w:eastAsia="Calibri" w:hAnsi="Times New Roman" w:cs="Times New Roman"/>
          <w:sz w:val="24"/>
          <w:szCs w:val="24"/>
          <w:lang w:eastAsia="ar-SA"/>
        </w:rPr>
        <w:softHyphen/>
        <w:t>ядерные реакции.</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Влияние радиоактивных излучений на живые организмы. Экологические проблемы, возникающие при использовании атомных электростанций.</w:t>
      </w:r>
    </w:p>
    <w:p w:rsidR="0011022A" w:rsidRPr="0011022A" w:rsidRDefault="0011022A" w:rsidP="0011022A">
      <w:pPr>
        <w:suppressAutoHyphens/>
        <w:spacing w:after="0" w:line="240" w:lineRule="auto"/>
        <w:ind w:firstLine="709"/>
        <w:jc w:val="both"/>
        <w:rPr>
          <w:rFonts w:ascii="Times New Roman" w:eastAsia="Calibri" w:hAnsi="Times New Roman" w:cs="Times New Roman"/>
          <w:i/>
          <w:iCs/>
          <w:sz w:val="24"/>
          <w:szCs w:val="24"/>
          <w:lang w:eastAsia="ar-SA"/>
        </w:rPr>
      </w:pPr>
      <w:r w:rsidRPr="0011022A">
        <w:rPr>
          <w:rFonts w:ascii="Times New Roman" w:eastAsia="Calibri" w:hAnsi="Times New Roman" w:cs="Times New Roman"/>
          <w:i/>
          <w:iCs/>
          <w:sz w:val="24"/>
          <w:szCs w:val="24"/>
          <w:lang w:eastAsia="ar-SA"/>
        </w:rPr>
        <w:t>Демонстрации:</w:t>
      </w:r>
    </w:p>
    <w:p w:rsidR="0011022A" w:rsidRPr="0011022A" w:rsidRDefault="0011022A" w:rsidP="0011022A">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Наблюдение треков альфа-частиц в камере Вильсона.</w:t>
      </w:r>
    </w:p>
    <w:p w:rsidR="0011022A" w:rsidRPr="0011022A" w:rsidRDefault="0011022A" w:rsidP="0011022A">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Устройство и принцип действия счетчика ионизирую</w:t>
      </w:r>
      <w:r w:rsidRPr="0011022A">
        <w:rPr>
          <w:rFonts w:ascii="Times New Roman" w:eastAsia="Calibri" w:hAnsi="Times New Roman" w:cs="Times New Roman"/>
          <w:sz w:val="24"/>
          <w:szCs w:val="24"/>
          <w:lang w:eastAsia="ar-SA"/>
        </w:rPr>
        <w:softHyphen/>
        <w:t>щих частиц.</w:t>
      </w:r>
    </w:p>
    <w:p w:rsidR="0011022A" w:rsidRPr="0011022A" w:rsidRDefault="0011022A" w:rsidP="0011022A">
      <w:pPr>
        <w:numPr>
          <w:ilvl w:val="8"/>
          <w:numId w:val="5"/>
        </w:num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t>Дозиметр.</w:t>
      </w:r>
    </w:p>
    <w:p w:rsidR="0011022A" w:rsidRPr="0011022A" w:rsidRDefault="0011022A" w:rsidP="0011022A">
      <w:pPr>
        <w:suppressAutoHyphens/>
        <w:spacing w:after="0" w:line="240" w:lineRule="auto"/>
        <w:ind w:left="709"/>
        <w:jc w:val="both"/>
        <w:rPr>
          <w:rFonts w:ascii="Times New Roman" w:eastAsia="Calibri" w:hAnsi="Times New Roman" w:cs="Times New Roman"/>
          <w:bCs/>
          <w:sz w:val="24"/>
          <w:szCs w:val="24"/>
          <w:lang w:eastAsia="ar-SA"/>
        </w:rPr>
      </w:pPr>
      <w:r w:rsidRPr="0011022A">
        <w:rPr>
          <w:rFonts w:ascii="Times New Roman" w:eastAsia="Calibri" w:hAnsi="Times New Roman" w:cs="Times New Roman"/>
          <w:bCs/>
          <w:i/>
          <w:sz w:val="24"/>
          <w:szCs w:val="24"/>
          <w:lang w:eastAsia="ar-SA"/>
        </w:rPr>
        <w:t>Характеристика основных видов деятельности ученика (на уровне учебных действий):</w:t>
      </w:r>
    </w:p>
    <w:p w:rsidR="0011022A" w:rsidRPr="0011022A" w:rsidRDefault="0011022A" w:rsidP="0011022A">
      <w:pPr>
        <w:suppressAutoHyphens/>
        <w:spacing w:after="0" w:line="240" w:lineRule="auto"/>
        <w:ind w:firstLine="709"/>
        <w:jc w:val="both"/>
        <w:rPr>
          <w:rFonts w:ascii="Times New Roman" w:eastAsia="Calibri" w:hAnsi="Times New Roman" w:cs="Times New Roman"/>
          <w:sz w:val="24"/>
          <w:szCs w:val="24"/>
          <w:lang w:eastAsia="ar-SA"/>
        </w:rPr>
      </w:pPr>
      <w:r w:rsidRPr="0011022A">
        <w:rPr>
          <w:rFonts w:ascii="Times New Roman" w:eastAsia="Calibri" w:hAnsi="Times New Roman" w:cs="Times New Roman"/>
          <w:sz w:val="24"/>
          <w:szCs w:val="24"/>
          <w:lang w:eastAsia="ar-SA"/>
        </w:rPr>
        <w:lastRenderedPageBreak/>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11022A" w:rsidRPr="0011022A" w:rsidRDefault="0011022A" w:rsidP="0011022A">
      <w:pPr>
        <w:suppressAutoHyphens/>
        <w:spacing w:after="0" w:line="240" w:lineRule="auto"/>
        <w:ind w:firstLine="709"/>
        <w:jc w:val="both"/>
        <w:rPr>
          <w:rFonts w:ascii="Times New Roman" w:eastAsia="Calibri" w:hAnsi="Times New Roman" w:cs="Times New Roman"/>
          <w:b/>
          <w:sz w:val="24"/>
          <w:szCs w:val="24"/>
          <w:lang w:eastAsia="ar-SA"/>
        </w:rPr>
      </w:pPr>
      <w:r w:rsidRPr="0011022A">
        <w:rPr>
          <w:rFonts w:ascii="Times New Roman" w:eastAsia="Calibri" w:hAnsi="Times New Roman" w:cs="Times New Roman"/>
          <w:b/>
          <w:sz w:val="24"/>
          <w:szCs w:val="24"/>
          <w:lang w:eastAsia="ar-SA"/>
        </w:rPr>
        <w:t xml:space="preserve">Резервное время, повторение материала.  </w:t>
      </w:r>
    </w:p>
    <w:p w:rsidR="0011022A" w:rsidRDefault="0011022A" w:rsidP="0011022A">
      <w:pPr>
        <w:pStyle w:val="Style4"/>
        <w:widowControl/>
        <w:spacing w:before="101" w:line="240" w:lineRule="auto"/>
        <w:jc w:val="left"/>
        <w:rPr>
          <w:rStyle w:val="FontStyle12"/>
          <w:rFonts w:ascii="Times New Roman" w:hAnsi="Times New Roman" w:cs="Times New Roman"/>
          <w:b w:val="0"/>
        </w:rPr>
      </w:pPr>
    </w:p>
    <w:p w:rsidR="00C245C2" w:rsidRDefault="00C245C2" w:rsidP="006153DD">
      <w:pPr>
        <w:spacing w:after="0" w:line="240" w:lineRule="auto"/>
        <w:jc w:val="center"/>
        <w:rPr>
          <w:rStyle w:val="FontStyle13"/>
          <w:b/>
          <w:sz w:val="24"/>
          <w:szCs w:val="24"/>
        </w:rPr>
      </w:pPr>
    </w:p>
    <w:p w:rsidR="00C245C2" w:rsidRDefault="00C245C2" w:rsidP="006153DD">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A030B5">
      <w:pPr>
        <w:spacing w:after="0" w:line="240" w:lineRule="auto"/>
        <w:jc w:val="center"/>
        <w:rPr>
          <w:rStyle w:val="FontStyle13"/>
          <w:b/>
          <w:sz w:val="24"/>
          <w:szCs w:val="24"/>
        </w:rPr>
      </w:pPr>
    </w:p>
    <w:p w:rsidR="00137C6D" w:rsidRDefault="00137C6D" w:rsidP="0080463A">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3800B2" w:rsidRDefault="003800B2" w:rsidP="003800B2">
      <w:pPr>
        <w:pStyle w:val="a5"/>
        <w:spacing w:line="240" w:lineRule="auto"/>
        <w:ind w:left="0"/>
        <w:rPr>
          <w:rFonts w:ascii="Times New Roman" w:eastAsia="Times New Roman" w:hAnsi="Times New Roman" w:cs="Times New Roman"/>
          <w:b/>
          <w:sz w:val="28"/>
          <w:szCs w:val="28"/>
        </w:rPr>
      </w:pPr>
    </w:p>
    <w:p w:rsidR="001C6035" w:rsidRPr="003800B2" w:rsidRDefault="003800B2" w:rsidP="003800B2">
      <w:pPr>
        <w:pStyle w:val="a5"/>
        <w:spacing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722E65" w:rsidRPr="003800B2">
        <w:rPr>
          <w:rFonts w:ascii="Times New Roman" w:eastAsia="Times New Roman" w:hAnsi="Times New Roman" w:cs="Times New Roman"/>
          <w:b/>
          <w:sz w:val="28"/>
          <w:szCs w:val="28"/>
        </w:rPr>
        <w:t>Тематическое планирование</w:t>
      </w:r>
      <w:r w:rsidR="001C6035" w:rsidRPr="003800B2">
        <w:rPr>
          <w:rFonts w:ascii="Times New Roman" w:eastAsia="Times New Roman" w:hAnsi="Times New Roman" w:cs="Times New Roman"/>
          <w:b/>
          <w:sz w:val="28"/>
          <w:szCs w:val="28"/>
        </w:rPr>
        <w:t>.</w:t>
      </w:r>
    </w:p>
    <w:p w:rsidR="00722E65" w:rsidRPr="006351E7" w:rsidRDefault="00AF12FC" w:rsidP="009871A8">
      <w:pPr>
        <w:pStyle w:val="a5"/>
        <w:spacing w:line="240" w:lineRule="auto"/>
        <w:ind w:left="0"/>
        <w:jc w:val="center"/>
        <w:rPr>
          <w:rFonts w:ascii="Times New Roman" w:eastAsia="Times New Roman" w:hAnsi="Times New Roman" w:cs="Times New Roman"/>
          <w:b/>
          <w:sz w:val="24"/>
          <w:szCs w:val="24"/>
        </w:rPr>
      </w:pPr>
      <w:r w:rsidRPr="006351E7">
        <w:rPr>
          <w:rFonts w:ascii="Times New Roman" w:eastAsia="Times New Roman" w:hAnsi="Times New Roman" w:cs="Times New Roman"/>
          <w:b/>
          <w:sz w:val="24"/>
          <w:szCs w:val="24"/>
        </w:rPr>
        <w:t>7 класс</w:t>
      </w:r>
    </w:p>
    <w:p w:rsidR="009871A8" w:rsidRDefault="009871A8" w:rsidP="00722E65">
      <w:pPr>
        <w:pStyle w:val="a5"/>
        <w:spacing w:line="240" w:lineRule="auto"/>
        <w:ind w:left="0"/>
        <w:rPr>
          <w:rFonts w:ascii="Times New Roman" w:eastAsia="Times New Roman" w:hAnsi="Times New Roman" w:cs="Times New Roman"/>
          <w:b/>
          <w:sz w:val="28"/>
          <w:szCs w:val="28"/>
        </w:rPr>
      </w:pPr>
    </w:p>
    <w:tbl>
      <w:tblPr>
        <w:tblStyle w:val="a9"/>
        <w:tblW w:w="0" w:type="auto"/>
        <w:tblLayout w:type="fixed"/>
        <w:tblLook w:val="04A0" w:firstRow="1" w:lastRow="0" w:firstColumn="1" w:lastColumn="0" w:noHBand="0" w:noVBand="1"/>
      </w:tblPr>
      <w:tblGrid>
        <w:gridCol w:w="2660"/>
        <w:gridCol w:w="5386"/>
        <w:gridCol w:w="1525"/>
      </w:tblGrid>
      <w:tr w:rsidR="00722E65" w:rsidTr="009871A8">
        <w:tc>
          <w:tcPr>
            <w:tcW w:w="2660" w:type="dxa"/>
          </w:tcPr>
          <w:p w:rsidR="00722E65" w:rsidRPr="00722E65" w:rsidRDefault="00722E65" w:rsidP="00722E65">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Раздел</w:t>
            </w:r>
          </w:p>
        </w:tc>
        <w:tc>
          <w:tcPr>
            <w:tcW w:w="5386" w:type="dxa"/>
          </w:tcPr>
          <w:p w:rsidR="00722E65" w:rsidRPr="00722E65" w:rsidRDefault="00722E65" w:rsidP="00722E65">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Темы</w:t>
            </w:r>
          </w:p>
        </w:tc>
        <w:tc>
          <w:tcPr>
            <w:tcW w:w="1525" w:type="dxa"/>
          </w:tcPr>
          <w:p w:rsidR="00722E65" w:rsidRPr="00722E65" w:rsidRDefault="00722E65" w:rsidP="00722E65">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Количество часов</w:t>
            </w:r>
          </w:p>
        </w:tc>
      </w:tr>
      <w:tr w:rsidR="00D50A7F" w:rsidTr="009871A8">
        <w:tc>
          <w:tcPr>
            <w:tcW w:w="2660" w:type="dxa"/>
            <w:vMerge w:val="restart"/>
          </w:tcPr>
          <w:p w:rsidR="00D50A7F" w:rsidRPr="00722E65" w:rsidRDefault="00D50A7F" w:rsidP="00722E65">
            <w:pPr>
              <w:pStyle w:val="a5"/>
              <w:ind w:left="0"/>
              <w:jc w:val="center"/>
              <w:rPr>
                <w:rFonts w:ascii="Times New Roman" w:eastAsia="Times New Roman" w:hAnsi="Times New Roman" w:cs="Times New Roman"/>
                <w:sz w:val="28"/>
                <w:szCs w:val="28"/>
              </w:rPr>
            </w:pPr>
            <w:r w:rsidRPr="00722E65">
              <w:rPr>
                <w:rFonts w:ascii="Times New Roman" w:hAnsi="Times New Roman" w:cs="Times New Roman"/>
                <w:sz w:val="24"/>
                <w:szCs w:val="24"/>
              </w:rPr>
              <w:t>Введение</w:t>
            </w:r>
            <w:r>
              <w:rPr>
                <w:rFonts w:ascii="Times New Roman" w:hAnsi="Times New Roman" w:cs="Times New Roman"/>
                <w:sz w:val="24"/>
                <w:szCs w:val="24"/>
              </w:rPr>
              <w:t xml:space="preserve"> (4ч)</w:t>
            </w:r>
          </w:p>
        </w:tc>
        <w:tc>
          <w:tcPr>
            <w:tcW w:w="5386" w:type="dxa"/>
          </w:tcPr>
          <w:p w:rsidR="00D50A7F" w:rsidRPr="00F6123C"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Первичный инструктаж по ТБ.</w:t>
            </w:r>
          </w:p>
          <w:p w:rsidR="00D50A7F" w:rsidRPr="00722E65"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Что изучает физика. Наблюдения и опыты.</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sidRPr="009871A8">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Default="00D50A7F" w:rsidP="003800B2">
            <w:pPr>
              <w:pStyle w:val="a5"/>
              <w:ind w:left="0"/>
              <w:rPr>
                <w:rFonts w:ascii="Times New Roman" w:eastAsia="Times New Roman" w:hAnsi="Times New Roman" w:cs="Times New Roman"/>
                <w:b/>
                <w:sz w:val="28"/>
                <w:szCs w:val="28"/>
              </w:rPr>
            </w:pPr>
            <w:r w:rsidRPr="00F6123C">
              <w:rPr>
                <w:rFonts w:ascii="Times New Roman" w:hAnsi="Times New Roman" w:cs="Times New Roman"/>
                <w:sz w:val="24"/>
                <w:szCs w:val="24"/>
              </w:rPr>
              <w:t>Физические величины. Погрешность измерений</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9871A8" w:rsidRDefault="00D50A7F" w:rsidP="003800B2">
            <w:pPr>
              <w:rPr>
                <w:rFonts w:ascii="Times New Roman" w:hAnsi="Times New Roman" w:cs="Times New Roman"/>
                <w:sz w:val="24"/>
                <w:szCs w:val="24"/>
              </w:rPr>
            </w:pPr>
            <w:r w:rsidRPr="009871A8">
              <w:rPr>
                <w:rFonts w:ascii="Times New Roman" w:hAnsi="Times New Roman" w:cs="Times New Roman"/>
                <w:sz w:val="24"/>
                <w:szCs w:val="24"/>
              </w:rPr>
              <w:t>Лабораторная работа № 1</w:t>
            </w:r>
          </w:p>
          <w:p w:rsidR="00D50A7F" w:rsidRDefault="00D50A7F" w:rsidP="003800B2">
            <w:pPr>
              <w:pStyle w:val="a5"/>
              <w:ind w:left="0"/>
              <w:rPr>
                <w:rFonts w:ascii="Times New Roman" w:eastAsia="Times New Roman" w:hAnsi="Times New Roman" w:cs="Times New Roman"/>
                <w:b/>
                <w:sz w:val="28"/>
                <w:szCs w:val="28"/>
              </w:rPr>
            </w:pPr>
            <w:r>
              <w:rPr>
                <w:rFonts w:ascii="Times New Roman" w:hAnsi="Times New Roman" w:cs="Times New Roman"/>
                <w:sz w:val="24"/>
                <w:szCs w:val="24"/>
              </w:rPr>
              <w:t>«</w:t>
            </w:r>
            <w:r w:rsidRPr="00F6123C">
              <w:rPr>
                <w:rFonts w:ascii="Times New Roman" w:hAnsi="Times New Roman" w:cs="Times New Roman"/>
                <w:sz w:val="24"/>
                <w:szCs w:val="24"/>
              </w:rPr>
              <w:t>Определение цены деления измерительного прибора».</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Default="00D50A7F" w:rsidP="003800B2">
            <w:pPr>
              <w:pStyle w:val="a5"/>
              <w:ind w:left="0"/>
              <w:rPr>
                <w:rFonts w:ascii="Times New Roman" w:eastAsia="Times New Roman" w:hAnsi="Times New Roman" w:cs="Times New Roman"/>
                <w:b/>
                <w:sz w:val="28"/>
                <w:szCs w:val="28"/>
              </w:rPr>
            </w:pPr>
            <w:r w:rsidRPr="00F6123C">
              <w:rPr>
                <w:rFonts w:ascii="Times New Roman" w:hAnsi="Times New Roman" w:cs="Times New Roman"/>
                <w:sz w:val="24"/>
                <w:szCs w:val="24"/>
              </w:rPr>
              <w:t>Физика и техника.</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val="restart"/>
          </w:tcPr>
          <w:p w:rsidR="00D50A7F" w:rsidRPr="009871A8" w:rsidRDefault="00D50A7F" w:rsidP="009871A8">
            <w:pPr>
              <w:jc w:val="center"/>
              <w:rPr>
                <w:rFonts w:ascii="Times New Roman" w:hAnsi="Times New Roman" w:cs="Times New Roman"/>
                <w:sz w:val="24"/>
                <w:szCs w:val="24"/>
              </w:rPr>
            </w:pPr>
            <w:r w:rsidRPr="009871A8">
              <w:rPr>
                <w:rFonts w:ascii="Times New Roman" w:hAnsi="Times New Roman" w:cs="Times New Roman"/>
                <w:sz w:val="24"/>
                <w:szCs w:val="24"/>
              </w:rPr>
              <w:t xml:space="preserve">Первоначальные сведения  </w:t>
            </w:r>
            <w:r>
              <w:rPr>
                <w:rFonts w:ascii="Times New Roman" w:hAnsi="Times New Roman" w:cs="Times New Roman"/>
                <w:sz w:val="24"/>
                <w:szCs w:val="24"/>
              </w:rPr>
              <w:t xml:space="preserve">о </w:t>
            </w:r>
            <w:r w:rsidRPr="009871A8">
              <w:rPr>
                <w:rFonts w:ascii="Times New Roman" w:hAnsi="Times New Roman" w:cs="Times New Roman"/>
                <w:sz w:val="24"/>
                <w:szCs w:val="24"/>
              </w:rPr>
              <w:t>строении вещества (6 ч)</w:t>
            </w:r>
          </w:p>
        </w:tc>
        <w:tc>
          <w:tcPr>
            <w:tcW w:w="5386" w:type="dxa"/>
          </w:tcPr>
          <w:p w:rsidR="00D50A7F" w:rsidRPr="00F6123C"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Строение вещества. Молекулы.</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9871A8" w:rsidRDefault="00D50A7F" w:rsidP="003800B2">
            <w:pPr>
              <w:rPr>
                <w:rFonts w:ascii="Times New Roman" w:hAnsi="Times New Roman" w:cs="Times New Roman"/>
                <w:sz w:val="24"/>
                <w:szCs w:val="24"/>
              </w:rPr>
            </w:pPr>
            <w:r w:rsidRPr="009871A8">
              <w:rPr>
                <w:rFonts w:ascii="Times New Roman" w:hAnsi="Times New Roman" w:cs="Times New Roman"/>
                <w:sz w:val="24"/>
                <w:szCs w:val="24"/>
              </w:rPr>
              <w:t>Лабораторная работа № 2</w:t>
            </w:r>
          </w:p>
          <w:p w:rsidR="00D50A7F" w:rsidRPr="00F6123C" w:rsidRDefault="00D50A7F" w:rsidP="003800B2">
            <w:pPr>
              <w:rPr>
                <w:rFonts w:ascii="Times New Roman" w:hAnsi="Times New Roman" w:cs="Times New Roman"/>
                <w:sz w:val="24"/>
                <w:szCs w:val="24"/>
              </w:rPr>
            </w:pPr>
            <w:r>
              <w:rPr>
                <w:rFonts w:ascii="Times New Roman" w:hAnsi="Times New Roman" w:cs="Times New Roman"/>
                <w:sz w:val="24"/>
                <w:szCs w:val="24"/>
              </w:rPr>
              <w:t>«</w:t>
            </w:r>
            <w:r w:rsidRPr="00F6123C">
              <w:rPr>
                <w:rFonts w:ascii="Times New Roman" w:hAnsi="Times New Roman" w:cs="Times New Roman"/>
                <w:sz w:val="24"/>
                <w:szCs w:val="24"/>
              </w:rPr>
              <w:t>Измерение размеров малых тел</w:t>
            </w:r>
            <w:r>
              <w:rPr>
                <w:rFonts w:ascii="Times New Roman" w:hAnsi="Times New Roman" w:cs="Times New Roman"/>
                <w:sz w:val="24"/>
                <w:szCs w:val="24"/>
              </w:rPr>
              <w:t>»</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Диффузия  в газах, жидкостях и твердых телах</w:t>
            </w:r>
          </w:p>
        </w:tc>
        <w:tc>
          <w:tcPr>
            <w:tcW w:w="1525" w:type="dxa"/>
          </w:tcPr>
          <w:p w:rsidR="00D50A7F" w:rsidRPr="009871A8"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Взаимное притяжение и отталкивание молекул</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hAnsi="Times New Roman" w:cs="Times New Roman"/>
                <w:sz w:val="24"/>
                <w:szCs w:val="24"/>
              </w:rPr>
            </w:pPr>
            <w:r w:rsidRPr="00F6123C">
              <w:rPr>
                <w:rFonts w:ascii="Times New Roman" w:hAnsi="Times New Roman" w:cs="Times New Roman"/>
                <w:sz w:val="24"/>
                <w:szCs w:val="24"/>
              </w:rPr>
              <w:t>Агрегатные состояния вещества. Различия в строении веществ.</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hAnsi="Times New Roman" w:cs="Times New Roman"/>
                <w:sz w:val="24"/>
                <w:szCs w:val="24"/>
              </w:rPr>
            </w:pPr>
            <w:r>
              <w:rPr>
                <w:rFonts w:ascii="Times New Roman" w:hAnsi="Times New Roman" w:cs="Times New Roman"/>
                <w:sz w:val="24"/>
                <w:szCs w:val="24"/>
              </w:rPr>
              <w:t xml:space="preserve">Сведения о веществе, </w:t>
            </w:r>
            <w:r w:rsidRPr="00F6123C">
              <w:rPr>
                <w:rFonts w:ascii="Times New Roman" w:hAnsi="Times New Roman" w:cs="Times New Roman"/>
                <w:sz w:val="24"/>
                <w:szCs w:val="24"/>
              </w:rPr>
              <w:t xml:space="preserve">повторительно-обобщающий урок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val="restart"/>
          </w:tcPr>
          <w:p w:rsidR="00D50A7F" w:rsidRPr="009871A8" w:rsidRDefault="00D50A7F" w:rsidP="009871A8">
            <w:pPr>
              <w:autoSpaceDE w:val="0"/>
              <w:autoSpaceDN w:val="0"/>
              <w:adjustRightInd w:val="0"/>
              <w:jc w:val="center"/>
              <w:rPr>
                <w:rFonts w:ascii="Times New Roman" w:hAnsi="Times New Roman" w:cs="Times New Roman"/>
                <w:sz w:val="24"/>
                <w:szCs w:val="24"/>
              </w:rPr>
            </w:pPr>
            <w:r w:rsidRPr="009871A8">
              <w:rPr>
                <w:rFonts w:ascii="Times New Roman" w:hAnsi="Times New Roman" w:cs="Times New Roman"/>
                <w:sz w:val="24"/>
                <w:szCs w:val="24"/>
              </w:rPr>
              <w:t>Взаимодействия тел (23 ч)</w:t>
            </w: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 xml:space="preserve">Механическое движение. </w:t>
            </w:r>
          </w:p>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Равномерное и неравномерное движение.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 xml:space="preserve">Скорость. Единицы скорости.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Расчет пути и времени движения. Решение задач.</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Явление инерции. Решение задач.</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Взаимодействие тел.</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Масса тела. Единицы массы. Измерение массы.</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9871A8" w:rsidRDefault="00D50A7F" w:rsidP="003800B2">
            <w:pPr>
              <w:pStyle w:val="3"/>
              <w:spacing w:before="0" w:after="0"/>
              <w:outlineLvl w:val="2"/>
              <w:rPr>
                <w:rFonts w:ascii="Times New Roman" w:hAnsi="Times New Roman"/>
                <w:b w:val="0"/>
                <w:sz w:val="24"/>
                <w:szCs w:val="24"/>
              </w:rPr>
            </w:pPr>
            <w:r w:rsidRPr="009871A8">
              <w:rPr>
                <w:rFonts w:ascii="Times New Roman" w:hAnsi="Times New Roman"/>
                <w:b w:val="0"/>
                <w:sz w:val="24"/>
                <w:szCs w:val="24"/>
              </w:rPr>
              <w:t>Лабораторная работа</w:t>
            </w:r>
            <w:r w:rsidR="003800B2">
              <w:rPr>
                <w:rFonts w:ascii="Times New Roman" w:hAnsi="Times New Roman"/>
                <w:b w:val="0"/>
                <w:sz w:val="24"/>
                <w:szCs w:val="24"/>
              </w:rPr>
              <w:t xml:space="preserve"> </w:t>
            </w:r>
            <w:r w:rsidRPr="009871A8">
              <w:rPr>
                <w:rFonts w:ascii="Times New Roman" w:hAnsi="Times New Roman"/>
                <w:b w:val="0"/>
                <w:sz w:val="24"/>
                <w:szCs w:val="24"/>
              </w:rPr>
              <w:t>№ 3</w:t>
            </w:r>
          </w:p>
          <w:p w:rsidR="00D50A7F" w:rsidRPr="00F6123C" w:rsidRDefault="00D50A7F" w:rsidP="003800B2">
            <w:pPr>
              <w:pStyle w:val="3"/>
              <w:spacing w:before="0" w:after="0"/>
              <w:outlineLvl w:val="2"/>
              <w:rPr>
                <w:rFonts w:ascii="Times New Roman" w:hAnsi="Times New Roman"/>
                <w:b w:val="0"/>
                <w:bCs w:val="0"/>
                <w:sz w:val="24"/>
                <w:szCs w:val="24"/>
              </w:rPr>
            </w:pPr>
            <w:r>
              <w:rPr>
                <w:rFonts w:ascii="Times New Roman" w:hAnsi="Times New Roman"/>
                <w:b w:val="0"/>
                <w:bCs w:val="0"/>
                <w:sz w:val="24"/>
                <w:szCs w:val="24"/>
              </w:rPr>
              <w:t>«</w:t>
            </w:r>
            <w:r w:rsidRPr="00F6123C">
              <w:rPr>
                <w:rFonts w:ascii="Times New Roman" w:hAnsi="Times New Roman"/>
                <w:b w:val="0"/>
                <w:bCs w:val="0"/>
                <w:sz w:val="24"/>
                <w:szCs w:val="24"/>
              </w:rPr>
              <w:t>Измерение массы тела на рычажных весах</w:t>
            </w:r>
            <w:r>
              <w:rPr>
                <w:rFonts w:ascii="Times New Roman" w:hAnsi="Times New Roman"/>
                <w:b w:val="0"/>
                <w:bCs w:val="0"/>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9871A8" w:rsidRDefault="00D50A7F" w:rsidP="003800B2">
            <w:pPr>
              <w:pStyle w:val="3"/>
              <w:spacing w:before="0" w:after="0"/>
              <w:outlineLvl w:val="2"/>
              <w:rPr>
                <w:rFonts w:ascii="Times New Roman" w:hAnsi="Times New Roman"/>
                <w:b w:val="0"/>
                <w:sz w:val="24"/>
                <w:szCs w:val="24"/>
              </w:rPr>
            </w:pPr>
            <w:r w:rsidRPr="009871A8">
              <w:rPr>
                <w:rFonts w:ascii="Times New Roman" w:hAnsi="Times New Roman"/>
                <w:b w:val="0"/>
                <w:sz w:val="24"/>
                <w:szCs w:val="24"/>
              </w:rPr>
              <w:t>Лабораторная работа № 4</w:t>
            </w:r>
          </w:p>
          <w:p w:rsidR="00D50A7F" w:rsidRPr="00F6123C" w:rsidRDefault="00D50A7F" w:rsidP="003800B2">
            <w:pPr>
              <w:pStyle w:val="3"/>
              <w:spacing w:before="0" w:after="0"/>
              <w:outlineLvl w:val="2"/>
              <w:rPr>
                <w:rFonts w:ascii="Times New Roman" w:hAnsi="Times New Roman"/>
                <w:b w:val="0"/>
                <w:bCs w:val="0"/>
                <w:sz w:val="24"/>
                <w:szCs w:val="24"/>
              </w:rPr>
            </w:pPr>
            <w:r>
              <w:rPr>
                <w:rFonts w:ascii="Times New Roman" w:hAnsi="Times New Roman"/>
                <w:b w:val="0"/>
                <w:bCs w:val="0"/>
                <w:sz w:val="24"/>
                <w:szCs w:val="24"/>
              </w:rPr>
              <w:t>«</w:t>
            </w:r>
            <w:r w:rsidRPr="00F6123C">
              <w:rPr>
                <w:rFonts w:ascii="Times New Roman" w:hAnsi="Times New Roman"/>
                <w:b w:val="0"/>
                <w:bCs w:val="0"/>
                <w:sz w:val="24"/>
                <w:szCs w:val="24"/>
              </w:rPr>
              <w:t>Измерение объема тел</w:t>
            </w:r>
            <w:r>
              <w:rPr>
                <w:rFonts w:ascii="Times New Roman" w:hAnsi="Times New Roman"/>
                <w:b w:val="0"/>
                <w:bCs w:val="0"/>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Плотность вещества.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9871A8" w:rsidRDefault="00D50A7F" w:rsidP="003800B2">
            <w:pPr>
              <w:pStyle w:val="3"/>
              <w:spacing w:before="0" w:after="0"/>
              <w:outlineLvl w:val="2"/>
              <w:rPr>
                <w:rFonts w:ascii="Times New Roman" w:hAnsi="Times New Roman"/>
                <w:b w:val="0"/>
                <w:sz w:val="24"/>
                <w:szCs w:val="24"/>
              </w:rPr>
            </w:pPr>
            <w:r w:rsidRPr="009871A8">
              <w:rPr>
                <w:rFonts w:ascii="Times New Roman" w:hAnsi="Times New Roman"/>
                <w:b w:val="0"/>
                <w:sz w:val="24"/>
                <w:szCs w:val="24"/>
              </w:rPr>
              <w:t>Лабораторная работа</w:t>
            </w:r>
            <w:r w:rsidR="003800B2">
              <w:rPr>
                <w:rFonts w:ascii="Times New Roman" w:hAnsi="Times New Roman"/>
                <w:b w:val="0"/>
                <w:sz w:val="24"/>
                <w:szCs w:val="24"/>
              </w:rPr>
              <w:t xml:space="preserve"> </w:t>
            </w:r>
            <w:r w:rsidRPr="009871A8">
              <w:rPr>
                <w:rFonts w:ascii="Times New Roman" w:hAnsi="Times New Roman"/>
                <w:b w:val="0"/>
                <w:sz w:val="24"/>
                <w:szCs w:val="24"/>
              </w:rPr>
              <w:t>№ 5</w:t>
            </w:r>
          </w:p>
          <w:p w:rsidR="00D50A7F" w:rsidRPr="00F6123C" w:rsidRDefault="00D50A7F" w:rsidP="003800B2">
            <w:pPr>
              <w:pStyle w:val="3"/>
              <w:spacing w:before="0" w:after="0"/>
              <w:outlineLvl w:val="2"/>
              <w:rPr>
                <w:rFonts w:ascii="Times New Roman" w:hAnsi="Times New Roman"/>
                <w:b w:val="0"/>
                <w:bCs w:val="0"/>
                <w:sz w:val="24"/>
                <w:szCs w:val="24"/>
              </w:rPr>
            </w:pPr>
            <w:r>
              <w:rPr>
                <w:rFonts w:ascii="Times New Roman" w:hAnsi="Times New Roman"/>
                <w:b w:val="0"/>
                <w:bCs w:val="0"/>
                <w:sz w:val="24"/>
                <w:szCs w:val="24"/>
              </w:rPr>
              <w:t>«</w:t>
            </w:r>
            <w:r w:rsidRPr="00F6123C">
              <w:rPr>
                <w:rFonts w:ascii="Times New Roman" w:hAnsi="Times New Roman"/>
                <w:b w:val="0"/>
                <w:bCs w:val="0"/>
                <w:sz w:val="24"/>
                <w:szCs w:val="24"/>
              </w:rPr>
              <w:t>Определение плотности твердого тела</w:t>
            </w:r>
            <w:r>
              <w:rPr>
                <w:rFonts w:ascii="Times New Roman" w:hAnsi="Times New Roman"/>
                <w:b w:val="0"/>
                <w:bCs w:val="0"/>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722E65">
            <w:pPr>
              <w:pStyle w:val="a5"/>
              <w:ind w:left="0"/>
              <w:jc w:val="center"/>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Расчет массы и объема тела по его плотности</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9871A8" w:rsidRDefault="00D50A7F" w:rsidP="003800B2">
            <w:pPr>
              <w:pStyle w:val="3"/>
              <w:spacing w:before="0" w:after="0"/>
              <w:outlineLvl w:val="2"/>
              <w:rPr>
                <w:rFonts w:ascii="Times New Roman" w:hAnsi="Times New Roman"/>
                <w:b w:val="0"/>
                <w:bCs w:val="0"/>
                <w:sz w:val="24"/>
                <w:szCs w:val="24"/>
              </w:rPr>
            </w:pPr>
            <w:r w:rsidRPr="009871A8">
              <w:rPr>
                <w:rFonts w:ascii="Times New Roman" w:hAnsi="Times New Roman"/>
                <w:b w:val="0"/>
                <w:bCs w:val="0"/>
                <w:sz w:val="24"/>
                <w:szCs w:val="24"/>
              </w:rPr>
              <w:t>Контрольная работа №1</w:t>
            </w:r>
          </w:p>
          <w:p w:rsidR="00D50A7F" w:rsidRPr="00F6123C" w:rsidRDefault="00D50A7F" w:rsidP="003800B2">
            <w:pPr>
              <w:pStyle w:val="3"/>
              <w:spacing w:before="0" w:after="0"/>
              <w:outlineLvl w:val="2"/>
              <w:rPr>
                <w:rFonts w:ascii="Times New Roman" w:hAnsi="Times New Roman"/>
                <w:bCs w:val="0"/>
                <w:i/>
                <w:sz w:val="24"/>
                <w:szCs w:val="24"/>
              </w:rPr>
            </w:pPr>
            <w:r>
              <w:rPr>
                <w:rFonts w:ascii="Times New Roman" w:hAnsi="Times New Roman"/>
                <w:b w:val="0"/>
                <w:bCs w:val="0"/>
                <w:sz w:val="24"/>
                <w:szCs w:val="24"/>
              </w:rPr>
              <w:t xml:space="preserve"> «</w:t>
            </w:r>
            <w:r w:rsidRPr="009871A8">
              <w:rPr>
                <w:rFonts w:ascii="Times New Roman" w:hAnsi="Times New Roman"/>
                <w:b w:val="0"/>
                <w:bCs w:val="0"/>
                <w:sz w:val="24"/>
                <w:szCs w:val="24"/>
              </w:rPr>
              <w:t>Механическое движение. Плотность»</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Сила. Явление тяготения. Сила тяжести.</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Сила упругости. Закон Гука.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Вес тела. Связь между силой тяжести и массой тела.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bCs w:val="0"/>
                <w:sz w:val="24"/>
                <w:szCs w:val="24"/>
              </w:rPr>
            </w:pPr>
            <w:r w:rsidRPr="00AF12FC">
              <w:rPr>
                <w:rFonts w:ascii="Times New Roman" w:hAnsi="Times New Roman"/>
                <w:b w:val="0"/>
                <w:bCs w:val="0"/>
                <w:sz w:val="24"/>
                <w:szCs w:val="24"/>
              </w:rPr>
              <w:t>Контрольная работа  №2 «Сила»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sz w:val="24"/>
                <w:szCs w:val="24"/>
              </w:rPr>
            </w:pPr>
            <w:r w:rsidRPr="00F6123C">
              <w:rPr>
                <w:rFonts w:ascii="Times New Roman" w:hAnsi="Times New Roman"/>
                <w:b w:val="0"/>
                <w:bCs w:val="0"/>
                <w:sz w:val="24"/>
                <w:szCs w:val="24"/>
              </w:rPr>
              <w:t>Динамометр.</w:t>
            </w:r>
            <w:r w:rsidR="003800B2">
              <w:rPr>
                <w:rFonts w:ascii="Times New Roman" w:hAnsi="Times New Roman"/>
                <w:b w:val="0"/>
                <w:bCs w:val="0"/>
                <w:sz w:val="24"/>
                <w:szCs w:val="24"/>
              </w:rPr>
              <w:t xml:space="preserve"> </w:t>
            </w:r>
            <w:r w:rsidRPr="00AF12FC">
              <w:rPr>
                <w:rFonts w:ascii="Times New Roman" w:hAnsi="Times New Roman"/>
                <w:b w:val="0"/>
                <w:sz w:val="24"/>
                <w:szCs w:val="24"/>
              </w:rPr>
              <w:t>Лабораторная работа</w:t>
            </w:r>
            <w:r w:rsidR="003800B2">
              <w:rPr>
                <w:rFonts w:ascii="Times New Roman" w:hAnsi="Times New Roman"/>
                <w:b w:val="0"/>
                <w:sz w:val="24"/>
                <w:szCs w:val="24"/>
              </w:rPr>
              <w:t xml:space="preserve"> </w:t>
            </w:r>
            <w:r w:rsidRPr="00AF12FC">
              <w:rPr>
                <w:rFonts w:ascii="Times New Roman" w:hAnsi="Times New Roman"/>
                <w:b w:val="0"/>
                <w:sz w:val="24"/>
                <w:szCs w:val="24"/>
              </w:rPr>
              <w:t>№ 6</w:t>
            </w:r>
          </w:p>
          <w:p w:rsidR="00D50A7F" w:rsidRPr="00F6123C" w:rsidRDefault="00D50A7F" w:rsidP="003800B2">
            <w:pPr>
              <w:pStyle w:val="3"/>
              <w:spacing w:before="0" w:after="0"/>
              <w:outlineLvl w:val="2"/>
              <w:rPr>
                <w:rFonts w:ascii="Times New Roman" w:hAnsi="Times New Roman"/>
                <w:b w:val="0"/>
                <w:bCs w:val="0"/>
                <w:sz w:val="24"/>
                <w:szCs w:val="24"/>
              </w:rPr>
            </w:pPr>
            <w:r>
              <w:rPr>
                <w:rFonts w:ascii="Times New Roman" w:hAnsi="Times New Roman"/>
                <w:b w:val="0"/>
                <w:bCs w:val="0"/>
                <w:sz w:val="24"/>
                <w:szCs w:val="24"/>
              </w:rPr>
              <w:t xml:space="preserve"> «</w:t>
            </w:r>
            <w:r w:rsidRPr="00F6123C">
              <w:rPr>
                <w:rFonts w:ascii="Times New Roman" w:hAnsi="Times New Roman"/>
                <w:b w:val="0"/>
                <w:bCs w:val="0"/>
                <w:sz w:val="24"/>
                <w:szCs w:val="24"/>
              </w:rPr>
              <w:t>Градуирование пружины и измерение сил динамометром</w:t>
            </w:r>
            <w:r>
              <w:rPr>
                <w:rFonts w:ascii="Times New Roman" w:hAnsi="Times New Roman"/>
                <w:b w:val="0"/>
                <w:bCs w:val="0"/>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Сложение двух сил, направленных вдоль одной прямой.</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Сила трения. Трение покоя.</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bCs w:val="0"/>
                <w:sz w:val="24"/>
                <w:szCs w:val="24"/>
              </w:rPr>
            </w:pPr>
            <w:r w:rsidRPr="00AF12FC">
              <w:rPr>
                <w:rFonts w:ascii="Times New Roman" w:hAnsi="Times New Roman"/>
                <w:b w:val="0"/>
                <w:bCs w:val="0"/>
                <w:sz w:val="24"/>
                <w:szCs w:val="24"/>
              </w:rPr>
              <w:t>Лабораторная работа №7</w:t>
            </w:r>
          </w:p>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 xml:space="preserve">«Измерение силы трения с помощью </w:t>
            </w:r>
            <w:r w:rsidRPr="00F6123C">
              <w:rPr>
                <w:rFonts w:ascii="Times New Roman" w:hAnsi="Times New Roman"/>
                <w:b w:val="0"/>
                <w:bCs w:val="0"/>
                <w:sz w:val="24"/>
                <w:szCs w:val="24"/>
              </w:rPr>
              <w:lastRenderedPageBreak/>
              <w:t>динамометра».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pStyle w:val="3"/>
              <w:spacing w:before="0" w:after="0"/>
              <w:outlineLvl w:val="2"/>
              <w:rPr>
                <w:rFonts w:ascii="Times New Roman" w:hAnsi="Times New Roman"/>
                <w:b w:val="0"/>
                <w:bCs w:val="0"/>
                <w:sz w:val="24"/>
                <w:szCs w:val="24"/>
              </w:rPr>
            </w:pPr>
            <w:r w:rsidRPr="00F6123C">
              <w:rPr>
                <w:rFonts w:ascii="Times New Roman" w:hAnsi="Times New Roman"/>
                <w:b w:val="0"/>
                <w:bCs w:val="0"/>
                <w:sz w:val="24"/>
                <w:szCs w:val="24"/>
              </w:rPr>
              <w:t>Трение в природе и технике.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bCs w:val="0"/>
                <w:sz w:val="24"/>
                <w:szCs w:val="24"/>
              </w:rPr>
            </w:pPr>
            <w:r w:rsidRPr="00AF12FC">
              <w:rPr>
                <w:rFonts w:ascii="Times New Roman" w:hAnsi="Times New Roman"/>
                <w:b w:val="0"/>
                <w:bCs w:val="0"/>
                <w:sz w:val="24"/>
                <w:szCs w:val="24"/>
              </w:rPr>
              <w:t>Контрольная работа № 3 «Силы. Равнодействующая сил»</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rPr>
                <w:rFonts w:ascii="Times New Roman" w:hAnsi="Times New Roman" w:cs="Times New Roman"/>
                <w:sz w:val="24"/>
                <w:szCs w:val="24"/>
              </w:rPr>
            </w:pPr>
            <w:r w:rsidRPr="00AF12FC">
              <w:rPr>
                <w:rFonts w:ascii="Times New Roman" w:eastAsia="Times New Roman" w:hAnsi="Times New Roman" w:cs="Times New Roman"/>
                <w:bCs/>
                <w:sz w:val="24"/>
                <w:szCs w:val="24"/>
              </w:rPr>
              <w:t>Урок - презентация по теме «Взаимодействие тел»</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val="restart"/>
          </w:tcPr>
          <w:p w:rsidR="00D50A7F" w:rsidRDefault="00D50A7F" w:rsidP="00AF12FC">
            <w:pPr>
              <w:autoSpaceDE w:val="0"/>
              <w:autoSpaceDN w:val="0"/>
              <w:adjustRightInd w:val="0"/>
              <w:jc w:val="center"/>
              <w:rPr>
                <w:rFonts w:ascii="Times New Roman" w:hAnsi="Times New Roman" w:cs="Times New Roman"/>
                <w:sz w:val="24"/>
                <w:szCs w:val="24"/>
              </w:rPr>
            </w:pPr>
            <w:r w:rsidRPr="00AF12FC">
              <w:rPr>
                <w:rFonts w:ascii="Times New Roman" w:hAnsi="Times New Roman" w:cs="Times New Roman"/>
                <w:sz w:val="24"/>
                <w:szCs w:val="24"/>
              </w:rPr>
              <w:t xml:space="preserve">Давление твердых тел, жидкостей и газов </w:t>
            </w:r>
          </w:p>
          <w:p w:rsidR="00D50A7F" w:rsidRPr="00AF12FC" w:rsidRDefault="00D50A7F" w:rsidP="00AF12FC">
            <w:pPr>
              <w:autoSpaceDE w:val="0"/>
              <w:autoSpaceDN w:val="0"/>
              <w:adjustRightInd w:val="0"/>
              <w:jc w:val="center"/>
              <w:rPr>
                <w:rFonts w:ascii="Times New Roman" w:hAnsi="Times New Roman" w:cs="Times New Roman"/>
                <w:sz w:val="24"/>
                <w:szCs w:val="24"/>
              </w:rPr>
            </w:pPr>
            <w:r w:rsidRPr="00AF12FC">
              <w:rPr>
                <w:rFonts w:ascii="Times New Roman" w:hAnsi="Times New Roman" w:cs="Times New Roman"/>
                <w:sz w:val="24"/>
                <w:szCs w:val="24"/>
              </w:rPr>
              <w:t>(21 ч)</w:t>
            </w: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Давление. Единицы давления. Способы изменения давления</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Давление газа.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Закон Паскаля.</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 xml:space="preserve">Давление в жидкости и газе.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Расчет давления на дно и стенки сосуда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Решение задач на расчет давления</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Сообщающие сосуды</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Вес воздуха. Атмосферное давление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Измерение атмосферного давления. Опыт Торричелли.</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Барометр-анероид. Атмосферное давление на различных высотах.</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 xml:space="preserve">Манометры.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1C6035" w:rsidRDefault="00D50A7F" w:rsidP="003800B2">
            <w:pPr>
              <w:rPr>
                <w:rFonts w:ascii="Times New Roman" w:eastAsia="Times New Roman" w:hAnsi="Times New Roman" w:cs="Times New Roman"/>
                <w:sz w:val="24"/>
                <w:szCs w:val="24"/>
              </w:rPr>
            </w:pPr>
            <w:r w:rsidRPr="001C6035">
              <w:rPr>
                <w:rFonts w:ascii="Times New Roman" w:eastAsia="Times New Roman" w:hAnsi="Times New Roman" w:cs="Times New Roman"/>
                <w:sz w:val="24"/>
                <w:szCs w:val="24"/>
              </w:rPr>
              <w:t>Контрольная работа №4</w:t>
            </w:r>
          </w:p>
          <w:p w:rsidR="00D50A7F" w:rsidRPr="00F6123C" w:rsidRDefault="00D50A7F" w:rsidP="003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«Давление твердых тел, жидкостей и газов»</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Поршневой жидкостной насос.</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Гидравлический пресс</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Действие жидкости и газа на погруженное в них тело.</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Закон Архимеда.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Совершенствование навыков расчета силы Архимеда</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sz w:val="24"/>
                <w:szCs w:val="24"/>
              </w:rPr>
            </w:pPr>
            <w:r w:rsidRPr="00AF12FC">
              <w:rPr>
                <w:rFonts w:ascii="Times New Roman" w:hAnsi="Times New Roman"/>
                <w:b w:val="0"/>
                <w:sz w:val="24"/>
                <w:szCs w:val="24"/>
              </w:rPr>
              <w:t>Лабораторная работа № 8</w:t>
            </w:r>
          </w:p>
          <w:p w:rsidR="00D50A7F" w:rsidRPr="00F6123C" w:rsidRDefault="00D50A7F" w:rsidP="003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6123C">
              <w:rPr>
                <w:rFonts w:ascii="Times New Roman" w:eastAsia="Times New Roman" w:hAnsi="Times New Roman" w:cs="Times New Roman"/>
                <w:sz w:val="24"/>
                <w:szCs w:val="24"/>
              </w:rPr>
              <w:t>Измерение  выталкивающей  силы, действующей на погруженное в жидкость тело</w:t>
            </w:r>
            <w:r>
              <w:rPr>
                <w:rFonts w:ascii="Times New Roman" w:eastAsia="Times New Roman" w:hAnsi="Times New Roman" w:cs="Times New Roman"/>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Плавание тел.</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AF12FC" w:rsidRDefault="00D50A7F" w:rsidP="003800B2">
            <w:pPr>
              <w:pStyle w:val="3"/>
              <w:spacing w:before="0" w:after="0"/>
              <w:outlineLvl w:val="2"/>
              <w:rPr>
                <w:rFonts w:ascii="Times New Roman" w:hAnsi="Times New Roman"/>
                <w:b w:val="0"/>
                <w:sz w:val="24"/>
                <w:szCs w:val="24"/>
              </w:rPr>
            </w:pPr>
            <w:r w:rsidRPr="00AF12FC">
              <w:rPr>
                <w:rFonts w:ascii="Times New Roman" w:hAnsi="Times New Roman"/>
                <w:b w:val="0"/>
                <w:sz w:val="24"/>
                <w:szCs w:val="24"/>
              </w:rPr>
              <w:t>Лабораторная работа № 9</w:t>
            </w:r>
          </w:p>
          <w:p w:rsidR="00D50A7F" w:rsidRPr="00F6123C" w:rsidRDefault="00D50A7F" w:rsidP="003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6123C">
              <w:rPr>
                <w:rFonts w:ascii="Times New Roman" w:eastAsia="Times New Roman" w:hAnsi="Times New Roman" w:cs="Times New Roman"/>
                <w:sz w:val="24"/>
                <w:szCs w:val="24"/>
              </w:rPr>
              <w:t>Выяснение условий плавания тел</w:t>
            </w:r>
            <w:r>
              <w:rPr>
                <w:rFonts w:ascii="Times New Roman" w:eastAsia="Times New Roman" w:hAnsi="Times New Roman" w:cs="Times New Roman"/>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Плавание судов, водный транспорт.  Воздухоплавание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val="restart"/>
          </w:tcPr>
          <w:p w:rsidR="00D50A7F" w:rsidRPr="001C6035" w:rsidRDefault="00D50A7F" w:rsidP="001C6035">
            <w:pPr>
              <w:autoSpaceDE w:val="0"/>
              <w:autoSpaceDN w:val="0"/>
              <w:adjustRightInd w:val="0"/>
              <w:jc w:val="center"/>
              <w:rPr>
                <w:rFonts w:ascii="Times New Roman" w:hAnsi="Times New Roman" w:cs="Times New Roman"/>
                <w:sz w:val="24"/>
                <w:szCs w:val="24"/>
              </w:rPr>
            </w:pPr>
            <w:r w:rsidRPr="001C6035">
              <w:rPr>
                <w:rFonts w:ascii="Times New Roman" w:hAnsi="Times New Roman" w:cs="Times New Roman"/>
                <w:sz w:val="24"/>
                <w:szCs w:val="24"/>
              </w:rPr>
              <w:t>Работа и мощность. Энергия (16 ч)</w:t>
            </w: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Механическая работа. Мощность.</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Простые механизмы. Рычаг. Равновесие сил на рычаге.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Момент силы. Рычаги в технике, быту и природе</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1C6035" w:rsidRDefault="00D50A7F" w:rsidP="003800B2">
            <w:pPr>
              <w:pStyle w:val="3"/>
              <w:spacing w:before="0" w:after="0"/>
              <w:outlineLvl w:val="2"/>
              <w:rPr>
                <w:rFonts w:ascii="Times New Roman" w:hAnsi="Times New Roman"/>
                <w:b w:val="0"/>
                <w:sz w:val="24"/>
                <w:szCs w:val="24"/>
              </w:rPr>
            </w:pPr>
            <w:r w:rsidRPr="001C6035">
              <w:rPr>
                <w:rFonts w:ascii="Times New Roman" w:hAnsi="Times New Roman"/>
                <w:b w:val="0"/>
                <w:sz w:val="24"/>
                <w:szCs w:val="24"/>
              </w:rPr>
              <w:t>Лабораторная работа № 10</w:t>
            </w:r>
          </w:p>
          <w:p w:rsidR="00D50A7F" w:rsidRPr="00F6123C" w:rsidRDefault="00D50A7F" w:rsidP="003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3C">
              <w:rPr>
                <w:rFonts w:ascii="Times New Roman" w:eastAsia="Times New Roman" w:hAnsi="Times New Roman" w:cs="Times New Roman"/>
                <w:sz w:val="24"/>
                <w:szCs w:val="24"/>
              </w:rPr>
              <w:t>Выяснение условия равновесия рычага</w:t>
            </w:r>
            <w:r>
              <w:rPr>
                <w:rFonts w:ascii="Times New Roman" w:eastAsia="Times New Roman" w:hAnsi="Times New Roman" w:cs="Times New Roman"/>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 xml:space="preserve">Блоки. «Золотое» правило механики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Коэффициент полезного действия.</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Решение задач на КПД простых механизмов</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1C6035" w:rsidRDefault="00D50A7F" w:rsidP="003800B2">
            <w:pPr>
              <w:pStyle w:val="3"/>
              <w:spacing w:before="0" w:after="0"/>
              <w:outlineLvl w:val="2"/>
              <w:rPr>
                <w:rFonts w:ascii="Times New Roman" w:hAnsi="Times New Roman"/>
                <w:b w:val="0"/>
                <w:sz w:val="24"/>
                <w:szCs w:val="24"/>
              </w:rPr>
            </w:pPr>
            <w:r w:rsidRPr="001C6035">
              <w:rPr>
                <w:rFonts w:ascii="Times New Roman" w:hAnsi="Times New Roman"/>
                <w:b w:val="0"/>
                <w:sz w:val="24"/>
                <w:szCs w:val="24"/>
              </w:rPr>
              <w:t>Лабораторная работа№ 11</w:t>
            </w:r>
          </w:p>
          <w:p w:rsidR="00D50A7F" w:rsidRPr="00F6123C" w:rsidRDefault="00D50A7F" w:rsidP="003800B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6123C">
              <w:rPr>
                <w:rFonts w:ascii="Times New Roman" w:eastAsia="Times New Roman" w:hAnsi="Times New Roman" w:cs="Times New Roman"/>
                <w:sz w:val="24"/>
                <w:szCs w:val="24"/>
              </w:rPr>
              <w:t>Определение КПД при подъеме тела по наклонной плоскости</w:t>
            </w:r>
            <w:r>
              <w:rPr>
                <w:rFonts w:ascii="Times New Roman" w:eastAsia="Times New Roman" w:hAnsi="Times New Roman" w:cs="Times New Roman"/>
                <w:sz w:val="24"/>
                <w:szCs w:val="24"/>
              </w:rPr>
              <w:t>»</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 xml:space="preserve">Энергия.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 xml:space="preserve">Совершенствование навыков расчета энергии, </w:t>
            </w:r>
            <w:r w:rsidRPr="00F6123C">
              <w:rPr>
                <w:rFonts w:ascii="Times New Roman" w:eastAsia="Times New Roman" w:hAnsi="Times New Roman" w:cs="Times New Roman"/>
                <w:sz w:val="24"/>
                <w:szCs w:val="24"/>
              </w:rPr>
              <w:lastRenderedPageBreak/>
              <w:t>работы и мощности</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rPr>
                <w:rFonts w:ascii="Times New Roman" w:eastAsia="Times New Roman" w:hAnsi="Times New Roman" w:cs="Times New Roman"/>
                <w:sz w:val="24"/>
                <w:szCs w:val="24"/>
              </w:rPr>
            </w:pPr>
            <w:r w:rsidRPr="00F6123C">
              <w:rPr>
                <w:rFonts w:ascii="Times New Roman" w:eastAsia="Times New Roman" w:hAnsi="Times New Roman" w:cs="Times New Roman"/>
                <w:sz w:val="24"/>
                <w:szCs w:val="24"/>
              </w:rPr>
              <w:t>Превращение энергии. Закон сохранения энергии.</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1C6035" w:rsidRDefault="00D50A7F" w:rsidP="003800B2">
            <w:pPr>
              <w:pStyle w:val="aa"/>
              <w:rPr>
                <w:rFonts w:ascii="Times New Roman" w:hAnsi="Times New Roman"/>
                <w:sz w:val="24"/>
                <w:szCs w:val="24"/>
              </w:rPr>
            </w:pPr>
            <w:r w:rsidRPr="001C6035">
              <w:rPr>
                <w:rFonts w:ascii="Times New Roman" w:hAnsi="Times New Roman"/>
                <w:sz w:val="24"/>
                <w:szCs w:val="24"/>
              </w:rPr>
              <w:t>Контрольная работа №5</w:t>
            </w:r>
          </w:p>
          <w:p w:rsidR="00D50A7F" w:rsidRPr="00F6123C" w:rsidRDefault="00D50A7F" w:rsidP="003800B2">
            <w:pPr>
              <w:pStyle w:val="aa"/>
              <w:rPr>
                <w:rFonts w:ascii="Times New Roman" w:hAnsi="Times New Roman"/>
                <w:b/>
                <w:i/>
                <w:sz w:val="24"/>
                <w:szCs w:val="24"/>
              </w:rPr>
            </w:pPr>
            <w:r w:rsidRPr="001C6035">
              <w:rPr>
                <w:rFonts w:ascii="Times New Roman" w:hAnsi="Times New Roman"/>
                <w:sz w:val="24"/>
                <w:szCs w:val="24"/>
              </w:rPr>
              <w:t xml:space="preserve">  «Механическая работа и мощность. Простые механизмы»</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6351E7" w:rsidRDefault="00D50A7F" w:rsidP="003800B2">
            <w:pP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 xml:space="preserve">Итоговая контрольная работа </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9871A8">
        <w:tc>
          <w:tcPr>
            <w:tcW w:w="2660" w:type="dxa"/>
            <w:vMerge/>
          </w:tcPr>
          <w:p w:rsidR="00D50A7F" w:rsidRDefault="00D50A7F" w:rsidP="009871A8">
            <w:pPr>
              <w:pStyle w:val="a5"/>
              <w:ind w:left="0"/>
              <w:rPr>
                <w:rFonts w:ascii="Times New Roman" w:eastAsia="Times New Roman" w:hAnsi="Times New Roman" w:cs="Times New Roman"/>
                <w:b/>
                <w:sz w:val="28"/>
                <w:szCs w:val="28"/>
              </w:rPr>
            </w:pPr>
          </w:p>
        </w:tc>
        <w:tc>
          <w:tcPr>
            <w:tcW w:w="5386" w:type="dxa"/>
          </w:tcPr>
          <w:p w:rsidR="00D50A7F" w:rsidRPr="00F6123C" w:rsidRDefault="00D50A7F" w:rsidP="003800B2">
            <w:pPr>
              <w:shd w:val="clear" w:color="auto" w:fill="FFFFFF"/>
              <w:rPr>
                <w:rFonts w:ascii="Times New Roman" w:hAnsi="Times New Roman" w:cs="Times New Roman"/>
                <w:sz w:val="24"/>
                <w:szCs w:val="24"/>
                <w:lang w:val="en-US"/>
              </w:rPr>
            </w:pPr>
            <w:r w:rsidRPr="00F6123C">
              <w:rPr>
                <w:rFonts w:ascii="Times New Roman" w:eastAsia="Times New Roman" w:hAnsi="Times New Roman" w:cs="Times New Roman"/>
                <w:spacing w:val="-7"/>
                <w:sz w:val="24"/>
                <w:szCs w:val="24"/>
              </w:rPr>
              <w:t>«На заре времен...»</w:t>
            </w:r>
          </w:p>
        </w:tc>
        <w:tc>
          <w:tcPr>
            <w:tcW w:w="1525" w:type="dxa"/>
          </w:tcPr>
          <w:p w:rsidR="00D50A7F" w:rsidRDefault="00D50A7F" w:rsidP="00722E65">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722E65" w:rsidRDefault="00722E65" w:rsidP="006351E7">
      <w:pPr>
        <w:pStyle w:val="a5"/>
        <w:spacing w:line="240" w:lineRule="auto"/>
        <w:ind w:left="0"/>
        <w:jc w:val="center"/>
        <w:rPr>
          <w:rFonts w:ascii="Times New Roman" w:eastAsia="Times New Roman" w:hAnsi="Times New Roman" w:cs="Times New Roman"/>
          <w:b/>
          <w:sz w:val="28"/>
          <w:szCs w:val="28"/>
        </w:rPr>
      </w:pPr>
    </w:p>
    <w:p w:rsidR="00D50A7F" w:rsidRDefault="006351E7" w:rsidP="00D50A7F">
      <w:pPr>
        <w:pStyle w:val="a5"/>
        <w:spacing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6351E7">
        <w:rPr>
          <w:rFonts w:ascii="Times New Roman" w:eastAsia="Times New Roman" w:hAnsi="Times New Roman" w:cs="Times New Roman"/>
          <w:b/>
          <w:sz w:val="24"/>
          <w:szCs w:val="24"/>
        </w:rPr>
        <w:t xml:space="preserve"> класс</w:t>
      </w:r>
    </w:p>
    <w:p w:rsidR="00D50A7F" w:rsidRPr="006351E7" w:rsidRDefault="00D50A7F" w:rsidP="00D50A7F">
      <w:pPr>
        <w:pStyle w:val="a5"/>
        <w:spacing w:line="240" w:lineRule="auto"/>
        <w:ind w:left="0"/>
        <w:jc w:val="center"/>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2660"/>
        <w:gridCol w:w="5386"/>
        <w:gridCol w:w="1525"/>
      </w:tblGrid>
      <w:tr w:rsidR="006351E7" w:rsidTr="006351E7">
        <w:tc>
          <w:tcPr>
            <w:tcW w:w="2660" w:type="dxa"/>
          </w:tcPr>
          <w:p w:rsidR="006351E7" w:rsidRPr="00722E65" w:rsidRDefault="006351E7" w:rsidP="00425942">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Раздел</w:t>
            </w:r>
          </w:p>
        </w:tc>
        <w:tc>
          <w:tcPr>
            <w:tcW w:w="5386" w:type="dxa"/>
          </w:tcPr>
          <w:p w:rsidR="006351E7" w:rsidRPr="00722E65" w:rsidRDefault="006351E7" w:rsidP="00425942">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Темы</w:t>
            </w:r>
          </w:p>
        </w:tc>
        <w:tc>
          <w:tcPr>
            <w:tcW w:w="1525" w:type="dxa"/>
          </w:tcPr>
          <w:p w:rsidR="006351E7" w:rsidRPr="00722E65" w:rsidRDefault="006351E7" w:rsidP="00425942">
            <w:pPr>
              <w:pStyle w:val="a5"/>
              <w:ind w:left="0"/>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Количество часов</w:t>
            </w:r>
          </w:p>
        </w:tc>
      </w:tr>
      <w:tr w:rsidR="00D50A7F" w:rsidTr="006351E7">
        <w:tc>
          <w:tcPr>
            <w:tcW w:w="2660" w:type="dxa"/>
            <w:vMerge w:val="restart"/>
          </w:tcPr>
          <w:p w:rsidR="00D50A7F" w:rsidRDefault="00D50A7F" w:rsidP="006351E7">
            <w:pPr>
              <w:pStyle w:val="a5"/>
              <w:ind w:left="0"/>
              <w:jc w:val="center"/>
              <w:rPr>
                <w:rFonts w:ascii="Times New Roman" w:hAnsi="Times New Roman"/>
                <w:sz w:val="24"/>
                <w:szCs w:val="24"/>
              </w:rPr>
            </w:pPr>
            <w:r>
              <w:rPr>
                <w:rFonts w:ascii="Times New Roman" w:hAnsi="Times New Roman"/>
                <w:sz w:val="24"/>
                <w:szCs w:val="24"/>
              </w:rPr>
              <w:t>Тепловые явления</w:t>
            </w:r>
          </w:p>
          <w:p w:rsidR="00D50A7F" w:rsidRPr="006351E7" w:rsidRDefault="00060123" w:rsidP="006351E7">
            <w:pPr>
              <w:pStyle w:val="a5"/>
              <w:ind w:left="0"/>
              <w:jc w:val="center"/>
              <w:rPr>
                <w:rFonts w:ascii="Times New Roman" w:eastAsia="Times New Roman" w:hAnsi="Times New Roman" w:cs="Times New Roman"/>
                <w:sz w:val="28"/>
                <w:szCs w:val="28"/>
              </w:rPr>
            </w:pPr>
            <w:r>
              <w:rPr>
                <w:rFonts w:ascii="Times New Roman" w:hAnsi="Times New Roman"/>
                <w:sz w:val="24"/>
                <w:szCs w:val="24"/>
              </w:rPr>
              <w:t>(25 ч</w:t>
            </w:r>
            <w:r w:rsidR="00D50A7F" w:rsidRPr="006351E7">
              <w:rPr>
                <w:rFonts w:ascii="Times New Roman" w:hAnsi="Times New Roman"/>
                <w:sz w:val="24"/>
                <w:szCs w:val="24"/>
              </w:rPr>
              <w:t>)</w:t>
            </w: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Тепловое движение. Температура.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snapToGrid w:val="0"/>
              <w:rPr>
                <w:rFonts w:ascii="Times New Roman" w:hAnsi="Times New Roman"/>
                <w:sz w:val="24"/>
                <w:szCs w:val="24"/>
              </w:rPr>
            </w:pPr>
            <w:r w:rsidRPr="00F95CAE">
              <w:rPr>
                <w:rFonts w:ascii="Times New Roman" w:hAnsi="Times New Roman"/>
                <w:sz w:val="24"/>
                <w:szCs w:val="24"/>
              </w:rPr>
              <w:t>Внутренняя энергия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Способы изменения внутренней энергии тела.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Виды теплопередачи. Теплопроводность. Конвекция. Излучение</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Особенности различных способов теплопередачи. Примеры теплопередачи в природе и технике</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Количество теплоты.  Единицы количества теплоты.  </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Удельная теплоемкость </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Расчет количества теплоты, необходимого для нагревания тела или выделяемого телом при охлаждении.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6351E7">
              <w:rPr>
                <w:rFonts w:ascii="Times New Roman" w:hAnsi="Times New Roman"/>
                <w:sz w:val="24"/>
                <w:szCs w:val="24"/>
              </w:rPr>
              <w:t>Лабораторная работа № 1</w:t>
            </w:r>
            <w:r>
              <w:rPr>
                <w:rFonts w:ascii="Times New Roman" w:hAnsi="Times New Roman"/>
                <w:sz w:val="24"/>
                <w:szCs w:val="24"/>
              </w:rPr>
              <w:t xml:space="preserve"> «</w:t>
            </w:r>
            <w:r w:rsidRPr="00F95CAE">
              <w:rPr>
                <w:rFonts w:ascii="Times New Roman" w:hAnsi="Times New Roman"/>
                <w:sz w:val="24"/>
                <w:szCs w:val="24"/>
              </w:rPr>
              <w:t>Сравнение количеств теплоты при смешении воды разной температуры</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6351E7">
              <w:rPr>
                <w:rFonts w:ascii="Times New Roman" w:hAnsi="Times New Roman"/>
                <w:sz w:val="24"/>
                <w:szCs w:val="24"/>
              </w:rPr>
              <w:t>Лабораторная работа № 2</w:t>
            </w:r>
            <w:r w:rsidRPr="00F95CAE">
              <w:rPr>
                <w:rFonts w:ascii="Times New Roman" w:hAnsi="Times New Roman"/>
                <w:sz w:val="24"/>
                <w:szCs w:val="24"/>
              </w:rPr>
              <w:t>«Измерение удельной теплоемкости твердого тела»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Энергия топлива. Удельная теплота сгорания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Энергия топлива. Закон сохранения и превращения энергии в механических и тепловых процессах.</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Тепловые явления.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6351E7" w:rsidRDefault="00D50A7F" w:rsidP="003800B2">
            <w:pPr>
              <w:rPr>
                <w:rFonts w:ascii="Times New Roman" w:hAnsi="Times New Roman"/>
                <w:sz w:val="24"/>
                <w:szCs w:val="24"/>
              </w:rPr>
            </w:pPr>
            <w:r w:rsidRPr="006351E7">
              <w:rPr>
                <w:rFonts w:ascii="Times New Roman" w:hAnsi="Times New Roman"/>
                <w:sz w:val="24"/>
                <w:szCs w:val="24"/>
              </w:rPr>
              <w:t xml:space="preserve">Контрольная работа № 1по теме </w:t>
            </w:r>
            <w:r>
              <w:rPr>
                <w:rFonts w:ascii="Times New Roman" w:hAnsi="Times New Roman"/>
                <w:sz w:val="24"/>
                <w:szCs w:val="24"/>
              </w:rPr>
              <w:t>«</w:t>
            </w:r>
            <w:r w:rsidRPr="006351E7">
              <w:rPr>
                <w:rFonts w:ascii="Times New Roman" w:hAnsi="Times New Roman"/>
                <w:sz w:val="24"/>
                <w:szCs w:val="24"/>
              </w:rPr>
              <w:t>Тепловые явления</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Агрегатные состояния вещества. Плавление и отвердевание кристаллических тел.</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График плавления и отвердевания кристаллических тел. Удельная теплота плавления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Способы расчета количества теплоты, необходимого для плавления вещества.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Испарение. Конденсация. Поглощение энергии при испарении жидкости и выделении ее при конденсации пара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Кипение.  Удельная теплота парообразования и конденсации.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Влажность воздуха. Способы определения </w:t>
            </w:r>
            <w:r w:rsidRPr="00F95CAE">
              <w:rPr>
                <w:rFonts w:ascii="Times New Roman" w:hAnsi="Times New Roman"/>
                <w:sz w:val="24"/>
                <w:szCs w:val="24"/>
              </w:rPr>
              <w:lastRenderedPageBreak/>
              <w:t>влажности воздуха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6351E7">
              <w:rPr>
                <w:rFonts w:ascii="Times New Roman" w:hAnsi="Times New Roman"/>
                <w:sz w:val="24"/>
                <w:szCs w:val="24"/>
              </w:rPr>
              <w:t>Лабораторная работа № 3</w:t>
            </w:r>
            <w:r>
              <w:rPr>
                <w:rFonts w:ascii="Times New Roman" w:hAnsi="Times New Roman"/>
                <w:sz w:val="24"/>
                <w:szCs w:val="24"/>
              </w:rPr>
              <w:t xml:space="preserve"> «</w:t>
            </w:r>
            <w:r w:rsidRPr="00F95CAE">
              <w:rPr>
                <w:rFonts w:ascii="Times New Roman" w:hAnsi="Times New Roman"/>
                <w:sz w:val="24"/>
                <w:szCs w:val="24"/>
              </w:rPr>
              <w:t>Измерение влажности воздух</w:t>
            </w:r>
            <w:r>
              <w:rPr>
                <w:rFonts w:ascii="Times New Roman" w:hAnsi="Times New Roman"/>
                <w:sz w:val="24"/>
                <w:szCs w:val="24"/>
              </w:rPr>
              <w:t>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Работа газа и пара при расширении. Двигатель внутреннего сгорания.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Паровая турбина. КПД теплового двигателя.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Pr>
                <w:rFonts w:ascii="Times New Roman" w:hAnsi="Times New Roman"/>
                <w:sz w:val="24"/>
                <w:szCs w:val="24"/>
              </w:rPr>
              <w:t>Повторение и обобщение по теме «</w:t>
            </w:r>
            <w:r w:rsidRPr="00F95CAE">
              <w:rPr>
                <w:rFonts w:ascii="Times New Roman" w:hAnsi="Times New Roman"/>
                <w:sz w:val="24"/>
                <w:szCs w:val="24"/>
              </w:rPr>
              <w:t>Изменени</w:t>
            </w:r>
            <w:r>
              <w:rPr>
                <w:rFonts w:ascii="Times New Roman" w:hAnsi="Times New Roman"/>
                <w:sz w:val="24"/>
                <w:szCs w:val="24"/>
              </w:rPr>
              <w:t>е агрегатных состояний вещества»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6351E7" w:rsidRDefault="00D50A7F" w:rsidP="003800B2">
            <w:pPr>
              <w:rPr>
                <w:rFonts w:ascii="Times New Roman" w:hAnsi="Times New Roman"/>
                <w:sz w:val="24"/>
                <w:szCs w:val="24"/>
              </w:rPr>
            </w:pPr>
            <w:r w:rsidRPr="006351E7">
              <w:rPr>
                <w:rFonts w:ascii="Times New Roman" w:hAnsi="Times New Roman"/>
                <w:sz w:val="24"/>
                <w:szCs w:val="24"/>
              </w:rPr>
              <w:t>Контрольная работа № 2 по теме "Изменение агрегатных состояний вещества"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sidRPr="006351E7">
              <w:rPr>
                <w:rFonts w:ascii="Times New Roman" w:eastAsia="Times New Roman" w:hAnsi="Times New Roman" w:cs="Times New Roman"/>
                <w:sz w:val="24"/>
                <w:szCs w:val="24"/>
              </w:rPr>
              <w:t>1</w:t>
            </w:r>
          </w:p>
        </w:tc>
      </w:tr>
      <w:tr w:rsidR="00D50A7F" w:rsidTr="006351E7">
        <w:tc>
          <w:tcPr>
            <w:tcW w:w="2660" w:type="dxa"/>
            <w:vMerge w:val="restart"/>
          </w:tcPr>
          <w:p w:rsidR="00D50A7F" w:rsidRPr="00425942" w:rsidRDefault="00D50A7F" w:rsidP="006351E7">
            <w:pPr>
              <w:pStyle w:val="a5"/>
              <w:ind w:left="0"/>
              <w:jc w:val="center"/>
              <w:rPr>
                <w:rFonts w:ascii="Times New Roman" w:eastAsia="Times New Roman" w:hAnsi="Times New Roman" w:cs="Times New Roman"/>
                <w:sz w:val="28"/>
                <w:szCs w:val="28"/>
              </w:rPr>
            </w:pPr>
            <w:r>
              <w:rPr>
                <w:rFonts w:ascii="Times New Roman" w:hAnsi="Times New Roman"/>
                <w:sz w:val="24"/>
                <w:szCs w:val="24"/>
              </w:rPr>
              <w:t xml:space="preserve">Электрические явления </w:t>
            </w:r>
            <w:r w:rsidR="00EC11B6">
              <w:rPr>
                <w:rFonts w:ascii="Times New Roman" w:hAnsi="Times New Roman"/>
                <w:sz w:val="24"/>
                <w:szCs w:val="24"/>
              </w:rPr>
              <w:t>(</w:t>
            </w:r>
            <w:r w:rsidR="00060123">
              <w:rPr>
                <w:rFonts w:ascii="Times New Roman" w:hAnsi="Times New Roman"/>
                <w:sz w:val="24"/>
                <w:szCs w:val="24"/>
              </w:rPr>
              <w:t>27 ч</w:t>
            </w:r>
            <w:r w:rsidRPr="00425942">
              <w:rPr>
                <w:rFonts w:ascii="Times New Roman" w:hAnsi="Times New Roman"/>
                <w:sz w:val="24"/>
                <w:szCs w:val="24"/>
              </w:rPr>
              <w:t>)</w:t>
            </w: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Электризация тел при соприкосновении. Взаимодействие заряженных тел. Два рода электрических зарядов.</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Электроскоп. Электрическое поле</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Делимость электрического заряда. Электрон. Строение атомов</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Объяснение электрических явлений</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Проводники, полупроводники и непроводники электричества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Электрический ток. Источники электрического тока.  </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Электрическая цепь и ее составные части. Электрический ток в металлах.</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Действия электрического тока. Направление</w:t>
            </w:r>
            <w:r w:rsidR="00195F4B">
              <w:rPr>
                <w:rFonts w:ascii="Times New Roman" w:hAnsi="Times New Roman"/>
                <w:sz w:val="24"/>
                <w:szCs w:val="24"/>
              </w:rPr>
              <w:t xml:space="preserve"> </w:t>
            </w:r>
            <w:r w:rsidRPr="00F95CAE">
              <w:rPr>
                <w:rFonts w:ascii="Times New Roman" w:hAnsi="Times New Roman"/>
                <w:sz w:val="24"/>
                <w:szCs w:val="24"/>
              </w:rPr>
              <w:t>электрического тока.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Сила тока. Единицы силы тока. Амперметр. Измерение силы тока.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425942">
              <w:rPr>
                <w:rFonts w:ascii="Times New Roman" w:hAnsi="Times New Roman"/>
                <w:sz w:val="24"/>
                <w:szCs w:val="24"/>
              </w:rPr>
              <w:t>Лабораторная работа № 4</w:t>
            </w:r>
            <w:r>
              <w:rPr>
                <w:rFonts w:ascii="Times New Roman" w:hAnsi="Times New Roman"/>
                <w:sz w:val="24"/>
                <w:szCs w:val="24"/>
              </w:rPr>
              <w:t>«</w:t>
            </w:r>
            <w:r w:rsidRPr="00F95CAE">
              <w:rPr>
                <w:rFonts w:ascii="Times New Roman" w:hAnsi="Times New Roman"/>
                <w:sz w:val="24"/>
                <w:szCs w:val="24"/>
              </w:rPr>
              <w:t>Сборка электрической цепи и измерение силы тока в ее различных участках</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Электрическое напряжение. Единицы напряжения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Вольтметр. Зависимость силы тока от напряжения. </w:t>
            </w:r>
            <w:r w:rsidRPr="00425942">
              <w:rPr>
                <w:rFonts w:ascii="Times New Roman" w:hAnsi="Times New Roman"/>
                <w:sz w:val="24"/>
                <w:szCs w:val="24"/>
              </w:rPr>
              <w:t>Лабораторная работа № 5</w:t>
            </w:r>
            <w:r>
              <w:rPr>
                <w:rFonts w:ascii="Times New Roman" w:hAnsi="Times New Roman"/>
                <w:sz w:val="24"/>
                <w:szCs w:val="24"/>
              </w:rPr>
              <w:t xml:space="preserve"> «</w:t>
            </w:r>
            <w:r w:rsidRPr="00F95CAE">
              <w:rPr>
                <w:rFonts w:ascii="Times New Roman" w:hAnsi="Times New Roman"/>
                <w:sz w:val="24"/>
                <w:szCs w:val="24"/>
              </w:rPr>
              <w:t>Измерение напряжения на  различных участках электрической цепи</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Электрическое сопротивление проводников. Единицы сопротивления. Удельное сопротивление. Расчет сопротивления проводника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Закон Ома для участка цепи.</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Реостаты.</w:t>
            </w:r>
            <w:r>
              <w:rPr>
                <w:rFonts w:ascii="Times New Roman" w:hAnsi="Times New Roman"/>
                <w:sz w:val="24"/>
                <w:szCs w:val="24"/>
              </w:rPr>
              <w:t xml:space="preserve"> Лабораторная работа</w:t>
            </w:r>
            <w:r w:rsidRPr="00425942">
              <w:rPr>
                <w:rFonts w:ascii="Times New Roman" w:hAnsi="Times New Roman"/>
                <w:sz w:val="24"/>
                <w:szCs w:val="24"/>
              </w:rPr>
              <w:t xml:space="preserve"> № 6</w:t>
            </w:r>
            <w:r>
              <w:rPr>
                <w:rFonts w:ascii="Times New Roman" w:hAnsi="Times New Roman"/>
                <w:sz w:val="24"/>
                <w:szCs w:val="24"/>
              </w:rPr>
              <w:t>«</w:t>
            </w:r>
            <w:r w:rsidRPr="00F95CAE">
              <w:rPr>
                <w:rFonts w:ascii="Times New Roman" w:hAnsi="Times New Roman"/>
                <w:sz w:val="24"/>
                <w:szCs w:val="24"/>
              </w:rPr>
              <w:t>Регулирование силы тока реостатом</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Pr>
                <w:rFonts w:ascii="Times New Roman" w:hAnsi="Times New Roman"/>
                <w:sz w:val="24"/>
                <w:szCs w:val="24"/>
              </w:rPr>
              <w:t xml:space="preserve">Лабораторная работа </w:t>
            </w:r>
            <w:r w:rsidRPr="00425942">
              <w:rPr>
                <w:rFonts w:ascii="Times New Roman" w:hAnsi="Times New Roman"/>
                <w:sz w:val="24"/>
                <w:szCs w:val="24"/>
              </w:rPr>
              <w:t>№ 7</w:t>
            </w:r>
            <w:r>
              <w:rPr>
                <w:rFonts w:ascii="Times New Roman" w:hAnsi="Times New Roman"/>
                <w:sz w:val="24"/>
                <w:szCs w:val="24"/>
              </w:rPr>
              <w:t>«</w:t>
            </w:r>
            <w:r w:rsidRPr="00F95CAE">
              <w:rPr>
                <w:rFonts w:ascii="Times New Roman" w:hAnsi="Times New Roman"/>
                <w:sz w:val="24"/>
                <w:szCs w:val="24"/>
              </w:rPr>
              <w:t>Измерение сопротивления проводника при</w:t>
            </w:r>
            <w:r>
              <w:rPr>
                <w:rFonts w:ascii="Times New Roman" w:hAnsi="Times New Roman"/>
                <w:sz w:val="24"/>
                <w:szCs w:val="24"/>
              </w:rPr>
              <w:t xml:space="preserve"> помощи амперметра и вольтметра»</w:t>
            </w:r>
            <w:r w:rsidRPr="00F95CAE">
              <w:rPr>
                <w:rFonts w:ascii="Times New Roman" w:hAnsi="Times New Roman"/>
                <w:sz w:val="24"/>
                <w:szCs w:val="24"/>
              </w:rPr>
              <w:t>.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Последовательное соединение проводников</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Параллельное соединение проводников</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 xml:space="preserve">Закон Ома для участка цепи. Методы расчета основных параметров последовательного и параллельного соединения проводников. Решение </w:t>
            </w:r>
            <w:r w:rsidRPr="00F95CAE">
              <w:rPr>
                <w:rFonts w:ascii="Times New Roman" w:hAnsi="Times New Roman"/>
                <w:sz w:val="24"/>
                <w:szCs w:val="24"/>
              </w:rPr>
              <w:lastRenderedPageBreak/>
              <w:t>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425942" w:rsidRDefault="00D50A7F" w:rsidP="003800B2">
            <w:pPr>
              <w:rPr>
                <w:rFonts w:ascii="Times New Roman" w:hAnsi="Times New Roman"/>
                <w:sz w:val="24"/>
                <w:szCs w:val="24"/>
              </w:rPr>
            </w:pPr>
            <w:r w:rsidRPr="00425942">
              <w:rPr>
                <w:rFonts w:ascii="Times New Roman" w:hAnsi="Times New Roman"/>
                <w:sz w:val="24"/>
                <w:szCs w:val="24"/>
              </w:rPr>
              <w:t>К</w:t>
            </w:r>
            <w:r>
              <w:rPr>
                <w:rFonts w:ascii="Times New Roman" w:hAnsi="Times New Roman"/>
                <w:sz w:val="24"/>
                <w:szCs w:val="24"/>
              </w:rPr>
              <w:t>онтрольная работа № 3 по теме  «</w:t>
            </w:r>
            <w:r w:rsidRPr="00425942">
              <w:rPr>
                <w:rFonts w:ascii="Times New Roman" w:hAnsi="Times New Roman"/>
                <w:sz w:val="24"/>
                <w:szCs w:val="24"/>
              </w:rPr>
              <w:t>Электрический ток. Соединение проводников</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Работа и мощность электрического тока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Единицы работы электрического тока, применяемые на практике.</w:t>
            </w:r>
            <w:r w:rsidR="00CF35EA">
              <w:rPr>
                <w:rFonts w:ascii="Times New Roman" w:hAnsi="Times New Roman"/>
                <w:sz w:val="24"/>
                <w:szCs w:val="24"/>
              </w:rPr>
              <w:t xml:space="preserve"> </w:t>
            </w:r>
            <w:r w:rsidRPr="00425942">
              <w:rPr>
                <w:rFonts w:ascii="Times New Roman" w:hAnsi="Times New Roman"/>
                <w:sz w:val="24"/>
                <w:szCs w:val="24"/>
              </w:rPr>
              <w:t>Лабораторная работа № 8</w:t>
            </w:r>
            <w:r>
              <w:rPr>
                <w:rFonts w:ascii="Times New Roman" w:hAnsi="Times New Roman"/>
                <w:sz w:val="24"/>
                <w:szCs w:val="24"/>
              </w:rPr>
              <w:t xml:space="preserve"> «</w:t>
            </w:r>
            <w:r w:rsidRPr="00F95CAE">
              <w:rPr>
                <w:rFonts w:ascii="Times New Roman" w:hAnsi="Times New Roman"/>
                <w:sz w:val="24"/>
                <w:szCs w:val="24"/>
              </w:rPr>
              <w:t>Измерение мощности и работы тока в электрической лампе</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Нагревание проводников электрическим током. Закон Джоуля - Ленца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Лампа накаливания. Электрические нагревательные приборы. Короткое замыкание. Предохранители</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Конденсатор</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Повторение и обобщение по теме «Электрические явления»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425942" w:rsidRDefault="00D50A7F" w:rsidP="003800B2">
            <w:pPr>
              <w:rPr>
                <w:rFonts w:ascii="Times New Roman" w:hAnsi="Times New Roman"/>
                <w:sz w:val="24"/>
                <w:szCs w:val="24"/>
              </w:rPr>
            </w:pPr>
            <w:r>
              <w:rPr>
                <w:rFonts w:ascii="Times New Roman" w:hAnsi="Times New Roman"/>
                <w:sz w:val="24"/>
                <w:szCs w:val="24"/>
              </w:rPr>
              <w:t>Контрольная работа № 4по теме «</w:t>
            </w:r>
            <w:r w:rsidRPr="00425942">
              <w:rPr>
                <w:rFonts w:ascii="Times New Roman" w:hAnsi="Times New Roman"/>
                <w:sz w:val="24"/>
                <w:szCs w:val="24"/>
              </w:rPr>
              <w:t>Электрические явления</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val="restart"/>
          </w:tcPr>
          <w:p w:rsidR="00D50A7F" w:rsidRDefault="00D50A7F" w:rsidP="006351E7">
            <w:pPr>
              <w:pStyle w:val="a5"/>
              <w:ind w:left="0"/>
              <w:jc w:val="center"/>
              <w:rPr>
                <w:rFonts w:ascii="Times New Roman" w:eastAsia="Times New Roman" w:hAnsi="Times New Roman" w:cs="Times New Roman"/>
                <w:b/>
                <w:sz w:val="28"/>
                <w:szCs w:val="28"/>
              </w:rPr>
            </w:pPr>
            <w:r>
              <w:rPr>
                <w:rFonts w:ascii="Times New Roman" w:hAnsi="Times New Roman"/>
                <w:sz w:val="24"/>
                <w:szCs w:val="24"/>
              </w:rPr>
              <w:t xml:space="preserve">Электромагнитные явления </w:t>
            </w:r>
            <w:r w:rsidR="00060123">
              <w:rPr>
                <w:rFonts w:ascii="Times New Roman" w:hAnsi="Times New Roman"/>
                <w:sz w:val="24"/>
                <w:szCs w:val="24"/>
              </w:rPr>
              <w:t>(5 ч</w:t>
            </w:r>
            <w:r w:rsidRPr="00425942">
              <w:rPr>
                <w:rFonts w:ascii="Times New Roman" w:hAnsi="Times New Roman"/>
                <w:sz w:val="24"/>
                <w:szCs w:val="24"/>
              </w:rPr>
              <w:t>)</w:t>
            </w: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Магнитное поле. Магнитное поле прямого тока. Магнитные линии</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Магнитное поле катушки с током. Электромагниты и их применение.</w:t>
            </w:r>
            <w:r w:rsidR="00CF35EA">
              <w:rPr>
                <w:rFonts w:ascii="Times New Roman" w:hAnsi="Times New Roman"/>
                <w:sz w:val="24"/>
                <w:szCs w:val="24"/>
              </w:rPr>
              <w:t xml:space="preserve"> </w:t>
            </w:r>
            <w:r w:rsidRPr="00425942">
              <w:rPr>
                <w:rFonts w:ascii="Times New Roman" w:hAnsi="Times New Roman"/>
                <w:sz w:val="24"/>
                <w:szCs w:val="24"/>
              </w:rPr>
              <w:t>Лабораторная работа № 9</w:t>
            </w:r>
            <w:r>
              <w:rPr>
                <w:rFonts w:ascii="Times New Roman" w:hAnsi="Times New Roman"/>
                <w:sz w:val="24"/>
                <w:szCs w:val="24"/>
              </w:rPr>
              <w:t xml:space="preserve"> «</w:t>
            </w:r>
            <w:r w:rsidRPr="00F95CAE">
              <w:rPr>
                <w:rFonts w:ascii="Times New Roman" w:hAnsi="Times New Roman"/>
                <w:sz w:val="24"/>
                <w:szCs w:val="24"/>
              </w:rPr>
              <w:t>Сборка электромагнита и испытание его действия</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Постоянные магниты. Магнитное поле постоянных магнитов. Магнитное поле Земли</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Действие магнитного поля на проводник с током. Электрический двигатель.</w:t>
            </w:r>
            <w:r w:rsidR="00737DA7">
              <w:rPr>
                <w:rFonts w:ascii="Times New Roman" w:hAnsi="Times New Roman"/>
                <w:sz w:val="24"/>
                <w:szCs w:val="24"/>
              </w:rPr>
              <w:t xml:space="preserve"> </w:t>
            </w:r>
            <w:r w:rsidRPr="00425942">
              <w:rPr>
                <w:rFonts w:ascii="Times New Roman" w:hAnsi="Times New Roman"/>
                <w:sz w:val="24"/>
                <w:szCs w:val="24"/>
              </w:rPr>
              <w:t>Лабораторная работа № 10</w:t>
            </w:r>
            <w:r>
              <w:rPr>
                <w:rFonts w:ascii="Times New Roman" w:hAnsi="Times New Roman"/>
                <w:sz w:val="24"/>
                <w:szCs w:val="24"/>
              </w:rPr>
              <w:t xml:space="preserve"> «</w:t>
            </w:r>
            <w:r w:rsidRPr="00F95CAE">
              <w:rPr>
                <w:rFonts w:ascii="Times New Roman" w:hAnsi="Times New Roman"/>
                <w:sz w:val="24"/>
                <w:szCs w:val="24"/>
              </w:rPr>
              <w:t>Изучение  электрического двигателя постоянного тока (на модели)</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425942" w:rsidRDefault="00D50A7F" w:rsidP="003800B2">
            <w:pPr>
              <w:rPr>
                <w:rFonts w:ascii="Times New Roman" w:hAnsi="Times New Roman"/>
                <w:sz w:val="24"/>
                <w:szCs w:val="24"/>
              </w:rPr>
            </w:pPr>
            <w:r w:rsidRPr="00425942">
              <w:rPr>
                <w:rFonts w:ascii="Times New Roman" w:hAnsi="Times New Roman"/>
                <w:sz w:val="24"/>
                <w:szCs w:val="24"/>
              </w:rPr>
              <w:t>Контрольная работа № 5</w:t>
            </w:r>
            <w:r>
              <w:rPr>
                <w:rFonts w:ascii="Times New Roman" w:hAnsi="Times New Roman"/>
                <w:sz w:val="24"/>
                <w:szCs w:val="24"/>
              </w:rPr>
              <w:t xml:space="preserve"> по теме «</w:t>
            </w:r>
            <w:r w:rsidRPr="00425942">
              <w:rPr>
                <w:rFonts w:ascii="Times New Roman" w:hAnsi="Times New Roman"/>
                <w:sz w:val="24"/>
                <w:szCs w:val="24"/>
              </w:rPr>
              <w:t>Электромагнитные явления</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val="restart"/>
          </w:tcPr>
          <w:p w:rsidR="00D50A7F" w:rsidRDefault="00D50A7F" w:rsidP="006351E7">
            <w:pPr>
              <w:pStyle w:val="a5"/>
              <w:ind w:left="0"/>
              <w:jc w:val="center"/>
              <w:rPr>
                <w:rFonts w:ascii="Times New Roman" w:hAnsi="Times New Roman"/>
                <w:sz w:val="24"/>
                <w:szCs w:val="24"/>
              </w:rPr>
            </w:pPr>
            <w:r w:rsidRPr="00755B39">
              <w:rPr>
                <w:rFonts w:ascii="Times New Roman" w:hAnsi="Times New Roman"/>
                <w:sz w:val="24"/>
                <w:szCs w:val="24"/>
              </w:rPr>
              <w:t xml:space="preserve">Световые явления </w:t>
            </w:r>
          </w:p>
          <w:p w:rsidR="00D50A7F" w:rsidRPr="00755B39" w:rsidRDefault="00D50A7F" w:rsidP="006351E7">
            <w:pPr>
              <w:pStyle w:val="a5"/>
              <w:ind w:left="0"/>
              <w:jc w:val="center"/>
              <w:rPr>
                <w:rFonts w:ascii="Times New Roman" w:eastAsia="Times New Roman" w:hAnsi="Times New Roman" w:cs="Times New Roman"/>
                <w:sz w:val="28"/>
                <w:szCs w:val="28"/>
              </w:rPr>
            </w:pPr>
            <w:r>
              <w:rPr>
                <w:rFonts w:ascii="Times New Roman" w:hAnsi="Times New Roman"/>
                <w:sz w:val="24"/>
                <w:szCs w:val="24"/>
              </w:rPr>
              <w:t>(11</w:t>
            </w:r>
            <w:r w:rsidR="00060123">
              <w:rPr>
                <w:rFonts w:ascii="Times New Roman" w:hAnsi="Times New Roman"/>
                <w:sz w:val="24"/>
                <w:szCs w:val="24"/>
              </w:rPr>
              <w:t xml:space="preserve"> ч</w:t>
            </w:r>
            <w:r w:rsidRPr="00755B39">
              <w:rPr>
                <w:rFonts w:ascii="Times New Roman" w:hAnsi="Times New Roman"/>
                <w:sz w:val="24"/>
                <w:szCs w:val="24"/>
              </w:rPr>
              <w:t>)</w:t>
            </w: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bCs/>
                <w:iCs/>
                <w:sz w:val="24"/>
                <w:szCs w:val="24"/>
              </w:rPr>
              <w:t xml:space="preserve">Источники света. </w:t>
            </w:r>
            <w:r w:rsidRPr="00F95CAE">
              <w:rPr>
                <w:rFonts w:ascii="Times New Roman" w:hAnsi="Times New Roman"/>
                <w:sz w:val="24"/>
                <w:szCs w:val="24"/>
              </w:rPr>
              <w:t>Распространение света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Видимое движение светил</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Отражение света. Законы отражения света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Плоское зеркало</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Преломление света. Закон преломления света.</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Линзы. Оптическая сила линзы</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Изображения,</w:t>
            </w:r>
            <w:r w:rsidR="00737DA7">
              <w:rPr>
                <w:rFonts w:ascii="Times New Roman" w:hAnsi="Times New Roman"/>
                <w:sz w:val="24"/>
                <w:szCs w:val="24"/>
              </w:rPr>
              <w:t xml:space="preserve"> </w:t>
            </w:r>
            <w:r w:rsidR="00EC11B6">
              <w:rPr>
                <w:rFonts w:ascii="Times New Roman" w:hAnsi="Times New Roman"/>
                <w:sz w:val="24"/>
                <w:szCs w:val="24"/>
              </w:rPr>
              <w:t>даваемы</w:t>
            </w:r>
            <w:r w:rsidRPr="00F95CAE">
              <w:rPr>
                <w:rFonts w:ascii="Times New Roman" w:hAnsi="Times New Roman"/>
                <w:sz w:val="24"/>
                <w:szCs w:val="24"/>
              </w:rPr>
              <w:t>е линзой</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755B39">
              <w:rPr>
                <w:rFonts w:ascii="Times New Roman" w:hAnsi="Times New Roman"/>
                <w:sz w:val="24"/>
                <w:szCs w:val="24"/>
              </w:rPr>
              <w:t>Лабораторная работа № 11</w:t>
            </w:r>
            <w:r>
              <w:rPr>
                <w:rFonts w:ascii="Times New Roman" w:hAnsi="Times New Roman"/>
                <w:sz w:val="24"/>
                <w:szCs w:val="24"/>
              </w:rPr>
              <w:t>«</w:t>
            </w:r>
            <w:r w:rsidRPr="00F95CAE">
              <w:rPr>
                <w:rFonts w:ascii="Times New Roman" w:hAnsi="Times New Roman"/>
                <w:sz w:val="24"/>
                <w:szCs w:val="24"/>
              </w:rPr>
              <w:t>Получение изображения при помощи линзы</w:t>
            </w:r>
            <w:r>
              <w:rPr>
                <w:rFonts w:ascii="Times New Roman" w:hAnsi="Times New Roman"/>
                <w:sz w:val="24"/>
                <w:szCs w:val="24"/>
              </w:rPr>
              <w:t>»</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Построение изображений, полученных с помощью линз. Решение задач</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F95CAE" w:rsidRDefault="00D50A7F" w:rsidP="003800B2">
            <w:pPr>
              <w:rPr>
                <w:rFonts w:ascii="Times New Roman" w:hAnsi="Times New Roman"/>
                <w:sz w:val="24"/>
                <w:szCs w:val="24"/>
              </w:rPr>
            </w:pPr>
            <w:r w:rsidRPr="00F95CAE">
              <w:rPr>
                <w:rFonts w:ascii="Times New Roman" w:hAnsi="Times New Roman"/>
                <w:sz w:val="24"/>
                <w:szCs w:val="24"/>
              </w:rPr>
              <w:t>Глаз и зрение</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50A7F" w:rsidTr="006351E7">
        <w:tc>
          <w:tcPr>
            <w:tcW w:w="2660" w:type="dxa"/>
            <w:vMerge/>
          </w:tcPr>
          <w:p w:rsidR="00D50A7F" w:rsidRDefault="00D50A7F" w:rsidP="006351E7">
            <w:pPr>
              <w:pStyle w:val="a5"/>
              <w:ind w:left="0"/>
              <w:jc w:val="center"/>
              <w:rPr>
                <w:rFonts w:ascii="Times New Roman" w:eastAsia="Times New Roman" w:hAnsi="Times New Roman" w:cs="Times New Roman"/>
                <w:b/>
                <w:sz w:val="28"/>
                <w:szCs w:val="28"/>
              </w:rPr>
            </w:pPr>
          </w:p>
        </w:tc>
        <w:tc>
          <w:tcPr>
            <w:tcW w:w="5386" w:type="dxa"/>
          </w:tcPr>
          <w:p w:rsidR="00D50A7F" w:rsidRPr="00755B39" w:rsidRDefault="0018263B" w:rsidP="003800B2">
            <w:pPr>
              <w:rPr>
                <w:rFonts w:ascii="Times New Roman" w:hAnsi="Times New Roman"/>
                <w:sz w:val="24"/>
                <w:szCs w:val="24"/>
              </w:rPr>
            </w:pPr>
            <w:r>
              <w:rPr>
                <w:rFonts w:ascii="Times New Roman" w:hAnsi="Times New Roman"/>
                <w:sz w:val="24"/>
                <w:szCs w:val="24"/>
              </w:rPr>
              <w:t>Контрольная работа № 6</w:t>
            </w:r>
            <w:r w:rsidR="00D50A7F" w:rsidRPr="00755B39">
              <w:rPr>
                <w:rFonts w:ascii="Times New Roman" w:hAnsi="Times New Roman"/>
                <w:sz w:val="24"/>
                <w:szCs w:val="24"/>
              </w:rPr>
              <w:t xml:space="preserve"> "Световые явления"</w:t>
            </w:r>
          </w:p>
        </w:tc>
        <w:tc>
          <w:tcPr>
            <w:tcW w:w="1525" w:type="dxa"/>
          </w:tcPr>
          <w:p w:rsidR="00D50A7F" w:rsidRPr="006351E7" w:rsidRDefault="00D50A7F" w:rsidP="006351E7">
            <w:pPr>
              <w:pStyle w:val="a5"/>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351E7" w:rsidRPr="0080463A" w:rsidRDefault="006351E7" w:rsidP="006351E7">
      <w:pPr>
        <w:pStyle w:val="a5"/>
        <w:spacing w:line="240" w:lineRule="auto"/>
        <w:ind w:left="0"/>
        <w:jc w:val="center"/>
        <w:rPr>
          <w:rFonts w:ascii="Times New Roman" w:eastAsia="Times New Roman" w:hAnsi="Times New Roman" w:cs="Times New Roman"/>
          <w:b/>
          <w:color w:val="FF0000"/>
          <w:sz w:val="28"/>
          <w:szCs w:val="28"/>
        </w:rPr>
      </w:pPr>
    </w:p>
    <w:p w:rsidR="00D50A7F" w:rsidRPr="003800B2" w:rsidRDefault="00D50A7F" w:rsidP="004745AC">
      <w:pPr>
        <w:pStyle w:val="a5"/>
        <w:spacing w:line="240" w:lineRule="auto"/>
        <w:ind w:left="0"/>
        <w:jc w:val="center"/>
        <w:rPr>
          <w:rFonts w:ascii="Times New Roman" w:eastAsia="Times New Roman" w:hAnsi="Times New Roman" w:cs="Times New Roman"/>
          <w:b/>
          <w:sz w:val="24"/>
          <w:szCs w:val="24"/>
        </w:rPr>
      </w:pPr>
      <w:r w:rsidRPr="003800B2">
        <w:rPr>
          <w:rFonts w:ascii="Times New Roman" w:eastAsia="Times New Roman" w:hAnsi="Times New Roman" w:cs="Times New Roman"/>
          <w:b/>
          <w:sz w:val="24"/>
          <w:szCs w:val="24"/>
        </w:rPr>
        <w:t>9 класс</w:t>
      </w:r>
    </w:p>
    <w:p w:rsidR="00D50A7F" w:rsidRPr="003800B2" w:rsidRDefault="00D50A7F" w:rsidP="003800B2">
      <w:pPr>
        <w:pStyle w:val="a5"/>
        <w:spacing w:line="240" w:lineRule="auto"/>
        <w:ind w:left="0"/>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2660"/>
        <w:gridCol w:w="5386"/>
        <w:gridCol w:w="1525"/>
      </w:tblGrid>
      <w:tr w:rsidR="00D50A7F" w:rsidRPr="003800B2" w:rsidTr="00D50A7F">
        <w:tc>
          <w:tcPr>
            <w:tcW w:w="2660" w:type="dxa"/>
          </w:tcPr>
          <w:p w:rsidR="00D50A7F" w:rsidRPr="003800B2" w:rsidRDefault="00D50A7F" w:rsidP="003800B2">
            <w:pPr>
              <w:pStyle w:val="a5"/>
              <w:ind w:left="0"/>
              <w:rPr>
                <w:rFonts w:ascii="Times New Roman" w:eastAsia="Times New Roman" w:hAnsi="Times New Roman" w:cs="Times New Roman"/>
                <w:b/>
                <w:sz w:val="24"/>
                <w:szCs w:val="24"/>
              </w:rPr>
            </w:pPr>
            <w:r w:rsidRPr="003800B2">
              <w:rPr>
                <w:rFonts w:ascii="Times New Roman" w:eastAsia="Times New Roman" w:hAnsi="Times New Roman" w:cs="Times New Roman"/>
                <w:b/>
                <w:sz w:val="24"/>
                <w:szCs w:val="24"/>
              </w:rPr>
              <w:t>Раздел</w:t>
            </w:r>
          </w:p>
        </w:tc>
        <w:tc>
          <w:tcPr>
            <w:tcW w:w="5386" w:type="dxa"/>
          </w:tcPr>
          <w:p w:rsidR="00D50A7F" w:rsidRPr="003800B2" w:rsidRDefault="00D50A7F" w:rsidP="003800B2">
            <w:pPr>
              <w:pStyle w:val="a5"/>
              <w:ind w:left="0"/>
              <w:rPr>
                <w:rFonts w:ascii="Times New Roman" w:eastAsia="Times New Roman" w:hAnsi="Times New Roman" w:cs="Times New Roman"/>
                <w:b/>
                <w:sz w:val="24"/>
                <w:szCs w:val="24"/>
              </w:rPr>
            </w:pPr>
            <w:r w:rsidRPr="003800B2">
              <w:rPr>
                <w:rFonts w:ascii="Times New Roman" w:eastAsia="Times New Roman" w:hAnsi="Times New Roman" w:cs="Times New Roman"/>
                <w:b/>
                <w:sz w:val="24"/>
                <w:szCs w:val="24"/>
              </w:rPr>
              <w:t>Темы</w:t>
            </w:r>
          </w:p>
        </w:tc>
        <w:tc>
          <w:tcPr>
            <w:tcW w:w="1525" w:type="dxa"/>
          </w:tcPr>
          <w:p w:rsidR="00D50A7F" w:rsidRPr="003800B2" w:rsidRDefault="00D50A7F" w:rsidP="003800B2">
            <w:pPr>
              <w:pStyle w:val="a5"/>
              <w:ind w:left="0"/>
              <w:rPr>
                <w:rFonts w:ascii="Times New Roman" w:eastAsia="Times New Roman" w:hAnsi="Times New Roman" w:cs="Times New Roman"/>
                <w:b/>
                <w:sz w:val="24"/>
                <w:szCs w:val="24"/>
              </w:rPr>
            </w:pPr>
            <w:r w:rsidRPr="003800B2">
              <w:rPr>
                <w:rFonts w:ascii="Times New Roman" w:eastAsia="Times New Roman" w:hAnsi="Times New Roman" w:cs="Times New Roman"/>
                <w:b/>
                <w:sz w:val="24"/>
                <w:szCs w:val="24"/>
              </w:rPr>
              <w:t>Количество часов</w:t>
            </w:r>
          </w:p>
        </w:tc>
      </w:tr>
      <w:tr w:rsidR="00D50A7F" w:rsidRPr="003800B2" w:rsidTr="007F2B18">
        <w:tc>
          <w:tcPr>
            <w:tcW w:w="2660" w:type="dxa"/>
          </w:tcPr>
          <w:p w:rsidR="00D50A7F" w:rsidRPr="003800B2" w:rsidRDefault="00D50A7F"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Законы </w:t>
            </w:r>
            <w:r w:rsidRPr="003800B2">
              <w:rPr>
                <w:rFonts w:ascii="Times New Roman" w:eastAsia="Times New Roman" w:hAnsi="Times New Roman" w:cs="Times New Roman"/>
                <w:spacing w:val="2"/>
                <w:sz w:val="24"/>
                <w:szCs w:val="24"/>
              </w:rPr>
              <w:lastRenderedPageBreak/>
              <w:t xml:space="preserve">взаимодействия и движения тел (31 ч). </w:t>
            </w:r>
          </w:p>
        </w:tc>
        <w:tc>
          <w:tcPr>
            <w:tcW w:w="5386" w:type="dxa"/>
            <w:vAlign w:val="bottom"/>
          </w:tcPr>
          <w:p w:rsidR="00D50A7F" w:rsidRPr="003800B2" w:rsidRDefault="00D50A7F"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lastRenderedPageBreak/>
              <w:t xml:space="preserve">ТБ в кабинете физики. </w:t>
            </w:r>
            <w:r w:rsidRPr="003800B2">
              <w:rPr>
                <w:rFonts w:ascii="Times New Roman" w:eastAsia="Times New Roman" w:hAnsi="Times New Roman" w:cs="Times New Roman"/>
                <w:spacing w:val="-2"/>
                <w:sz w:val="24"/>
                <w:szCs w:val="24"/>
              </w:rPr>
              <w:t xml:space="preserve">Материальная точка. </w:t>
            </w:r>
            <w:r w:rsidRPr="003800B2">
              <w:rPr>
                <w:rFonts w:ascii="Times New Roman" w:eastAsia="Times New Roman" w:hAnsi="Times New Roman" w:cs="Times New Roman"/>
                <w:spacing w:val="-4"/>
                <w:sz w:val="24"/>
                <w:szCs w:val="24"/>
              </w:rPr>
              <w:lastRenderedPageBreak/>
              <w:t>Перемещение</w:t>
            </w:r>
          </w:p>
        </w:tc>
        <w:tc>
          <w:tcPr>
            <w:tcW w:w="1525" w:type="dxa"/>
          </w:tcPr>
          <w:p w:rsidR="00D50A7F" w:rsidRPr="003800B2" w:rsidRDefault="00D50A7F"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lastRenderedPageBreak/>
              <w:t>1</w:t>
            </w:r>
          </w:p>
        </w:tc>
      </w:tr>
      <w:tr w:rsidR="00060123" w:rsidRPr="003800B2" w:rsidTr="00D50A7F">
        <w:tc>
          <w:tcPr>
            <w:tcW w:w="2660" w:type="dxa"/>
            <w:vMerge w:val="restart"/>
          </w:tcPr>
          <w:p w:rsidR="00060123" w:rsidRPr="003800B2" w:rsidRDefault="00060123" w:rsidP="003800B2">
            <w:pPr>
              <w:pStyle w:val="a5"/>
              <w:ind w:left="0"/>
              <w:rPr>
                <w:rFonts w:ascii="Times New Roman" w:eastAsia="Times New Roman" w:hAnsi="Times New Roman" w:cs="Times New Roman"/>
                <w:b/>
                <w:sz w:val="24"/>
                <w:szCs w:val="24"/>
              </w:rPr>
            </w:pPr>
            <w:r w:rsidRPr="003800B2">
              <w:rPr>
                <w:rFonts w:ascii="Times New Roman" w:eastAsia="Times New Roman" w:hAnsi="Times New Roman" w:cs="Times New Roman"/>
                <w:spacing w:val="-16"/>
                <w:sz w:val="24"/>
                <w:szCs w:val="24"/>
              </w:rPr>
              <w:lastRenderedPageBreak/>
              <w:t>Основы кинематики (10 ч)</w:t>
            </w:r>
          </w:p>
        </w:tc>
        <w:tc>
          <w:tcPr>
            <w:tcW w:w="5386" w:type="dxa"/>
          </w:tcPr>
          <w:p w:rsidR="00060123" w:rsidRPr="003800B2" w:rsidRDefault="00060123"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Определение координаты движущегося тела</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190" w:hanging="10"/>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Перемещение при прямолинейном </w:t>
            </w:r>
            <w:r w:rsidRPr="003800B2">
              <w:rPr>
                <w:rFonts w:ascii="Times New Roman" w:eastAsia="Times New Roman" w:hAnsi="Times New Roman" w:cs="Times New Roman"/>
                <w:sz w:val="24"/>
                <w:szCs w:val="24"/>
              </w:rPr>
              <w:t>равномерном движении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82" w:hanging="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Прямолинейное равноускоренное движение. Ускорение</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01" w:hanging="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Скорость прямолинейного равноускоренного </w:t>
            </w:r>
            <w:r w:rsidRPr="003800B2">
              <w:rPr>
                <w:rFonts w:ascii="Times New Roman" w:eastAsia="Times New Roman" w:hAnsi="Times New Roman" w:cs="Times New Roman"/>
                <w:sz w:val="24"/>
                <w:szCs w:val="24"/>
              </w:rPr>
              <w:t>движения. График скорости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186" w:hanging="10"/>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Перемещение при прямолинейном </w:t>
            </w:r>
            <w:r w:rsidRPr="003800B2">
              <w:rPr>
                <w:rFonts w:ascii="Times New Roman" w:eastAsia="Times New Roman" w:hAnsi="Times New Roman" w:cs="Times New Roman"/>
                <w:sz w:val="24"/>
                <w:szCs w:val="24"/>
              </w:rPr>
              <w:t>равноускоренном движении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355" w:hanging="5"/>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 xml:space="preserve">Перемещение тела при прямолинейном </w:t>
            </w:r>
            <w:r w:rsidRPr="003800B2">
              <w:rPr>
                <w:rFonts w:ascii="Times New Roman" w:eastAsia="Times New Roman" w:hAnsi="Times New Roman" w:cs="Times New Roman"/>
                <w:spacing w:val="-2"/>
                <w:sz w:val="24"/>
                <w:szCs w:val="24"/>
              </w:rPr>
              <w:t xml:space="preserve">равноускоренном движении без начальной </w:t>
            </w:r>
            <w:r w:rsidRPr="003800B2">
              <w:rPr>
                <w:rFonts w:ascii="Times New Roman" w:eastAsia="Times New Roman" w:hAnsi="Times New Roman" w:cs="Times New Roman"/>
                <w:spacing w:val="-3"/>
                <w:sz w:val="24"/>
                <w:szCs w:val="24"/>
              </w:rPr>
              <w:t>скорости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87"/>
              <w:rPr>
                <w:rFonts w:ascii="Times New Roman" w:eastAsia="Times New Roman" w:hAnsi="Times New Roman" w:cs="Times New Roman"/>
                <w:sz w:val="24"/>
                <w:szCs w:val="24"/>
              </w:rPr>
            </w:pPr>
            <w:r w:rsidRPr="003800B2">
              <w:rPr>
                <w:rFonts w:ascii="Times New Roman" w:eastAsia="Times New Roman" w:hAnsi="Times New Roman" w:cs="Times New Roman"/>
                <w:spacing w:val="-1"/>
                <w:sz w:val="24"/>
                <w:szCs w:val="24"/>
              </w:rPr>
              <w:t>Лабораторная работа № 1</w:t>
            </w:r>
            <w:r w:rsidRPr="003800B2">
              <w:rPr>
                <w:rFonts w:ascii="Times New Roman" w:eastAsia="Times New Roman" w:hAnsi="Times New Roman" w:cs="Times New Roman"/>
                <w:spacing w:val="-2"/>
                <w:sz w:val="24"/>
                <w:szCs w:val="24"/>
              </w:rPr>
              <w:t xml:space="preserve">«Исследование равноускоренного движения </w:t>
            </w:r>
            <w:r w:rsidRPr="003800B2">
              <w:rPr>
                <w:rFonts w:ascii="Times New Roman" w:eastAsia="Times New Roman" w:hAnsi="Times New Roman" w:cs="Times New Roman"/>
                <w:spacing w:val="-1"/>
                <w:sz w:val="24"/>
                <w:szCs w:val="24"/>
              </w:rPr>
              <w:t xml:space="preserve">без начальной скорости» </w:t>
            </w:r>
            <w:r w:rsidRPr="003800B2">
              <w:rPr>
                <w:rFonts w:ascii="Times New Roman" w:eastAsia="Times New Roman" w:hAnsi="Times New Roman" w:cs="Times New Roman"/>
                <w:sz w:val="24"/>
                <w:szCs w:val="24"/>
              </w:rPr>
              <w:t>Решение задач «Основы кинематики»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4" w:lineRule="exact"/>
              <w:ind w:right="187"/>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Решение задач на расчет параметров равномерного и равноускоренного движения. Относительное движение.</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060123" w:rsidRPr="003800B2" w:rsidTr="00D50A7F">
        <w:tc>
          <w:tcPr>
            <w:tcW w:w="2660" w:type="dxa"/>
            <w:vMerge/>
          </w:tcPr>
          <w:p w:rsidR="00060123" w:rsidRPr="003800B2" w:rsidRDefault="00060123" w:rsidP="003800B2">
            <w:pPr>
              <w:pStyle w:val="a5"/>
              <w:ind w:left="0"/>
              <w:rPr>
                <w:rFonts w:ascii="Times New Roman" w:eastAsia="Times New Roman" w:hAnsi="Times New Roman" w:cs="Times New Roman"/>
                <w:b/>
                <w:sz w:val="24"/>
                <w:szCs w:val="24"/>
              </w:rPr>
            </w:pPr>
          </w:p>
        </w:tc>
        <w:tc>
          <w:tcPr>
            <w:tcW w:w="5386" w:type="dxa"/>
          </w:tcPr>
          <w:p w:rsidR="00060123" w:rsidRPr="003800B2" w:rsidRDefault="00060123" w:rsidP="003800B2">
            <w:pPr>
              <w:shd w:val="clear" w:color="auto" w:fill="FFFFFF"/>
              <w:spacing w:line="278" w:lineRule="exact"/>
              <w:ind w:left="5" w:right="1214" w:firstLine="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Контрольная работа № 1 «Основы кинематики»</w:t>
            </w:r>
          </w:p>
        </w:tc>
        <w:tc>
          <w:tcPr>
            <w:tcW w:w="1525" w:type="dxa"/>
          </w:tcPr>
          <w:p w:rsidR="00060123" w:rsidRPr="003800B2" w:rsidRDefault="00060123"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val="restart"/>
          </w:tcPr>
          <w:p w:rsidR="00EC11B6" w:rsidRPr="003800B2" w:rsidRDefault="00EC11B6" w:rsidP="003800B2">
            <w:pPr>
              <w:shd w:val="clear" w:color="auto" w:fill="FFFFFF"/>
              <w:rPr>
                <w:rFonts w:ascii="Times New Roman" w:eastAsia="Times New Roman" w:hAnsi="Times New Roman" w:cs="Times New Roman"/>
                <w:spacing w:val="-5"/>
                <w:sz w:val="24"/>
                <w:szCs w:val="24"/>
              </w:rPr>
            </w:pPr>
            <w:r w:rsidRPr="003800B2">
              <w:rPr>
                <w:rFonts w:ascii="Times New Roman" w:eastAsia="Times New Roman" w:hAnsi="Times New Roman" w:cs="Times New Roman"/>
                <w:spacing w:val="-5"/>
                <w:sz w:val="24"/>
                <w:szCs w:val="24"/>
              </w:rPr>
              <w:t>Основы динамики (15ч)</w:t>
            </w:r>
          </w:p>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ind w:left="14"/>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Инерциальные системы отсчёта. Первый </w:t>
            </w:r>
            <w:r w:rsidRPr="003800B2">
              <w:rPr>
                <w:rFonts w:ascii="Times New Roman" w:eastAsia="Times New Roman" w:hAnsi="Times New Roman" w:cs="Times New Roman"/>
                <w:sz w:val="24"/>
                <w:szCs w:val="24"/>
              </w:rPr>
              <w:t>закон Ньютона. Принцип относительности Галилея.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542"/>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Входная контрольная работа по тексту УО</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542"/>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 Второй закон Ньютона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bottom"/>
          </w:tcPr>
          <w:p w:rsidR="00EC11B6" w:rsidRPr="003800B2" w:rsidRDefault="00EC11B6" w:rsidP="003800B2">
            <w:pPr>
              <w:shd w:val="clear" w:color="auto" w:fill="FFFFFF"/>
              <w:ind w:left="5"/>
              <w:rPr>
                <w:rFonts w:ascii="Times New Roman" w:hAnsi="Times New Roman" w:cs="Times New Roman"/>
                <w:sz w:val="24"/>
                <w:szCs w:val="24"/>
              </w:rPr>
            </w:pPr>
            <w:r w:rsidRPr="003800B2">
              <w:rPr>
                <w:rFonts w:ascii="Times New Roman" w:eastAsia="Times New Roman" w:hAnsi="Times New Roman" w:cs="Times New Roman"/>
                <w:spacing w:val="-2"/>
                <w:sz w:val="24"/>
                <w:szCs w:val="24"/>
              </w:rPr>
              <w:t>Третий закон Ньютона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ind w:left="10"/>
              <w:rPr>
                <w:rFonts w:ascii="Times New Roman" w:hAnsi="Times New Roman" w:cs="Times New Roman"/>
                <w:sz w:val="24"/>
                <w:szCs w:val="24"/>
              </w:rPr>
            </w:pPr>
            <w:r w:rsidRPr="003800B2">
              <w:rPr>
                <w:rFonts w:ascii="Times New Roman" w:eastAsia="Times New Roman" w:hAnsi="Times New Roman" w:cs="Times New Roman"/>
                <w:spacing w:val="-2"/>
                <w:sz w:val="24"/>
                <w:szCs w:val="24"/>
              </w:rPr>
              <w:t>Свободное падение тел</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494"/>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Движение тела, брошенного вертикально </w:t>
            </w:r>
            <w:r w:rsidRPr="003800B2">
              <w:rPr>
                <w:rFonts w:ascii="Times New Roman" w:eastAsia="Times New Roman" w:hAnsi="Times New Roman" w:cs="Times New Roman"/>
                <w:sz w:val="24"/>
                <w:szCs w:val="24"/>
              </w:rPr>
              <w:t>вверх. Невесомость. Л</w:t>
            </w:r>
            <w:r w:rsidRPr="003800B2">
              <w:rPr>
                <w:rFonts w:ascii="Times New Roman" w:eastAsia="Times New Roman" w:hAnsi="Times New Roman" w:cs="Times New Roman"/>
                <w:spacing w:val="-2"/>
                <w:sz w:val="24"/>
                <w:szCs w:val="24"/>
              </w:rPr>
              <w:t>абораторная работа № 2 «Исследование ускорения свободного падения»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Закон всемирного тяготения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36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Ускорение свободного падения на Земле и </w:t>
            </w:r>
            <w:r w:rsidRPr="003800B2">
              <w:rPr>
                <w:rFonts w:ascii="Times New Roman" w:eastAsia="Times New Roman" w:hAnsi="Times New Roman" w:cs="Times New Roman"/>
                <w:sz w:val="24"/>
                <w:szCs w:val="24"/>
              </w:rPr>
              <w:t>других небесных телах</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115" w:firstLine="5"/>
              <w:rPr>
                <w:rFonts w:ascii="Times New Roman" w:hAnsi="Times New Roman" w:cs="Times New Roman"/>
                <w:sz w:val="24"/>
                <w:szCs w:val="24"/>
              </w:rPr>
            </w:pPr>
            <w:r w:rsidRPr="003800B2">
              <w:rPr>
                <w:rFonts w:ascii="Times New Roman" w:eastAsia="Times New Roman" w:hAnsi="Times New Roman" w:cs="Times New Roman"/>
                <w:spacing w:val="-2"/>
                <w:sz w:val="24"/>
                <w:szCs w:val="24"/>
              </w:rPr>
              <w:t>Открытие планет Нептун и Плутон. Решение задач</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center"/>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Прямолинейное и криволинейное движение</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182"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Движение тела по окружности с постоянной </w:t>
            </w:r>
            <w:r w:rsidRPr="003800B2">
              <w:rPr>
                <w:rFonts w:ascii="Times New Roman" w:eastAsia="Times New Roman" w:hAnsi="Times New Roman" w:cs="Times New Roman"/>
                <w:sz w:val="24"/>
                <w:szCs w:val="24"/>
              </w:rPr>
              <w:t>по модулю скоростью</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389"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Период и частота равномерного движения </w:t>
            </w:r>
            <w:r w:rsidRPr="003800B2">
              <w:rPr>
                <w:rFonts w:ascii="Times New Roman" w:eastAsia="Times New Roman" w:hAnsi="Times New Roman" w:cs="Times New Roman"/>
                <w:sz w:val="24"/>
                <w:szCs w:val="24"/>
              </w:rPr>
              <w:t>тела по окружности. Решение задач</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center"/>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Искусственные спутники Земли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Решение задач «Основы динамики»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hAnsi="Times New Roman" w:cs="Times New Roman"/>
                <w:sz w:val="24"/>
                <w:szCs w:val="24"/>
              </w:rPr>
              <w:t>Обобщающее повторение.</w:t>
            </w:r>
          </w:p>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hAnsi="Times New Roman" w:cs="Times New Roman"/>
                <w:sz w:val="24"/>
                <w:szCs w:val="24"/>
                <w:u w:val="single"/>
              </w:rPr>
              <w:t>Контрольная работа № 2</w:t>
            </w:r>
            <w:r w:rsidRPr="003800B2">
              <w:rPr>
                <w:rFonts w:ascii="Times New Roman" w:hAnsi="Times New Roman" w:cs="Times New Roman"/>
                <w:sz w:val="24"/>
                <w:szCs w:val="24"/>
              </w:rPr>
              <w:t xml:space="preserve"> по теме «Основы динамики»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val="restart"/>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Законы сохранения в механике (8 ч)</w:t>
            </w: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Импульс тела. Закон сохранения импульса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Реактивное движение. Ракеты</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Механическая работа и мощность</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eastAsia="Times New Roman" w:hAnsi="Times New Roman" w:cs="Times New Roman"/>
                <w:spacing w:val="-2"/>
                <w:sz w:val="24"/>
                <w:szCs w:val="24"/>
              </w:rPr>
            </w:pPr>
            <w:r w:rsidRPr="003800B2">
              <w:rPr>
                <w:rFonts w:ascii="Times New Roman" w:eastAsia="Times New Roman" w:hAnsi="Times New Roman" w:cs="Times New Roman"/>
                <w:spacing w:val="-2"/>
                <w:sz w:val="24"/>
                <w:szCs w:val="24"/>
              </w:rPr>
              <w:t>Контрольная работа за 1 полугодие по тексту УО</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69" w:lineRule="exact"/>
              <w:ind w:right="562" w:firstLine="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Энергия. Кинетическая и потенциальная </w:t>
            </w:r>
            <w:r w:rsidRPr="003800B2">
              <w:rPr>
                <w:rFonts w:ascii="Times New Roman" w:eastAsia="Times New Roman" w:hAnsi="Times New Roman" w:cs="Times New Roman"/>
                <w:sz w:val="24"/>
                <w:szCs w:val="24"/>
              </w:rPr>
              <w:t>энергия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581"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Вывод закона сохранения механической </w:t>
            </w:r>
            <w:r w:rsidRPr="003800B2">
              <w:rPr>
                <w:rFonts w:ascii="Times New Roman" w:eastAsia="Times New Roman" w:hAnsi="Times New Roman" w:cs="Times New Roman"/>
                <w:spacing w:val="-1"/>
                <w:sz w:val="24"/>
                <w:szCs w:val="24"/>
              </w:rPr>
              <w:t>энергии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center"/>
          </w:tcPr>
          <w:p w:rsidR="00EC11B6" w:rsidRPr="003800B2" w:rsidRDefault="00EC11B6" w:rsidP="003800B2">
            <w:pPr>
              <w:shd w:val="clear" w:color="auto" w:fill="FFFFFF"/>
              <w:spacing w:line="278" w:lineRule="exact"/>
              <w:ind w:right="192"/>
              <w:rPr>
                <w:rFonts w:ascii="Times New Roman" w:hAnsi="Times New Roman" w:cs="Times New Roman"/>
                <w:sz w:val="24"/>
                <w:szCs w:val="24"/>
              </w:rPr>
            </w:pPr>
            <w:r w:rsidRPr="003800B2">
              <w:rPr>
                <w:rFonts w:ascii="Times New Roman" w:eastAsia="Times New Roman" w:hAnsi="Times New Roman" w:cs="Times New Roman"/>
                <w:spacing w:val="-7"/>
                <w:sz w:val="24"/>
                <w:szCs w:val="24"/>
              </w:rPr>
              <w:t xml:space="preserve">Решение задач «Основы динамики и законы </w:t>
            </w:r>
            <w:r w:rsidRPr="003800B2">
              <w:rPr>
                <w:rFonts w:ascii="Times New Roman" w:eastAsia="Times New Roman" w:hAnsi="Times New Roman" w:cs="Times New Roman"/>
                <w:spacing w:val="-5"/>
                <w:sz w:val="24"/>
                <w:szCs w:val="24"/>
              </w:rPr>
              <w:t>сохранения в механике»</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ind w:left="5"/>
              <w:rPr>
                <w:rFonts w:ascii="Times New Roman" w:eastAsia="Times New Roman" w:hAnsi="Times New Roman" w:cs="Times New Roman"/>
                <w:spacing w:val="-7"/>
                <w:sz w:val="24"/>
                <w:szCs w:val="24"/>
              </w:rPr>
            </w:pPr>
            <w:r w:rsidRPr="003800B2">
              <w:rPr>
                <w:rFonts w:ascii="Times New Roman" w:eastAsia="Times New Roman" w:hAnsi="Times New Roman" w:cs="Times New Roman"/>
                <w:spacing w:val="-6"/>
                <w:sz w:val="24"/>
                <w:szCs w:val="24"/>
              </w:rPr>
              <w:t>Контрольная работа № 3 «</w:t>
            </w:r>
            <w:r w:rsidRPr="003800B2">
              <w:rPr>
                <w:rFonts w:ascii="Times New Roman" w:eastAsia="Times New Roman" w:hAnsi="Times New Roman" w:cs="Times New Roman"/>
                <w:spacing w:val="-7"/>
                <w:sz w:val="24"/>
                <w:szCs w:val="24"/>
              </w:rPr>
              <w:t>Законы сохранения в механике»</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val="restart"/>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pacing w:val="-3"/>
                <w:sz w:val="24"/>
                <w:szCs w:val="24"/>
              </w:rPr>
              <w:t>Механические колебания и волны. Звук (13 ч)</w:t>
            </w:r>
          </w:p>
          <w:p w:rsidR="00EC11B6" w:rsidRPr="003800B2" w:rsidRDefault="00EC11B6" w:rsidP="003800B2">
            <w:pPr>
              <w:pStyle w:val="a5"/>
              <w:ind w:left="0"/>
              <w:rPr>
                <w:rFonts w:ascii="Times New Roman" w:eastAsia="Times New Roman" w:hAnsi="Times New Roman" w:cs="Times New Roman"/>
                <w:b/>
                <w:sz w:val="24"/>
                <w:szCs w:val="24"/>
              </w:rPr>
            </w:pPr>
          </w:p>
          <w:p w:rsidR="00EC11B6" w:rsidRPr="003800B2" w:rsidRDefault="00EC11B6" w:rsidP="003800B2">
            <w:pPr>
              <w:pStyle w:val="a5"/>
              <w:ind w:left="0"/>
              <w:rPr>
                <w:rFonts w:ascii="Times New Roman" w:eastAsia="Times New Roman" w:hAnsi="Times New Roman" w:cs="Times New Roman"/>
                <w:sz w:val="24"/>
                <w:szCs w:val="24"/>
              </w:rPr>
            </w:pPr>
          </w:p>
        </w:tc>
        <w:tc>
          <w:tcPr>
            <w:tcW w:w="5386" w:type="dxa"/>
          </w:tcPr>
          <w:p w:rsidR="00EC11B6" w:rsidRPr="003800B2" w:rsidRDefault="00EC11B6" w:rsidP="003800B2">
            <w:pPr>
              <w:shd w:val="clear" w:color="auto" w:fill="FFFFFF"/>
              <w:spacing w:line="278" w:lineRule="exact"/>
              <w:ind w:right="34" w:hanging="10"/>
              <w:rPr>
                <w:rFonts w:ascii="Times New Roman" w:hAnsi="Times New Roman" w:cs="Times New Roman"/>
                <w:sz w:val="24"/>
                <w:szCs w:val="24"/>
              </w:rPr>
            </w:pPr>
            <w:r w:rsidRPr="003800B2">
              <w:rPr>
                <w:rFonts w:ascii="Times New Roman" w:eastAsia="Times New Roman" w:hAnsi="Times New Roman" w:cs="Times New Roman"/>
                <w:sz w:val="24"/>
                <w:szCs w:val="24"/>
              </w:rPr>
              <w:t xml:space="preserve">Колебательное движение. Свободные </w:t>
            </w:r>
            <w:r w:rsidRPr="003800B2">
              <w:rPr>
                <w:rFonts w:ascii="Times New Roman" w:eastAsia="Times New Roman" w:hAnsi="Times New Roman" w:cs="Times New Roman"/>
                <w:spacing w:val="-2"/>
                <w:sz w:val="24"/>
                <w:szCs w:val="24"/>
              </w:rPr>
              <w:t>колебания. Колебательные системы. Маятник</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06" w:lineRule="exact"/>
              <w:ind w:right="58"/>
              <w:rPr>
                <w:rFonts w:ascii="Times New Roman" w:hAnsi="Times New Roman" w:cs="Times New Roman"/>
                <w:sz w:val="24"/>
                <w:szCs w:val="24"/>
              </w:rPr>
            </w:pPr>
            <w:r w:rsidRPr="003800B2">
              <w:rPr>
                <w:rFonts w:ascii="Times New Roman" w:eastAsia="Times New Roman" w:hAnsi="Times New Roman" w:cs="Times New Roman"/>
                <w:sz w:val="24"/>
                <w:szCs w:val="24"/>
              </w:rPr>
              <w:t xml:space="preserve">Величины, характеризующие колебательное движение. </w:t>
            </w:r>
            <w:r w:rsidRPr="003800B2">
              <w:rPr>
                <w:rFonts w:ascii="Times New Roman" w:eastAsia="Times New Roman" w:hAnsi="Times New Roman" w:cs="Times New Roman"/>
                <w:spacing w:val="1"/>
                <w:sz w:val="24"/>
                <w:szCs w:val="24"/>
              </w:rPr>
              <w:t>Л</w:t>
            </w:r>
            <w:r w:rsidRPr="003800B2">
              <w:rPr>
                <w:rFonts w:ascii="Times New Roman" w:eastAsia="Times New Roman" w:hAnsi="Times New Roman" w:cs="Times New Roman"/>
                <w:sz w:val="24"/>
                <w:szCs w:val="24"/>
              </w:rPr>
              <w:t xml:space="preserve">абораторная работа № 3 «Исследование зависимости </w:t>
            </w:r>
            <w:r w:rsidRPr="003800B2">
              <w:rPr>
                <w:rFonts w:ascii="Times New Roman" w:eastAsia="Times New Roman" w:hAnsi="Times New Roman" w:cs="Times New Roman"/>
                <w:spacing w:val="-1"/>
                <w:sz w:val="24"/>
                <w:szCs w:val="24"/>
              </w:rPr>
              <w:t>периода и частоты свободных колебаний нитяного маятника от длины нити»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Гармонические колебания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734"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Затухающие колебания. Вынужденные </w:t>
            </w:r>
            <w:r w:rsidRPr="003800B2">
              <w:rPr>
                <w:rFonts w:ascii="Times New Roman" w:eastAsia="Times New Roman" w:hAnsi="Times New Roman" w:cs="Times New Roman"/>
                <w:spacing w:val="-1"/>
                <w:sz w:val="24"/>
                <w:szCs w:val="24"/>
              </w:rPr>
              <w:t xml:space="preserve">колебания </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bottom"/>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3"/>
                <w:sz w:val="24"/>
                <w:szCs w:val="24"/>
              </w:rPr>
              <w:t>Резонанс</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197"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Распространение колебаний в среде. Волны. </w:t>
            </w:r>
            <w:r w:rsidRPr="003800B2">
              <w:rPr>
                <w:rFonts w:ascii="Times New Roman" w:eastAsia="Times New Roman" w:hAnsi="Times New Roman" w:cs="Times New Roman"/>
                <w:sz w:val="24"/>
                <w:szCs w:val="24"/>
              </w:rPr>
              <w:t>Продольные и поперечные волны</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514" w:hanging="10"/>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Длина волны. Скорость распространения </w:t>
            </w:r>
            <w:r w:rsidRPr="003800B2">
              <w:rPr>
                <w:rFonts w:ascii="Times New Roman" w:eastAsia="Times New Roman" w:hAnsi="Times New Roman" w:cs="Times New Roman"/>
                <w:spacing w:val="-3"/>
                <w:sz w:val="24"/>
                <w:szCs w:val="24"/>
              </w:rPr>
              <w:t>волн</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bottom"/>
          </w:tcPr>
          <w:p w:rsidR="00EC11B6" w:rsidRPr="003800B2" w:rsidRDefault="00EC11B6" w:rsidP="003800B2">
            <w:pPr>
              <w:shd w:val="clear" w:color="auto" w:fill="FFFFFF"/>
              <w:ind w:left="5"/>
              <w:rPr>
                <w:rFonts w:ascii="Times New Roman" w:hAnsi="Times New Roman" w:cs="Times New Roman"/>
                <w:sz w:val="24"/>
                <w:szCs w:val="24"/>
              </w:rPr>
            </w:pPr>
            <w:r w:rsidRPr="003800B2">
              <w:rPr>
                <w:rFonts w:ascii="Times New Roman" w:eastAsia="Times New Roman" w:hAnsi="Times New Roman" w:cs="Times New Roman"/>
                <w:spacing w:val="-2"/>
                <w:sz w:val="24"/>
                <w:szCs w:val="24"/>
              </w:rPr>
              <w:t>Источники звука. Звуковые колебания.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Высота и тембр звука. Громкость звука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533" w:hanging="5"/>
              <w:rPr>
                <w:rFonts w:ascii="Times New Roman" w:hAnsi="Times New Roman" w:cs="Times New Roman"/>
                <w:sz w:val="24"/>
                <w:szCs w:val="24"/>
              </w:rPr>
            </w:pPr>
            <w:r w:rsidRPr="003800B2">
              <w:rPr>
                <w:rFonts w:ascii="Times New Roman" w:eastAsia="Times New Roman" w:hAnsi="Times New Roman" w:cs="Times New Roman"/>
                <w:spacing w:val="-2"/>
                <w:sz w:val="24"/>
                <w:szCs w:val="24"/>
              </w:rPr>
              <w:t xml:space="preserve">Распространение звука. Звуковые волны. </w:t>
            </w:r>
            <w:r w:rsidRPr="003800B2">
              <w:rPr>
                <w:rFonts w:ascii="Times New Roman" w:eastAsia="Times New Roman" w:hAnsi="Times New Roman" w:cs="Times New Roman"/>
                <w:spacing w:val="-1"/>
                <w:sz w:val="24"/>
                <w:szCs w:val="24"/>
              </w:rPr>
              <w:t>Скорость звука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Отражение звука. Эхо</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ind w:left="5"/>
              <w:rPr>
                <w:rFonts w:ascii="Times New Roman" w:hAnsi="Times New Roman" w:cs="Times New Roman"/>
                <w:sz w:val="24"/>
                <w:szCs w:val="24"/>
              </w:rPr>
            </w:pPr>
            <w:r w:rsidRPr="003800B2">
              <w:rPr>
                <w:rFonts w:ascii="Times New Roman" w:eastAsia="Times New Roman" w:hAnsi="Times New Roman" w:cs="Times New Roman"/>
                <w:spacing w:val="-2"/>
                <w:sz w:val="24"/>
                <w:szCs w:val="24"/>
              </w:rPr>
              <w:t>Звуковой резонанс. Интерференция звука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eastAsia="Times New Roman" w:hAnsi="Times New Roman" w:cs="Times New Roman"/>
                <w:spacing w:val="-6"/>
                <w:sz w:val="24"/>
                <w:szCs w:val="24"/>
              </w:rPr>
            </w:pPr>
            <w:r w:rsidRPr="003800B2">
              <w:rPr>
                <w:rFonts w:ascii="Times New Roman" w:eastAsia="Times New Roman" w:hAnsi="Times New Roman" w:cs="Times New Roman"/>
                <w:spacing w:val="-6"/>
                <w:sz w:val="24"/>
                <w:szCs w:val="24"/>
              </w:rPr>
              <w:t>Контрольная работа № 4 «Механические  колебания и волны»</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val="restart"/>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pacing w:val="-4"/>
                <w:sz w:val="24"/>
                <w:szCs w:val="24"/>
              </w:rPr>
              <w:t>Электромагнитное поле (13 ч)</w:t>
            </w:r>
          </w:p>
        </w:tc>
        <w:tc>
          <w:tcPr>
            <w:tcW w:w="5386" w:type="dxa"/>
          </w:tcPr>
          <w:p w:rsidR="00EC11B6" w:rsidRPr="003800B2" w:rsidRDefault="00EC11B6" w:rsidP="003800B2">
            <w:pPr>
              <w:shd w:val="clear" w:color="auto" w:fill="FFFFFF"/>
              <w:spacing w:line="278" w:lineRule="exact"/>
              <w:ind w:left="5" w:right="1214" w:firstLine="5"/>
              <w:rPr>
                <w:rFonts w:ascii="Times New Roman" w:eastAsia="Times New Roman" w:hAnsi="Times New Roman" w:cs="Times New Roman"/>
                <w:spacing w:val="-2"/>
                <w:sz w:val="24"/>
                <w:szCs w:val="24"/>
              </w:rPr>
            </w:pPr>
            <w:r w:rsidRPr="003800B2">
              <w:rPr>
                <w:rFonts w:ascii="Times New Roman" w:eastAsia="Times New Roman" w:hAnsi="Times New Roman" w:cs="Times New Roman"/>
                <w:sz w:val="24"/>
                <w:szCs w:val="24"/>
              </w:rPr>
              <w:t xml:space="preserve">Магнитное поле и его графическое </w:t>
            </w:r>
            <w:r w:rsidRPr="003800B2">
              <w:rPr>
                <w:rFonts w:ascii="Times New Roman" w:eastAsia="Times New Roman" w:hAnsi="Times New Roman" w:cs="Times New Roman"/>
                <w:spacing w:val="-2"/>
                <w:sz w:val="24"/>
                <w:szCs w:val="24"/>
              </w:rPr>
              <w:t xml:space="preserve">изображение. Неоднородное и однородное </w:t>
            </w:r>
            <w:r w:rsidRPr="003800B2">
              <w:rPr>
                <w:rFonts w:ascii="Times New Roman" w:eastAsia="Times New Roman" w:hAnsi="Times New Roman" w:cs="Times New Roman"/>
                <w:sz w:val="24"/>
                <w:szCs w:val="24"/>
              </w:rPr>
              <w:t>магнитные поля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30" w:lineRule="exact"/>
              <w:ind w:left="5" w:right="283"/>
              <w:rPr>
                <w:rFonts w:ascii="Times New Roman" w:hAnsi="Times New Roman" w:cs="Times New Roman"/>
                <w:sz w:val="24"/>
                <w:szCs w:val="24"/>
              </w:rPr>
            </w:pPr>
            <w:r w:rsidRPr="003800B2">
              <w:rPr>
                <w:rFonts w:ascii="Times New Roman" w:eastAsia="Times New Roman" w:hAnsi="Times New Roman" w:cs="Times New Roman"/>
                <w:sz w:val="24"/>
                <w:szCs w:val="24"/>
              </w:rPr>
              <w:t xml:space="preserve">Направление тока и направление линий его </w:t>
            </w:r>
            <w:r w:rsidRPr="003800B2">
              <w:rPr>
                <w:rFonts w:ascii="Times New Roman" w:eastAsia="Times New Roman" w:hAnsi="Times New Roman" w:cs="Times New Roman"/>
                <w:spacing w:val="-1"/>
                <w:sz w:val="24"/>
                <w:szCs w:val="24"/>
              </w:rPr>
              <w:t xml:space="preserve">магнитного поля. Обнаружение магнитного поля по его действию на электрический ток. Правило левой </w:t>
            </w:r>
            <w:r w:rsidRPr="003800B2">
              <w:rPr>
                <w:rFonts w:ascii="Times New Roman" w:eastAsia="Times New Roman" w:hAnsi="Times New Roman" w:cs="Times New Roman"/>
                <w:spacing w:val="-5"/>
                <w:sz w:val="24"/>
                <w:szCs w:val="24"/>
              </w:rPr>
              <w:t>руки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left="10" w:right="533" w:firstLine="5"/>
              <w:rPr>
                <w:rFonts w:ascii="Times New Roman" w:hAnsi="Times New Roman" w:cs="Times New Roman"/>
                <w:sz w:val="24"/>
                <w:szCs w:val="24"/>
              </w:rPr>
            </w:pPr>
            <w:r w:rsidRPr="003800B2">
              <w:rPr>
                <w:rFonts w:ascii="Times New Roman" w:eastAsia="Times New Roman" w:hAnsi="Times New Roman" w:cs="Times New Roman"/>
                <w:sz w:val="24"/>
                <w:szCs w:val="24"/>
              </w:rPr>
              <w:t xml:space="preserve">Индукция магнитного поля. Магнитный </w:t>
            </w:r>
            <w:r w:rsidRPr="003800B2">
              <w:rPr>
                <w:rFonts w:ascii="Times New Roman" w:eastAsia="Times New Roman" w:hAnsi="Times New Roman" w:cs="Times New Roman"/>
                <w:spacing w:val="-2"/>
                <w:sz w:val="24"/>
                <w:szCs w:val="24"/>
              </w:rPr>
              <w:t>поток</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left="5" w:right="730"/>
              <w:rPr>
                <w:rFonts w:ascii="Times New Roman" w:hAnsi="Times New Roman" w:cs="Times New Roman"/>
                <w:sz w:val="24"/>
                <w:szCs w:val="24"/>
              </w:rPr>
            </w:pPr>
            <w:r w:rsidRPr="003800B2">
              <w:rPr>
                <w:rFonts w:ascii="Times New Roman" w:eastAsia="Times New Roman" w:hAnsi="Times New Roman" w:cs="Times New Roman"/>
                <w:spacing w:val="-2"/>
                <w:sz w:val="24"/>
                <w:szCs w:val="24"/>
              </w:rPr>
              <w:t>Явление электромагнитной индукции. Лабораторная работа № 4 «Изучение явления электромагнитной</w:t>
            </w:r>
            <w:r w:rsidRPr="003800B2">
              <w:rPr>
                <w:rFonts w:ascii="Times New Roman" w:eastAsia="Times New Roman" w:hAnsi="Times New Roman" w:cs="Times New Roman"/>
                <w:spacing w:val="-3"/>
                <w:sz w:val="24"/>
                <w:szCs w:val="24"/>
              </w:rPr>
              <w:t xml:space="preserve"> индукции»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254" w:firstLine="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Направление индукционного тока. Правило </w:t>
            </w:r>
            <w:r w:rsidRPr="003800B2">
              <w:rPr>
                <w:rFonts w:ascii="Times New Roman" w:eastAsia="Times New Roman" w:hAnsi="Times New Roman" w:cs="Times New Roman"/>
                <w:spacing w:val="2"/>
                <w:sz w:val="24"/>
                <w:szCs w:val="24"/>
              </w:rPr>
              <w:t>Ленца. Явление самоиндукции</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926" w:firstLine="5"/>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 xml:space="preserve">Получение и передача переменного </w:t>
            </w:r>
            <w:r w:rsidRPr="003800B2">
              <w:rPr>
                <w:rFonts w:ascii="Times New Roman" w:eastAsia="Times New Roman" w:hAnsi="Times New Roman" w:cs="Times New Roman"/>
                <w:spacing w:val="-2"/>
                <w:sz w:val="24"/>
                <w:szCs w:val="24"/>
              </w:rPr>
              <w:t>электрического тока. Трансформатор</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269" w:firstLine="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Электромагнитное поле Электромагнитные </w:t>
            </w:r>
            <w:r w:rsidRPr="003800B2">
              <w:rPr>
                <w:rFonts w:ascii="Times New Roman" w:eastAsia="Times New Roman" w:hAnsi="Times New Roman" w:cs="Times New Roman"/>
                <w:sz w:val="24"/>
                <w:szCs w:val="24"/>
              </w:rPr>
              <w:t>волны</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26" w:lineRule="exact"/>
              <w:ind w:right="24" w:firstLine="5"/>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 xml:space="preserve">Конденсатор. Колебательный контур. Получение </w:t>
            </w:r>
            <w:r w:rsidRPr="003800B2">
              <w:rPr>
                <w:rFonts w:ascii="Times New Roman" w:eastAsia="Times New Roman" w:hAnsi="Times New Roman" w:cs="Times New Roman"/>
                <w:spacing w:val="-1"/>
                <w:sz w:val="24"/>
                <w:szCs w:val="24"/>
              </w:rPr>
              <w:t>электромагнитных колебаний. Принципы радиосвязи и телевидения</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43"/>
              <w:rPr>
                <w:rFonts w:ascii="Times New Roman" w:eastAsia="Times New Roman" w:hAnsi="Times New Roman" w:cs="Times New Roman"/>
                <w:sz w:val="24"/>
                <w:szCs w:val="24"/>
              </w:rPr>
            </w:pPr>
            <w:r w:rsidRPr="003800B2">
              <w:rPr>
                <w:rFonts w:ascii="Times New Roman" w:eastAsia="Times New Roman" w:hAnsi="Times New Roman" w:cs="Times New Roman"/>
                <w:spacing w:val="1"/>
                <w:sz w:val="24"/>
                <w:szCs w:val="24"/>
              </w:rPr>
              <w:t xml:space="preserve">Интерференция света. Электромагнитная  </w:t>
            </w:r>
            <w:r w:rsidRPr="003800B2">
              <w:rPr>
                <w:rFonts w:ascii="Times New Roman" w:eastAsia="Times New Roman" w:hAnsi="Times New Roman" w:cs="Times New Roman"/>
                <w:spacing w:val="-1"/>
                <w:sz w:val="24"/>
                <w:szCs w:val="24"/>
              </w:rPr>
              <w:t xml:space="preserve">природа света.          </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Преломление и дисперсия света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197" w:firstLine="5"/>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Спектры. Наблюдение </w:t>
            </w:r>
            <w:proofErr w:type="gramStart"/>
            <w:r w:rsidRPr="003800B2">
              <w:rPr>
                <w:rFonts w:ascii="Times New Roman" w:eastAsia="Times New Roman" w:hAnsi="Times New Roman" w:cs="Times New Roman"/>
                <w:spacing w:val="-2"/>
                <w:sz w:val="24"/>
                <w:szCs w:val="24"/>
              </w:rPr>
              <w:t>сплошного</w:t>
            </w:r>
            <w:proofErr w:type="gramEnd"/>
            <w:r w:rsidRPr="003800B2">
              <w:rPr>
                <w:rFonts w:ascii="Times New Roman" w:eastAsia="Times New Roman" w:hAnsi="Times New Roman" w:cs="Times New Roman"/>
                <w:spacing w:val="-2"/>
                <w:sz w:val="24"/>
                <w:szCs w:val="24"/>
              </w:rPr>
              <w:t xml:space="preserve"> и линейчатых спектров.</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197" w:firstLine="5"/>
              <w:rPr>
                <w:rFonts w:ascii="Times New Roman" w:eastAsia="Times New Roman" w:hAnsi="Times New Roman" w:cs="Times New Roman"/>
                <w:spacing w:val="-2"/>
                <w:sz w:val="24"/>
                <w:szCs w:val="24"/>
              </w:rPr>
            </w:pPr>
            <w:r w:rsidRPr="003800B2">
              <w:rPr>
                <w:rFonts w:ascii="Times New Roman" w:eastAsia="Times New Roman" w:hAnsi="Times New Roman" w:cs="Times New Roman"/>
                <w:spacing w:val="-2"/>
                <w:sz w:val="24"/>
                <w:szCs w:val="24"/>
              </w:rPr>
              <w:t>Итоговая контрольная работа по тексту УО</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197" w:firstLine="5"/>
              <w:rPr>
                <w:rFonts w:ascii="Times New Roman" w:eastAsia="Times New Roman" w:hAnsi="Times New Roman" w:cs="Times New Roman"/>
                <w:spacing w:val="-2"/>
                <w:sz w:val="24"/>
                <w:szCs w:val="24"/>
              </w:rPr>
            </w:pPr>
            <w:r w:rsidRPr="003800B2">
              <w:rPr>
                <w:rFonts w:ascii="Times New Roman" w:eastAsia="Times New Roman" w:hAnsi="Times New Roman" w:cs="Times New Roman"/>
                <w:spacing w:val="-6"/>
                <w:sz w:val="24"/>
                <w:szCs w:val="24"/>
              </w:rPr>
              <w:t>Контрольная работа № 5 «Электромагнитное поле»</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val="restart"/>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Строение атома и атомного ядра. Использование энергии атомных ядер (9 ч)</w:t>
            </w:r>
          </w:p>
        </w:tc>
        <w:tc>
          <w:tcPr>
            <w:tcW w:w="5386" w:type="dxa"/>
          </w:tcPr>
          <w:p w:rsidR="00EC11B6" w:rsidRPr="003800B2" w:rsidRDefault="00EC11B6" w:rsidP="003800B2">
            <w:pPr>
              <w:shd w:val="clear" w:color="auto" w:fill="FFFFFF"/>
              <w:spacing w:line="274" w:lineRule="exact"/>
              <w:ind w:right="38"/>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 xml:space="preserve">Радиоактивность как свидетельство сложного </w:t>
            </w:r>
            <w:r w:rsidRPr="003800B2">
              <w:rPr>
                <w:rFonts w:ascii="Times New Roman" w:eastAsia="Times New Roman" w:hAnsi="Times New Roman" w:cs="Times New Roman"/>
                <w:sz w:val="24"/>
                <w:szCs w:val="24"/>
              </w:rPr>
              <w:t>строения атомов</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7F2B18">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vAlign w:val="bottom"/>
          </w:tcPr>
          <w:p w:rsidR="00EC11B6" w:rsidRPr="003800B2" w:rsidRDefault="00EC11B6"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Модели атомов. Опыт Резерфорда</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Радиоактивные превращения атомных ядер</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26" w:lineRule="exact"/>
              <w:ind w:right="144" w:firstLine="5"/>
              <w:rPr>
                <w:rFonts w:ascii="Times New Roman" w:eastAsia="Times New Roman" w:hAnsi="Times New Roman" w:cs="Times New Roman"/>
                <w:sz w:val="24"/>
                <w:szCs w:val="24"/>
              </w:rPr>
            </w:pPr>
            <w:r w:rsidRPr="003800B2">
              <w:rPr>
                <w:rFonts w:ascii="Times New Roman" w:eastAsia="Times New Roman" w:hAnsi="Times New Roman" w:cs="Times New Roman"/>
                <w:spacing w:val="-1"/>
                <w:sz w:val="24"/>
                <w:szCs w:val="24"/>
              </w:rPr>
              <w:t xml:space="preserve">Экспериментальные методы исследования частиц. </w:t>
            </w:r>
            <w:r w:rsidRPr="003800B2">
              <w:rPr>
                <w:rFonts w:ascii="Times New Roman" w:eastAsia="Times New Roman" w:hAnsi="Times New Roman" w:cs="Times New Roman"/>
                <w:sz w:val="24"/>
                <w:szCs w:val="24"/>
              </w:rPr>
              <w:t xml:space="preserve">Лабораторная работа № 5 «Изучение </w:t>
            </w:r>
            <w:r w:rsidRPr="003800B2">
              <w:rPr>
                <w:rFonts w:ascii="Times New Roman" w:eastAsia="Times New Roman" w:hAnsi="Times New Roman" w:cs="Times New Roman"/>
                <w:spacing w:val="-1"/>
                <w:sz w:val="24"/>
                <w:szCs w:val="24"/>
              </w:rPr>
              <w:t>треков заряженных частиц по готовым фотографиям»</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350" w:firstLine="5"/>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 xml:space="preserve">Открытие протона и нейтрона. Состав </w:t>
            </w:r>
            <w:r w:rsidRPr="003800B2">
              <w:rPr>
                <w:rFonts w:ascii="Times New Roman" w:eastAsia="Times New Roman" w:hAnsi="Times New Roman" w:cs="Times New Roman"/>
                <w:spacing w:val="-2"/>
                <w:sz w:val="24"/>
                <w:szCs w:val="24"/>
              </w:rPr>
              <w:t>атомного ядра. Массовое число. Зарядовое число</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eastAsia="Times New Roman" w:hAnsi="Times New Roman" w:cs="Times New Roman"/>
                <w:sz w:val="24"/>
                <w:szCs w:val="24"/>
              </w:rPr>
            </w:pPr>
            <w:r w:rsidRPr="003800B2">
              <w:rPr>
                <w:rFonts w:ascii="Times New Roman" w:eastAsia="Times New Roman" w:hAnsi="Times New Roman" w:cs="Times New Roman"/>
                <w:spacing w:val="-2"/>
                <w:sz w:val="24"/>
                <w:szCs w:val="24"/>
              </w:rPr>
              <w:t>Ядерные силы. Энергия связи. Дефект масс</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8" w:lineRule="exact"/>
              <w:ind w:right="749"/>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Деление ядер урана. Цепная реакция. Лабораторная работа</w:t>
            </w:r>
            <w:r w:rsidRPr="003800B2">
              <w:rPr>
                <w:rFonts w:ascii="Times New Roman" w:eastAsia="Times New Roman" w:hAnsi="Times New Roman" w:cs="Times New Roman"/>
                <w:spacing w:val="1"/>
                <w:sz w:val="24"/>
                <w:szCs w:val="24"/>
              </w:rPr>
              <w:t xml:space="preserve"> № 6 </w:t>
            </w:r>
            <w:r w:rsidRPr="003800B2">
              <w:rPr>
                <w:rFonts w:ascii="Times New Roman" w:eastAsia="Times New Roman" w:hAnsi="Times New Roman" w:cs="Times New Roman"/>
                <w:spacing w:val="-2"/>
                <w:sz w:val="24"/>
                <w:szCs w:val="24"/>
              </w:rPr>
              <w:t xml:space="preserve">«Изучение деления ядра атома урана по </w:t>
            </w:r>
            <w:r w:rsidRPr="003800B2">
              <w:rPr>
                <w:rFonts w:ascii="Times New Roman" w:eastAsia="Times New Roman" w:hAnsi="Times New Roman" w:cs="Times New Roman"/>
                <w:spacing w:val="-1"/>
                <w:sz w:val="24"/>
                <w:szCs w:val="24"/>
              </w:rPr>
              <w:t>фотографии треков»</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spacing w:line="274" w:lineRule="exact"/>
              <w:ind w:right="1037"/>
              <w:rPr>
                <w:rFonts w:ascii="Times New Roman" w:hAnsi="Times New Roman" w:cs="Times New Roman"/>
                <w:sz w:val="24"/>
                <w:szCs w:val="24"/>
              </w:rPr>
            </w:pPr>
            <w:r w:rsidRPr="003800B2">
              <w:rPr>
                <w:rFonts w:ascii="Times New Roman" w:eastAsia="Times New Roman" w:hAnsi="Times New Roman" w:cs="Times New Roman"/>
                <w:sz w:val="24"/>
                <w:szCs w:val="24"/>
              </w:rPr>
              <w:t xml:space="preserve">Ядерный реактор. Преобразование </w:t>
            </w:r>
            <w:r w:rsidRPr="003800B2">
              <w:rPr>
                <w:rFonts w:ascii="Times New Roman" w:eastAsia="Times New Roman" w:hAnsi="Times New Roman" w:cs="Times New Roman"/>
                <w:spacing w:val="-2"/>
                <w:sz w:val="24"/>
                <w:szCs w:val="24"/>
              </w:rPr>
              <w:t xml:space="preserve">внутренней энергии атомных ядер в </w:t>
            </w:r>
            <w:proofErr w:type="gramStart"/>
            <w:r w:rsidRPr="003800B2">
              <w:rPr>
                <w:rFonts w:ascii="Times New Roman" w:eastAsia="Times New Roman" w:hAnsi="Times New Roman" w:cs="Times New Roman"/>
                <w:spacing w:val="-1"/>
                <w:sz w:val="24"/>
                <w:szCs w:val="24"/>
              </w:rPr>
              <w:t>электрическую</w:t>
            </w:r>
            <w:proofErr w:type="gramEnd"/>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r w:rsidR="00EC11B6" w:rsidRPr="003800B2" w:rsidTr="00D50A7F">
        <w:tc>
          <w:tcPr>
            <w:tcW w:w="2660" w:type="dxa"/>
            <w:vMerge/>
          </w:tcPr>
          <w:p w:rsidR="00EC11B6" w:rsidRPr="003800B2" w:rsidRDefault="00EC11B6" w:rsidP="003800B2">
            <w:pPr>
              <w:pStyle w:val="a5"/>
              <w:ind w:left="0"/>
              <w:rPr>
                <w:rFonts w:ascii="Times New Roman" w:eastAsia="Times New Roman" w:hAnsi="Times New Roman" w:cs="Times New Roman"/>
                <w:b/>
                <w:sz w:val="24"/>
                <w:szCs w:val="24"/>
              </w:rPr>
            </w:pPr>
          </w:p>
        </w:tc>
        <w:tc>
          <w:tcPr>
            <w:tcW w:w="5386" w:type="dxa"/>
          </w:tcPr>
          <w:p w:rsidR="00EC11B6" w:rsidRPr="003800B2" w:rsidRDefault="00EC11B6" w:rsidP="003800B2">
            <w:pPr>
              <w:shd w:val="clear" w:color="auto" w:fill="FFFFFF"/>
              <w:rPr>
                <w:rFonts w:ascii="Times New Roman" w:hAnsi="Times New Roman" w:cs="Times New Roman"/>
                <w:sz w:val="24"/>
                <w:szCs w:val="24"/>
              </w:rPr>
            </w:pPr>
            <w:r w:rsidRPr="003800B2">
              <w:rPr>
                <w:rFonts w:ascii="Times New Roman" w:eastAsia="Times New Roman" w:hAnsi="Times New Roman" w:cs="Times New Roman"/>
                <w:spacing w:val="-2"/>
                <w:sz w:val="24"/>
                <w:szCs w:val="24"/>
              </w:rPr>
              <w:t>Атомная энергетика. Термоядерная реакция. Элементарные частицы. Античастицы</w:t>
            </w:r>
          </w:p>
        </w:tc>
        <w:tc>
          <w:tcPr>
            <w:tcW w:w="1525" w:type="dxa"/>
          </w:tcPr>
          <w:p w:rsidR="00EC11B6" w:rsidRPr="003800B2" w:rsidRDefault="00EC11B6" w:rsidP="003800B2">
            <w:pPr>
              <w:pStyle w:val="a5"/>
              <w:ind w:left="0"/>
              <w:rPr>
                <w:rFonts w:ascii="Times New Roman" w:eastAsia="Times New Roman" w:hAnsi="Times New Roman" w:cs="Times New Roman"/>
                <w:sz w:val="24"/>
                <w:szCs w:val="24"/>
              </w:rPr>
            </w:pPr>
            <w:r w:rsidRPr="003800B2">
              <w:rPr>
                <w:rFonts w:ascii="Times New Roman" w:eastAsia="Times New Roman" w:hAnsi="Times New Roman" w:cs="Times New Roman"/>
                <w:sz w:val="24"/>
                <w:szCs w:val="24"/>
              </w:rPr>
              <w:t>1</w:t>
            </w:r>
          </w:p>
        </w:tc>
      </w:tr>
    </w:tbl>
    <w:p w:rsidR="00D50A7F" w:rsidRDefault="00D50A7F" w:rsidP="00F746A6">
      <w:pPr>
        <w:spacing w:line="240" w:lineRule="auto"/>
        <w:ind w:left="360"/>
        <w:contextualSpacing/>
        <w:jc w:val="center"/>
        <w:rPr>
          <w:rFonts w:ascii="Times New Roman" w:eastAsia="Times New Roman" w:hAnsi="Times New Roman" w:cs="Times New Roman"/>
          <w:b/>
          <w:sz w:val="24"/>
          <w:szCs w:val="24"/>
        </w:rPr>
      </w:pPr>
    </w:p>
    <w:p w:rsidR="008929B4" w:rsidRDefault="008929B4" w:rsidP="00F746A6">
      <w:pPr>
        <w:spacing w:line="240" w:lineRule="auto"/>
        <w:ind w:left="360"/>
        <w:contextualSpacing/>
        <w:jc w:val="center"/>
        <w:rPr>
          <w:rFonts w:ascii="Times New Roman" w:eastAsia="Times New Roman" w:hAnsi="Times New Roman" w:cs="Times New Roman"/>
          <w:b/>
          <w:sz w:val="28"/>
          <w:szCs w:val="28"/>
        </w:rPr>
      </w:pPr>
    </w:p>
    <w:p w:rsidR="008929B4" w:rsidRDefault="008929B4" w:rsidP="00F746A6">
      <w:pPr>
        <w:spacing w:line="240" w:lineRule="auto"/>
        <w:ind w:left="360"/>
        <w:contextualSpacing/>
        <w:jc w:val="center"/>
        <w:rPr>
          <w:rFonts w:ascii="Times New Roman" w:eastAsia="Times New Roman" w:hAnsi="Times New Roman" w:cs="Times New Roman"/>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EE03B5" w:rsidRDefault="00EE03B5" w:rsidP="00EE03B5">
      <w:pPr>
        <w:pStyle w:val="a5"/>
        <w:ind w:left="0"/>
        <w:jc w:val="center"/>
        <w:rPr>
          <w:b/>
          <w:sz w:val="28"/>
          <w:szCs w:val="28"/>
        </w:rPr>
      </w:pPr>
    </w:p>
    <w:p w:rsidR="00B22048" w:rsidRDefault="00B22048" w:rsidP="00CF35EA">
      <w:pPr>
        <w:spacing w:after="0" w:line="240" w:lineRule="auto"/>
        <w:rPr>
          <w:b/>
          <w:sz w:val="28"/>
          <w:szCs w:val="28"/>
        </w:rPr>
      </w:pPr>
    </w:p>
    <w:p w:rsidR="00CF35EA" w:rsidRDefault="00CF35EA" w:rsidP="00CF35EA">
      <w:pPr>
        <w:spacing w:after="0" w:line="240" w:lineRule="auto"/>
        <w:rPr>
          <w:b/>
          <w:sz w:val="28"/>
          <w:szCs w:val="28"/>
        </w:rPr>
      </w:pPr>
    </w:p>
    <w:p w:rsidR="00CF35EA" w:rsidRDefault="00CF35EA" w:rsidP="00CF35EA">
      <w:pPr>
        <w:spacing w:after="0" w:line="240" w:lineRule="auto"/>
        <w:rPr>
          <w:b/>
          <w:sz w:val="28"/>
          <w:szCs w:val="28"/>
        </w:rPr>
      </w:pPr>
    </w:p>
    <w:p w:rsidR="00CF35EA" w:rsidRPr="00CF35EA" w:rsidRDefault="00CF35EA" w:rsidP="00CF35EA">
      <w:pPr>
        <w:spacing w:after="0" w:line="240" w:lineRule="auto"/>
        <w:rPr>
          <w:rFonts w:ascii="Times New Roman" w:eastAsia="Times New Roman" w:hAnsi="Times New Roman" w:cs="Times New Roman"/>
          <w:sz w:val="28"/>
          <w:szCs w:val="28"/>
        </w:rPr>
      </w:pPr>
    </w:p>
    <w:p w:rsidR="00B22048" w:rsidRDefault="00B22048" w:rsidP="00722E65">
      <w:pPr>
        <w:spacing w:after="0" w:line="240" w:lineRule="auto"/>
        <w:rPr>
          <w:rFonts w:ascii="Times New Roman" w:eastAsia="Times New Roman" w:hAnsi="Times New Roman" w:cs="Times New Roman"/>
          <w:sz w:val="28"/>
          <w:szCs w:val="28"/>
        </w:rPr>
      </w:pPr>
    </w:p>
    <w:p w:rsidR="00EE03B5" w:rsidRPr="00137C6D" w:rsidRDefault="00EE03B5" w:rsidP="00137C6D">
      <w:pPr>
        <w:spacing w:after="0" w:line="240" w:lineRule="auto"/>
        <w:rPr>
          <w:rFonts w:ascii="Times New Roman" w:eastAsia="Times New Roman" w:hAnsi="Times New Roman" w:cs="Times New Roman"/>
          <w:b/>
          <w:sz w:val="28"/>
          <w:szCs w:val="28"/>
        </w:rPr>
      </w:pPr>
    </w:p>
    <w:p w:rsidR="00AE70BD" w:rsidRPr="00722E65" w:rsidRDefault="00AE70BD" w:rsidP="00AE70BD">
      <w:pPr>
        <w:spacing w:after="0" w:line="240" w:lineRule="auto"/>
        <w:contextualSpacing/>
        <w:jc w:val="center"/>
        <w:rPr>
          <w:rFonts w:ascii="Times New Roman" w:eastAsia="Times New Roman" w:hAnsi="Times New Roman" w:cs="Times New Roman"/>
          <w:b/>
          <w:sz w:val="24"/>
          <w:szCs w:val="24"/>
        </w:rPr>
      </w:pPr>
      <w:r w:rsidRPr="00722E65">
        <w:rPr>
          <w:rFonts w:ascii="Times New Roman" w:eastAsia="Times New Roman" w:hAnsi="Times New Roman" w:cs="Times New Roman"/>
          <w:b/>
          <w:sz w:val="24"/>
          <w:szCs w:val="24"/>
        </w:rPr>
        <w:t>Оборудование к лабораторным работам:</w:t>
      </w:r>
    </w:p>
    <w:p w:rsidR="00AE70BD" w:rsidRPr="00AE70BD" w:rsidRDefault="00AE70BD" w:rsidP="00EE03B5">
      <w:pPr>
        <w:spacing w:after="0" w:line="240" w:lineRule="auto"/>
        <w:contextualSpacing/>
        <w:jc w:val="center"/>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7класс</w:t>
      </w:r>
    </w:p>
    <w:p w:rsidR="00AE70BD" w:rsidRPr="00AE70BD" w:rsidRDefault="00AE70BD" w:rsidP="00AE70BD">
      <w:pPr>
        <w:spacing w:after="0" w:line="240" w:lineRule="auto"/>
        <w:contextualSpacing/>
        <w:jc w:val="both"/>
        <w:rPr>
          <w:rFonts w:ascii="Times New Roman" w:eastAsia="Times New Roman" w:hAnsi="Times New Roman" w:cs="Times New Roman"/>
          <w:sz w:val="24"/>
          <w:szCs w:val="24"/>
        </w:rPr>
      </w:pP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 1.</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«Определение цены деления измерительного прибора»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rPr>
        <w:t>Оборудование: измерительный цилиндр, стакан с водой, колба.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b/>
          <w:sz w:val="24"/>
          <w:szCs w:val="24"/>
        </w:rPr>
        <w:t>Лабораторная работа № 2.</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«Измерение размеров малых тел».</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линейка, дробь, горох, иголка.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 3.</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«Измерение массы тела на рычажных весах».</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 xml:space="preserve">Оборудование: </w:t>
      </w:r>
      <w:r w:rsidRPr="00AE70BD">
        <w:rPr>
          <w:rFonts w:ascii="Times New Roman" w:eastAsia="Times New Roman" w:hAnsi="Times New Roman" w:cs="Times New Roman"/>
          <w:sz w:val="24"/>
          <w:szCs w:val="24"/>
        </w:rPr>
        <w:t>весы, гири, три небольших тела разной массы.</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 4.</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«Измерение объема тела».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мензурка, тела неправильной формы, нитки.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 5.</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«Определение плотности твердого тела».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весы, гири, мензурка, твердое тело, нитка.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№6.</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b/>
          <w:i/>
          <w:sz w:val="24"/>
          <w:szCs w:val="24"/>
        </w:rPr>
        <w:t>«</w:t>
      </w:r>
      <w:r w:rsidRPr="00AE70BD">
        <w:rPr>
          <w:rFonts w:ascii="Times New Roman" w:eastAsia="Times New Roman" w:hAnsi="Times New Roman" w:cs="Times New Roman"/>
          <w:i/>
          <w:sz w:val="24"/>
          <w:szCs w:val="24"/>
        </w:rPr>
        <w:t>Градуирование пружины и измерение сил динамометром»</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rPr>
        <w:t>Оборудование: динамометр, шкала которого закрыта бумагой, набор грузов, штатив.</w:t>
      </w:r>
    </w:p>
    <w:p w:rsidR="00AE70BD" w:rsidRPr="00AE70BD" w:rsidRDefault="00AE70BD" w:rsidP="00AE70BD">
      <w:pPr>
        <w:spacing w:after="0" w:line="240" w:lineRule="auto"/>
        <w:jc w:val="both"/>
        <w:rPr>
          <w:rFonts w:ascii="Times New Roman" w:eastAsia="Times New Roman" w:hAnsi="Times New Roman" w:cs="Times New Roman"/>
          <w:iCs/>
          <w:sz w:val="24"/>
          <w:szCs w:val="24"/>
        </w:rPr>
      </w:pPr>
      <w:r w:rsidRPr="00AE70BD">
        <w:rPr>
          <w:rFonts w:ascii="Times New Roman" w:eastAsia="Times New Roman" w:hAnsi="Times New Roman" w:cs="Times New Roman"/>
          <w:b/>
          <w:iCs/>
          <w:sz w:val="24"/>
          <w:szCs w:val="24"/>
        </w:rPr>
        <w:t xml:space="preserve">    Лабораторная работа№7</w:t>
      </w:r>
    </w:p>
    <w:p w:rsidR="00AE70BD" w:rsidRPr="00AE70BD" w:rsidRDefault="00AE70BD" w:rsidP="00AE70BD">
      <w:pPr>
        <w:spacing w:after="0" w:line="240" w:lineRule="auto"/>
        <w:jc w:val="both"/>
        <w:rPr>
          <w:rFonts w:ascii="Times New Roman" w:eastAsia="Times New Roman" w:hAnsi="Times New Roman" w:cs="Times New Roman"/>
          <w:iCs/>
          <w:sz w:val="24"/>
          <w:szCs w:val="24"/>
        </w:rPr>
      </w:pPr>
      <w:r w:rsidRPr="00AE70BD">
        <w:rPr>
          <w:rFonts w:ascii="Times New Roman" w:eastAsia="Times New Roman" w:hAnsi="Times New Roman" w:cs="Times New Roman"/>
          <w:iCs/>
          <w:sz w:val="24"/>
          <w:szCs w:val="24"/>
        </w:rPr>
        <w:t xml:space="preserve">   «</w:t>
      </w:r>
      <w:r w:rsidR="00CA0D9F" w:rsidRPr="00CA0D9F">
        <w:rPr>
          <w:rFonts w:ascii="Times New Roman" w:hAnsi="Times New Roman"/>
          <w:i/>
          <w:sz w:val="24"/>
          <w:szCs w:val="24"/>
        </w:rPr>
        <w:t>Измерение силы трения с помощью динамометра</w:t>
      </w:r>
      <w:r w:rsidRPr="00AE70BD">
        <w:rPr>
          <w:rFonts w:ascii="Times New Roman" w:eastAsia="Times New Roman" w:hAnsi="Times New Roman" w:cs="Times New Roman"/>
          <w:i/>
          <w:sz w:val="24"/>
          <w:szCs w:val="24"/>
        </w:rPr>
        <w:t>»</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 xml:space="preserve">Оборудование: </w:t>
      </w:r>
      <w:r w:rsidR="00CF35EA">
        <w:rPr>
          <w:rFonts w:ascii="Times New Roman" w:eastAsia="Times New Roman" w:hAnsi="Times New Roman" w:cs="Times New Roman"/>
          <w:sz w:val="24"/>
          <w:szCs w:val="24"/>
        </w:rPr>
        <w:t>динамометр</w:t>
      </w:r>
      <w:proofErr w:type="gramStart"/>
      <w:r w:rsidR="00CF35EA">
        <w:rPr>
          <w:rFonts w:ascii="Times New Roman" w:eastAsia="Times New Roman" w:hAnsi="Times New Roman" w:cs="Times New Roman"/>
          <w:sz w:val="24"/>
          <w:szCs w:val="24"/>
        </w:rPr>
        <w:t xml:space="preserve"> ,</w:t>
      </w:r>
      <w:proofErr w:type="gramEnd"/>
      <w:r w:rsidR="00CF35EA">
        <w:rPr>
          <w:rFonts w:ascii="Times New Roman" w:eastAsia="Times New Roman" w:hAnsi="Times New Roman" w:cs="Times New Roman"/>
          <w:sz w:val="24"/>
          <w:szCs w:val="24"/>
        </w:rPr>
        <w:t>брусок</w:t>
      </w:r>
      <w:r w:rsidRPr="00AE70BD">
        <w:rPr>
          <w:rFonts w:ascii="Times New Roman" w:eastAsia="Times New Roman" w:hAnsi="Times New Roman" w:cs="Times New Roman"/>
          <w:sz w:val="24"/>
          <w:szCs w:val="24"/>
        </w:rPr>
        <w:t>,</w:t>
      </w:r>
      <w:r w:rsidR="00CF35EA">
        <w:rPr>
          <w:rFonts w:ascii="Times New Roman" w:eastAsia="Times New Roman" w:hAnsi="Times New Roman" w:cs="Times New Roman"/>
          <w:sz w:val="24"/>
          <w:szCs w:val="24"/>
        </w:rPr>
        <w:t xml:space="preserve"> </w:t>
      </w:r>
      <w:r w:rsidRPr="00AE70BD">
        <w:rPr>
          <w:rFonts w:ascii="Times New Roman" w:eastAsia="Times New Roman" w:hAnsi="Times New Roman" w:cs="Times New Roman"/>
          <w:sz w:val="24"/>
          <w:szCs w:val="24"/>
        </w:rPr>
        <w:t>трибометр ,набор грузов</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№8.</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b/>
          <w:sz w:val="24"/>
          <w:szCs w:val="24"/>
        </w:rPr>
        <w:t>«</w:t>
      </w:r>
      <w:r w:rsidRPr="00AE70BD">
        <w:rPr>
          <w:rFonts w:ascii="Times New Roman" w:eastAsia="Times New Roman" w:hAnsi="Times New Roman" w:cs="Times New Roman"/>
          <w:i/>
          <w:sz w:val="24"/>
          <w:szCs w:val="24"/>
        </w:rPr>
        <w:t>Определение выталкивающей силы, действующей на погруженное в жидкость тело»</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динамометр, штатив, два тела разного объема, стаканы с водой и насыщенным раствором соли в воде.</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№9.</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b/>
          <w:i/>
          <w:sz w:val="24"/>
          <w:szCs w:val="24"/>
        </w:rPr>
        <w:t>«</w:t>
      </w:r>
      <w:r w:rsidRPr="00AE70BD">
        <w:rPr>
          <w:rFonts w:ascii="Times New Roman" w:eastAsia="Times New Roman" w:hAnsi="Times New Roman" w:cs="Times New Roman"/>
          <w:i/>
          <w:sz w:val="24"/>
          <w:szCs w:val="24"/>
        </w:rPr>
        <w:t>Выяснение условия плавания тел в жидкости»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proofErr w:type="gramStart"/>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весы, гири, мензурка, пробирка-поплавок с пробкой, проволочный крючок, сухой песок, сухая тряпка.</w:t>
      </w:r>
      <w:proofErr w:type="gramEnd"/>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№10.</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«Выяснение условия равновесия рычага»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рычаг на штативе, набор грузов, масштабная линейка, динамометр.</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работа№11.</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«Определение КПД при подъеме тела по наклонной плоскости»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доска, динамометр, линейка, брусок, штатив.</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rPr>
      </w:pPr>
    </w:p>
    <w:p w:rsidR="00AE70BD" w:rsidRPr="00AE70BD" w:rsidRDefault="00AE70BD" w:rsidP="00EE03B5">
      <w:pPr>
        <w:tabs>
          <w:tab w:val="left" w:pos="5715"/>
        </w:tabs>
        <w:spacing w:after="0" w:line="240" w:lineRule="auto"/>
        <w:ind w:firstLine="284"/>
        <w:contextualSpacing/>
        <w:jc w:val="center"/>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8 класс</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№1</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sz w:val="24"/>
          <w:szCs w:val="24"/>
        </w:rPr>
        <w:t>«</w:t>
      </w:r>
      <w:r w:rsidRPr="00AE70BD">
        <w:rPr>
          <w:rFonts w:ascii="Times New Roman" w:eastAsia="Times New Roman" w:hAnsi="Times New Roman" w:cs="Times New Roman"/>
          <w:i/>
          <w:sz w:val="24"/>
          <w:szCs w:val="24"/>
        </w:rPr>
        <w:t>Сравнение количеств теплоты при смешивании воды разной температуры».</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калориметр, измерительный цилиндр (мензурка), термометр, стакан.</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№2</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«Определение удельной теплоемкости твердого тела».</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b/>
          <w:bCs/>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стакан с водой, калориметр, термометр, сосуд с горячей водой, металлический цилиндр на нити.</w:t>
      </w:r>
    </w:p>
    <w:p w:rsid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№3</w:t>
      </w:r>
    </w:p>
    <w:p w:rsidR="00CA0D9F" w:rsidRDefault="00CA0D9F"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CA0D9F">
        <w:rPr>
          <w:rFonts w:ascii="Times New Roman" w:eastAsia="Times New Roman" w:hAnsi="Times New Roman" w:cs="Times New Roman"/>
          <w:sz w:val="24"/>
          <w:szCs w:val="24"/>
        </w:rPr>
        <w:t>«</w:t>
      </w:r>
      <w:r>
        <w:rPr>
          <w:rFonts w:ascii="Times New Roman" w:eastAsia="Times New Roman" w:hAnsi="Times New Roman" w:cs="Times New Roman"/>
          <w:i/>
          <w:sz w:val="24"/>
          <w:szCs w:val="24"/>
        </w:rPr>
        <w:t>Измерение влажности воздуха</w:t>
      </w:r>
      <w:r w:rsidRPr="00CA0D9F">
        <w:rPr>
          <w:rFonts w:ascii="Times New Roman" w:eastAsia="Times New Roman" w:hAnsi="Times New Roman" w:cs="Times New Roman"/>
          <w:sz w:val="24"/>
          <w:szCs w:val="24"/>
        </w:rPr>
        <w:t>»</w:t>
      </w:r>
    </w:p>
    <w:p w:rsidR="00CA0D9F" w:rsidRDefault="00CA0D9F"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Оборудование</w:t>
      </w:r>
      <w:r w:rsidR="0051531A">
        <w:rPr>
          <w:rFonts w:ascii="Times New Roman" w:eastAsia="Times New Roman" w:hAnsi="Times New Roman" w:cs="Times New Roman"/>
          <w:sz w:val="24"/>
          <w:szCs w:val="24"/>
        </w:rPr>
        <w:t xml:space="preserve">: психрометр, таблица для определения влажности </w:t>
      </w:r>
    </w:p>
    <w:p w:rsidR="0051531A" w:rsidRPr="00CA0D9F" w:rsidRDefault="0051531A"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F95CAE">
        <w:rPr>
          <w:rFonts w:ascii="Times New Roman" w:hAnsi="Times New Roman"/>
          <w:b/>
          <w:sz w:val="24"/>
          <w:szCs w:val="24"/>
        </w:rPr>
        <w:t>Лабораторная работа № 4</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lastRenderedPageBreak/>
        <w:t>«Сборка электрической цепи и измерение силы тока на её различных участках».</w:t>
      </w:r>
    </w:p>
    <w:p w:rsid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низковольтная лампа на подставке, ключ, амперметр, соединительные провода.</w:t>
      </w:r>
    </w:p>
    <w:p w:rsidR="0051531A" w:rsidRDefault="0051531A" w:rsidP="00AE70BD">
      <w:pPr>
        <w:tabs>
          <w:tab w:val="left" w:pos="5715"/>
        </w:tabs>
        <w:spacing w:after="0" w:line="240" w:lineRule="auto"/>
        <w:ind w:firstLine="284"/>
        <w:contextualSpacing/>
        <w:jc w:val="both"/>
        <w:rPr>
          <w:rFonts w:ascii="Times New Roman" w:hAnsi="Times New Roman"/>
          <w:sz w:val="24"/>
          <w:szCs w:val="24"/>
        </w:rPr>
      </w:pPr>
      <w:r w:rsidRPr="00F95CAE">
        <w:rPr>
          <w:rFonts w:ascii="Times New Roman" w:hAnsi="Times New Roman"/>
          <w:b/>
          <w:sz w:val="24"/>
          <w:szCs w:val="24"/>
        </w:rPr>
        <w:t>Лабораторная работа № 5</w:t>
      </w:r>
    </w:p>
    <w:p w:rsidR="0051531A" w:rsidRPr="00AE70BD" w:rsidRDefault="0051531A"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F95CAE">
        <w:rPr>
          <w:rFonts w:ascii="Times New Roman" w:hAnsi="Times New Roman"/>
          <w:sz w:val="24"/>
          <w:szCs w:val="24"/>
        </w:rPr>
        <w:t>"</w:t>
      </w:r>
      <w:r w:rsidRPr="0051531A">
        <w:rPr>
          <w:rFonts w:ascii="Times New Roman" w:hAnsi="Times New Roman"/>
          <w:i/>
          <w:sz w:val="24"/>
          <w:szCs w:val="24"/>
        </w:rPr>
        <w:t>Измерение напряжения на  различных участках электрической цепи</w:t>
      </w:r>
      <w:r w:rsidRPr="00F95CAE">
        <w:rPr>
          <w:rFonts w:ascii="Times New Roman" w:hAnsi="Times New Roman"/>
          <w:sz w:val="24"/>
          <w:szCs w:val="24"/>
        </w:rPr>
        <w:t>"</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спирали-резисторы (2шт.), вольтметр, ключ, соединительные провода.</w:t>
      </w:r>
    </w:p>
    <w:p w:rsidR="00AE70BD" w:rsidRPr="00AE70BD" w:rsidRDefault="0051531A"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Лабораторная работа №6</w:t>
      </w:r>
    </w:p>
    <w:p w:rsidR="0051531A"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«Рег</w:t>
      </w:r>
      <w:r w:rsidR="0051531A">
        <w:rPr>
          <w:rFonts w:ascii="Times New Roman" w:eastAsia="Times New Roman" w:hAnsi="Times New Roman" w:cs="Times New Roman"/>
          <w:i/>
          <w:sz w:val="24"/>
          <w:szCs w:val="24"/>
        </w:rPr>
        <w:t>улирование силы тока реостатом»</w:t>
      </w:r>
    </w:p>
    <w:p w:rsidR="0051531A" w:rsidRDefault="0051531A" w:rsidP="0051531A">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ползунковый реостат, амперметр, ключ, соединительные приборы.</w:t>
      </w:r>
    </w:p>
    <w:p w:rsidR="0051531A" w:rsidRPr="00AE70BD" w:rsidRDefault="0051531A" w:rsidP="0051531A">
      <w:pPr>
        <w:tabs>
          <w:tab w:val="left" w:pos="5715"/>
        </w:tabs>
        <w:spacing w:after="0" w:line="240" w:lineRule="auto"/>
        <w:ind w:firstLine="284"/>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Лабораторная работа №7</w:t>
      </w:r>
    </w:p>
    <w:p w:rsidR="00AE70BD" w:rsidRPr="00AE70BD" w:rsidRDefault="00AE70BD" w:rsidP="0051531A">
      <w:pPr>
        <w:tabs>
          <w:tab w:val="left" w:pos="5715"/>
        </w:tabs>
        <w:spacing w:after="0" w:line="240" w:lineRule="auto"/>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i/>
          <w:sz w:val="24"/>
          <w:szCs w:val="24"/>
        </w:rPr>
        <w:t xml:space="preserve">Измерение сопротивления проводника при помощи амперметра и вольтметра». </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proofErr w:type="gramStart"/>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ползунковый реостат, ампермет</w:t>
      </w:r>
      <w:r w:rsidR="0051531A">
        <w:rPr>
          <w:rFonts w:ascii="Times New Roman" w:eastAsia="Times New Roman" w:hAnsi="Times New Roman" w:cs="Times New Roman"/>
          <w:sz w:val="24"/>
          <w:szCs w:val="24"/>
        </w:rPr>
        <w:t>р, ключ, соединительные приборы, проводники, различных сопротивлений</w:t>
      </w:r>
      <w:proofErr w:type="gramEnd"/>
    </w:p>
    <w:p w:rsidR="00AE70BD" w:rsidRPr="00AE70BD" w:rsidRDefault="0051531A"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№8</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sz w:val="24"/>
          <w:szCs w:val="24"/>
        </w:rPr>
        <w:t>«</w:t>
      </w:r>
      <w:r w:rsidRPr="00AE70BD">
        <w:rPr>
          <w:rFonts w:ascii="Times New Roman" w:eastAsia="Times New Roman" w:hAnsi="Times New Roman" w:cs="Times New Roman"/>
          <w:i/>
          <w:sz w:val="24"/>
          <w:szCs w:val="24"/>
        </w:rPr>
        <w:t>Измерение мощности и работы тока в электрической лампе».</w:t>
      </w:r>
    </w:p>
    <w:p w:rsid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исследуемый проводник (небольшая никелиновая спираль), амперметр, вольтметр, реоста</w:t>
      </w:r>
      <w:r w:rsidR="0051531A">
        <w:rPr>
          <w:rFonts w:ascii="Times New Roman" w:eastAsia="Times New Roman" w:hAnsi="Times New Roman" w:cs="Times New Roman"/>
          <w:sz w:val="24"/>
          <w:szCs w:val="24"/>
        </w:rPr>
        <w:t xml:space="preserve">т, ключ, соединительные </w:t>
      </w:r>
      <w:proofErr w:type="spellStart"/>
      <w:r w:rsidR="0051531A">
        <w:rPr>
          <w:rFonts w:ascii="Times New Roman" w:eastAsia="Times New Roman" w:hAnsi="Times New Roman" w:cs="Times New Roman"/>
          <w:sz w:val="24"/>
          <w:szCs w:val="24"/>
        </w:rPr>
        <w:t>провода</w:t>
      </w:r>
      <w:proofErr w:type="gramStart"/>
      <w:r w:rsidR="0051531A">
        <w:rPr>
          <w:rFonts w:ascii="Times New Roman" w:eastAsia="Times New Roman" w:hAnsi="Times New Roman" w:cs="Times New Roman"/>
          <w:sz w:val="24"/>
          <w:szCs w:val="24"/>
        </w:rPr>
        <w:t>,</w:t>
      </w:r>
      <w:r w:rsidR="0051531A" w:rsidRPr="00AE70BD">
        <w:rPr>
          <w:rFonts w:ascii="Times New Roman" w:eastAsia="Times New Roman" w:hAnsi="Times New Roman" w:cs="Times New Roman"/>
          <w:sz w:val="24"/>
          <w:szCs w:val="24"/>
        </w:rPr>
        <w:t>ч</w:t>
      </w:r>
      <w:proofErr w:type="gramEnd"/>
      <w:r w:rsidR="0051531A" w:rsidRPr="00AE70BD">
        <w:rPr>
          <w:rFonts w:ascii="Times New Roman" w:eastAsia="Times New Roman" w:hAnsi="Times New Roman" w:cs="Times New Roman"/>
          <w:sz w:val="24"/>
          <w:szCs w:val="24"/>
        </w:rPr>
        <w:t>асы</w:t>
      </w:r>
      <w:proofErr w:type="spellEnd"/>
      <w:r w:rsidR="0051531A" w:rsidRPr="00AE70BD">
        <w:rPr>
          <w:rFonts w:ascii="Times New Roman" w:eastAsia="Times New Roman" w:hAnsi="Times New Roman" w:cs="Times New Roman"/>
          <w:sz w:val="24"/>
          <w:szCs w:val="24"/>
        </w:rPr>
        <w:t xml:space="preserve"> с секундной стрелкой.</w:t>
      </w:r>
    </w:p>
    <w:p w:rsidR="0051531A" w:rsidRDefault="0051531A" w:rsidP="00AE70BD">
      <w:pPr>
        <w:tabs>
          <w:tab w:val="left" w:pos="5715"/>
        </w:tabs>
        <w:spacing w:after="0" w:line="240" w:lineRule="auto"/>
        <w:ind w:firstLine="284"/>
        <w:contextualSpacing/>
        <w:jc w:val="both"/>
        <w:rPr>
          <w:rFonts w:ascii="Times New Roman" w:hAnsi="Times New Roman"/>
          <w:b/>
          <w:sz w:val="24"/>
          <w:szCs w:val="24"/>
        </w:rPr>
      </w:pPr>
      <w:r w:rsidRPr="00F95CAE">
        <w:rPr>
          <w:rFonts w:ascii="Times New Roman" w:hAnsi="Times New Roman"/>
          <w:b/>
          <w:sz w:val="24"/>
          <w:szCs w:val="24"/>
        </w:rPr>
        <w:t xml:space="preserve">Лабораторная работа № 9 </w:t>
      </w:r>
    </w:p>
    <w:p w:rsidR="0051531A" w:rsidRDefault="0051531A" w:rsidP="00AE70BD">
      <w:pPr>
        <w:tabs>
          <w:tab w:val="left" w:pos="5715"/>
        </w:tabs>
        <w:spacing w:after="0" w:line="240" w:lineRule="auto"/>
        <w:ind w:firstLine="284"/>
        <w:contextualSpacing/>
        <w:jc w:val="both"/>
        <w:rPr>
          <w:rFonts w:ascii="Times New Roman" w:hAnsi="Times New Roman"/>
          <w:sz w:val="24"/>
          <w:szCs w:val="24"/>
        </w:rPr>
      </w:pPr>
      <w:r>
        <w:rPr>
          <w:rFonts w:ascii="Times New Roman" w:hAnsi="Times New Roman"/>
          <w:sz w:val="24"/>
          <w:szCs w:val="24"/>
        </w:rPr>
        <w:t>«</w:t>
      </w:r>
      <w:r w:rsidRPr="0051531A">
        <w:rPr>
          <w:rFonts w:ascii="Times New Roman" w:hAnsi="Times New Roman"/>
          <w:i/>
          <w:sz w:val="24"/>
          <w:szCs w:val="24"/>
        </w:rPr>
        <w:t>Сборка электромагнита и испытание его действия</w:t>
      </w:r>
      <w:r>
        <w:rPr>
          <w:rFonts w:ascii="Times New Roman" w:hAnsi="Times New Roman"/>
          <w:sz w:val="24"/>
          <w:szCs w:val="24"/>
        </w:rPr>
        <w:t>»</w:t>
      </w:r>
    </w:p>
    <w:p w:rsidR="0051531A" w:rsidRPr="00AE70BD" w:rsidRDefault="0051531A"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w:t>
      </w:r>
      <w:r>
        <w:rPr>
          <w:rFonts w:ascii="Times New Roman" w:eastAsia="Times New Roman" w:hAnsi="Times New Roman" w:cs="Times New Roman"/>
          <w:sz w:val="24"/>
          <w:szCs w:val="24"/>
        </w:rPr>
        <w:t xml:space="preserve"> катушка с металлическим сердечником, электромагнит в разборе.</w:t>
      </w:r>
    </w:p>
    <w:p w:rsidR="00AE70BD" w:rsidRPr="00AE70BD" w:rsidRDefault="0051531A"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 №10</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sz w:val="24"/>
          <w:szCs w:val="24"/>
        </w:rPr>
        <w:t xml:space="preserve"> «</w:t>
      </w:r>
      <w:r w:rsidRPr="00AE70BD">
        <w:rPr>
          <w:rFonts w:ascii="Times New Roman" w:eastAsia="Times New Roman" w:hAnsi="Times New Roman" w:cs="Times New Roman"/>
          <w:i/>
          <w:sz w:val="24"/>
          <w:szCs w:val="24"/>
        </w:rPr>
        <w:t>Сборка модели электрического двигателя и изучение принципа его действия»</w:t>
      </w:r>
    </w:p>
    <w:p w:rsidR="0051531A"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Pr="00AE70BD">
        <w:rPr>
          <w:rFonts w:ascii="Times New Roman" w:eastAsia="Times New Roman" w:hAnsi="Times New Roman" w:cs="Times New Roman"/>
          <w:sz w:val="24"/>
          <w:szCs w:val="24"/>
        </w:rPr>
        <w:t xml:space="preserve"> источник тока, </w:t>
      </w:r>
      <w:r w:rsidR="0051531A">
        <w:rPr>
          <w:rFonts w:ascii="Times New Roman" w:eastAsia="Times New Roman" w:hAnsi="Times New Roman" w:cs="Times New Roman"/>
          <w:sz w:val="24"/>
          <w:szCs w:val="24"/>
        </w:rPr>
        <w:t>модель электродвигателя.</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Лабораторная работа №8</w:t>
      </w:r>
    </w:p>
    <w:p w:rsidR="00AE70BD" w:rsidRP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i/>
          <w:sz w:val="24"/>
          <w:szCs w:val="24"/>
        </w:rPr>
      </w:pPr>
      <w:r w:rsidRPr="00AE70BD">
        <w:rPr>
          <w:rFonts w:ascii="Times New Roman" w:eastAsia="Times New Roman" w:hAnsi="Times New Roman" w:cs="Times New Roman"/>
          <w:sz w:val="24"/>
          <w:szCs w:val="24"/>
        </w:rPr>
        <w:t xml:space="preserve"> «</w:t>
      </w:r>
      <w:r w:rsidRPr="00AE70BD">
        <w:rPr>
          <w:rFonts w:ascii="Times New Roman" w:eastAsia="Times New Roman" w:hAnsi="Times New Roman" w:cs="Times New Roman"/>
          <w:i/>
          <w:sz w:val="24"/>
          <w:szCs w:val="24"/>
        </w:rPr>
        <w:t>Измерение фокусного расстояния. Получение изображения с помощью линзы».</w:t>
      </w:r>
    </w:p>
    <w:p w:rsidR="00AE70BD" w:rsidRDefault="00AE70BD"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r w:rsidRPr="00AE70BD">
        <w:rPr>
          <w:rFonts w:ascii="Times New Roman" w:eastAsia="Times New Roman" w:hAnsi="Times New Roman" w:cs="Times New Roman"/>
          <w:sz w:val="24"/>
          <w:szCs w:val="24"/>
          <w:u w:val="single"/>
        </w:rPr>
        <w:t>Оборудование</w:t>
      </w:r>
      <w:r w:rsidR="00CF35EA">
        <w:rPr>
          <w:rFonts w:ascii="Times New Roman" w:eastAsia="Times New Roman" w:hAnsi="Times New Roman" w:cs="Times New Roman"/>
          <w:sz w:val="24"/>
          <w:szCs w:val="24"/>
          <w:u w:val="single"/>
        </w:rPr>
        <w:t xml:space="preserve"> </w:t>
      </w:r>
      <w:proofErr w:type="gramStart"/>
      <w:r w:rsidRPr="00AE70BD">
        <w:rPr>
          <w:rFonts w:ascii="Times New Roman" w:eastAsia="Times New Roman" w:hAnsi="Times New Roman" w:cs="Times New Roman"/>
          <w:sz w:val="24"/>
          <w:szCs w:val="24"/>
          <w:u w:val="single"/>
        </w:rPr>
        <w:t>:</w:t>
      </w:r>
      <w:r w:rsidR="0051531A">
        <w:rPr>
          <w:rFonts w:ascii="Times New Roman" w:eastAsia="Times New Roman" w:hAnsi="Times New Roman" w:cs="Times New Roman"/>
          <w:sz w:val="24"/>
          <w:szCs w:val="24"/>
        </w:rPr>
        <w:t>с</w:t>
      </w:r>
      <w:proofErr w:type="gramEnd"/>
      <w:r w:rsidR="0051531A">
        <w:rPr>
          <w:rFonts w:ascii="Times New Roman" w:eastAsia="Times New Roman" w:hAnsi="Times New Roman" w:cs="Times New Roman"/>
          <w:sz w:val="24"/>
          <w:szCs w:val="24"/>
        </w:rPr>
        <w:t xml:space="preserve">обирающая линза, источник тока, </w:t>
      </w:r>
      <w:r w:rsidR="006663BF">
        <w:rPr>
          <w:rFonts w:ascii="Times New Roman" w:eastAsia="Times New Roman" w:hAnsi="Times New Roman" w:cs="Times New Roman"/>
          <w:sz w:val="24"/>
          <w:szCs w:val="24"/>
        </w:rPr>
        <w:t>подставка с узкой</w:t>
      </w:r>
      <w:r w:rsidR="00CF35EA">
        <w:rPr>
          <w:rFonts w:ascii="Times New Roman" w:eastAsia="Times New Roman" w:hAnsi="Times New Roman" w:cs="Times New Roman"/>
          <w:sz w:val="24"/>
          <w:szCs w:val="24"/>
        </w:rPr>
        <w:t xml:space="preserve"> щ</w:t>
      </w:r>
      <w:r w:rsidR="00EE03B5">
        <w:rPr>
          <w:rFonts w:ascii="Times New Roman" w:eastAsia="Times New Roman" w:hAnsi="Times New Roman" w:cs="Times New Roman"/>
          <w:sz w:val="24"/>
          <w:szCs w:val="24"/>
        </w:rPr>
        <w:t>елью.</w:t>
      </w:r>
    </w:p>
    <w:p w:rsidR="00CF35EA" w:rsidRPr="00AE70BD" w:rsidRDefault="00CF35EA" w:rsidP="00AE70BD">
      <w:pPr>
        <w:tabs>
          <w:tab w:val="left" w:pos="5715"/>
        </w:tabs>
        <w:spacing w:after="0" w:line="240" w:lineRule="auto"/>
        <w:ind w:firstLine="284"/>
        <w:contextualSpacing/>
        <w:jc w:val="both"/>
        <w:rPr>
          <w:rFonts w:ascii="Times New Roman" w:eastAsia="Times New Roman" w:hAnsi="Times New Roman" w:cs="Times New Roman"/>
          <w:sz w:val="24"/>
          <w:szCs w:val="24"/>
        </w:rPr>
      </w:pPr>
    </w:p>
    <w:p w:rsidR="00AE70BD" w:rsidRPr="00AE70BD" w:rsidRDefault="00AE70BD" w:rsidP="00EE03B5">
      <w:pPr>
        <w:spacing w:after="0" w:line="240" w:lineRule="auto"/>
        <w:ind w:firstLine="284"/>
        <w:contextualSpacing/>
        <w:jc w:val="center"/>
        <w:rPr>
          <w:rFonts w:ascii="Times New Roman" w:eastAsia="Times New Roman" w:hAnsi="Times New Roman" w:cs="Times New Roman"/>
          <w:b/>
          <w:sz w:val="24"/>
          <w:szCs w:val="24"/>
        </w:rPr>
      </w:pPr>
      <w:r w:rsidRPr="00AE70BD">
        <w:rPr>
          <w:rFonts w:ascii="Times New Roman" w:eastAsia="Times New Roman" w:hAnsi="Times New Roman" w:cs="Times New Roman"/>
          <w:b/>
          <w:sz w:val="24"/>
          <w:szCs w:val="24"/>
        </w:rPr>
        <w:t>9 класс</w:t>
      </w:r>
    </w:p>
    <w:p w:rsidR="00AE70BD" w:rsidRPr="00AE70BD" w:rsidRDefault="00AE70BD" w:rsidP="00AE70BD">
      <w:pPr>
        <w:spacing w:after="0" w:line="240" w:lineRule="auto"/>
        <w:contextualSpacing/>
        <w:jc w:val="center"/>
        <w:rPr>
          <w:rFonts w:ascii="Times New Roman" w:eastAsia="Times New Roman" w:hAnsi="Times New Roman" w:cs="Times New Roman"/>
          <w:b/>
          <w:sz w:val="24"/>
          <w:szCs w:val="24"/>
          <w:lang w:eastAsia="ja-JP" w:bidi="hi-IN"/>
        </w:rPr>
      </w:pP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t>Лабораторная работа № 1.</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«Исследование равноускоренного движения без начальной скорости».</w:t>
      </w:r>
    </w:p>
    <w:p w:rsidR="00AE70BD" w:rsidRPr="00AE70BD" w:rsidRDefault="00AE70BD" w:rsidP="00AE70BD">
      <w:pPr>
        <w:spacing w:after="0" w:line="240" w:lineRule="auto"/>
        <w:contextualSpacing/>
        <w:jc w:val="both"/>
        <w:rPr>
          <w:rFonts w:ascii="Times New Roman" w:eastAsia="Times New Roman" w:hAnsi="Times New Roman" w:cs="Times New Roman"/>
          <w:sz w:val="24"/>
          <w:szCs w:val="24"/>
          <w:lang w:eastAsia="ja-JP" w:bidi="hi-IN"/>
        </w:rPr>
      </w:pPr>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желоб лабораторный металлический длиной 1,4 м, шарик металлический диаметром 1,5 – 2 см, цилиндр металлический,    метроном (один на весь класс), лента измерительная, кусок мела. </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t>Лабораторная работа № 2.</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«Определение ускорения свободного падения».</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шарик на нити, штатив с муфтой и кольцом, измерительная лента, часы.</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t>Лабораторная работа № 3.</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«Исследование зависимости периода и частоты свободных колебаний нитяного маятника от длины нити».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штатив с муфтой и лапкой, шарик с прикрепленной к нему нитью длиной 130 см, протянутой сквозь кусочек резины, часы с секундной стрелкой или метроном.</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t>Лабораторная работа № 4.</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«Изучение явлений электромагнитной индукции».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proofErr w:type="gramStart"/>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миллиамперметр, катушка-моток, магнит дугообразный, источник питания, катушка с железным сердечником от разборного электромагнита, реостат, ключ, провода соединительные, модель генератора электрического тока (одна на весь класс).</w:t>
      </w:r>
      <w:proofErr w:type="gramEnd"/>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lastRenderedPageBreak/>
        <w:t>Лабораторная работа № 5</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«Изучение треков заряженных частиц по готовым фотографиям»</w:t>
      </w:r>
    </w:p>
    <w:p w:rsidR="00AE70BD" w:rsidRPr="00AE70BD"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фотография треков, зараженных частиц, полученных в камере Виль</w:t>
      </w:r>
      <w:r w:rsidR="00CF35EA">
        <w:rPr>
          <w:rFonts w:ascii="Times New Roman" w:eastAsia="Times New Roman" w:hAnsi="Times New Roman" w:cs="Times New Roman"/>
          <w:sz w:val="24"/>
          <w:szCs w:val="24"/>
          <w:lang w:eastAsia="ja-JP" w:bidi="hi-IN"/>
        </w:rPr>
        <w:t>сона, пузырьковой камере и фотоэ</w:t>
      </w:r>
      <w:r w:rsidRPr="00AE70BD">
        <w:rPr>
          <w:rFonts w:ascii="Times New Roman" w:eastAsia="Times New Roman" w:hAnsi="Times New Roman" w:cs="Times New Roman"/>
          <w:sz w:val="24"/>
          <w:szCs w:val="24"/>
          <w:lang w:eastAsia="ja-JP" w:bidi="hi-IN"/>
        </w:rPr>
        <w:t>мульсии.</w:t>
      </w:r>
    </w:p>
    <w:p w:rsidR="00AE70BD" w:rsidRPr="00AE70BD"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AE70BD">
        <w:rPr>
          <w:rFonts w:ascii="Times New Roman" w:eastAsia="Times New Roman" w:hAnsi="Times New Roman" w:cs="Times New Roman"/>
          <w:b/>
          <w:sz w:val="24"/>
          <w:szCs w:val="24"/>
          <w:lang w:eastAsia="ja-JP" w:bidi="hi-IN"/>
        </w:rPr>
        <w:t>Лабораторная работа № 6</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lang w:eastAsia="ja-JP" w:bidi="hi-IN"/>
        </w:rPr>
      </w:pPr>
      <w:r w:rsidRPr="00AE70BD">
        <w:rPr>
          <w:rFonts w:ascii="Times New Roman" w:eastAsia="Times New Roman" w:hAnsi="Times New Roman" w:cs="Times New Roman"/>
          <w:i/>
          <w:sz w:val="24"/>
          <w:szCs w:val="24"/>
          <w:lang w:eastAsia="ja-JP" w:bidi="hi-IN"/>
        </w:rPr>
        <w:t>«Изучение деления ядра атома урана по фотографии треков».</w:t>
      </w:r>
    </w:p>
    <w:p w:rsidR="00AE70BD" w:rsidRPr="006663BF" w:rsidRDefault="00AE70BD" w:rsidP="006663BF">
      <w:pPr>
        <w:spacing w:after="0" w:line="240" w:lineRule="auto"/>
        <w:ind w:firstLine="284"/>
        <w:contextualSpacing/>
        <w:jc w:val="both"/>
        <w:rPr>
          <w:rFonts w:ascii="Times New Roman" w:eastAsia="Times New Roman" w:hAnsi="Times New Roman" w:cs="Times New Roman"/>
          <w:sz w:val="24"/>
          <w:szCs w:val="24"/>
          <w:lang w:eastAsia="ja-JP" w:bidi="hi-IN"/>
        </w:rPr>
      </w:pPr>
      <w:r w:rsidRPr="00AE70BD">
        <w:rPr>
          <w:rFonts w:ascii="Times New Roman" w:eastAsia="Times New Roman" w:hAnsi="Times New Roman" w:cs="Times New Roman"/>
          <w:sz w:val="24"/>
          <w:szCs w:val="24"/>
          <w:u w:val="single"/>
          <w:lang w:eastAsia="ja-JP" w:bidi="hi-IN"/>
        </w:rPr>
        <w:t>Оборудование:</w:t>
      </w:r>
      <w:r w:rsidRPr="00AE70BD">
        <w:rPr>
          <w:rFonts w:ascii="Times New Roman" w:eastAsia="Times New Roman" w:hAnsi="Times New Roman" w:cs="Times New Roman"/>
          <w:sz w:val="24"/>
          <w:szCs w:val="24"/>
          <w:lang w:eastAsia="ja-JP" w:bidi="hi-IN"/>
        </w:rPr>
        <w:t xml:space="preserve"> фотография треков, зараженных частиц, образовавшихся при делении ядра атома урана.</w:t>
      </w:r>
    </w:p>
    <w:p w:rsidR="00AE70BD" w:rsidRPr="00AE70BD" w:rsidRDefault="00AE70BD" w:rsidP="00AE70BD">
      <w:pPr>
        <w:spacing w:after="0" w:line="240" w:lineRule="auto"/>
        <w:ind w:firstLine="284"/>
        <w:contextualSpacing/>
        <w:jc w:val="both"/>
        <w:rPr>
          <w:rFonts w:ascii="Times New Roman" w:eastAsia="Times New Roman" w:hAnsi="Times New Roman" w:cs="Times New Roman"/>
          <w:i/>
          <w:sz w:val="24"/>
          <w:szCs w:val="24"/>
        </w:rPr>
      </w:pPr>
    </w:p>
    <w:p w:rsidR="00AE70BD" w:rsidRPr="00CF35EA" w:rsidRDefault="00AE70BD" w:rsidP="00AE70BD">
      <w:pPr>
        <w:spacing w:after="0" w:line="240" w:lineRule="auto"/>
        <w:ind w:firstLine="284"/>
        <w:contextualSpacing/>
        <w:jc w:val="center"/>
        <w:rPr>
          <w:rFonts w:ascii="Times New Roman" w:eastAsia="Times New Roman" w:hAnsi="Times New Roman" w:cs="Times New Roman"/>
          <w:b/>
          <w:sz w:val="24"/>
          <w:szCs w:val="24"/>
        </w:rPr>
      </w:pPr>
      <w:r w:rsidRPr="00CF35EA">
        <w:rPr>
          <w:rFonts w:ascii="Times New Roman" w:eastAsia="Times New Roman" w:hAnsi="Times New Roman" w:cs="Times New Roman"/>
          <w:b/>
          <w:sz w:val="24"/>
          <w:szCs w:val="24"/>
        </w:rPr>
        <w:t>Демонстрационное оборудование</w:t>
      </w:r>
    </w:p>
    <w:p w:rsidR="00AE70BD" w:rsidRPr="00CF35EA" w:rsidRDefault="00AE70BD" w:rsidP="00AE70BD">
      <w:pPr>
        <w:spacing w:after="0" w:line="240" w:lineRule="auto"/>
        <w:ind w:firstLine="284"/>
        <w:contextualSpacing/>
        <w:jc w:val="center"/>
        <w:rPr>
          <w:rFonts w:ascii="Times New Roman" w:eastAsia="Times New Roman" w:hAnsi="Times New Roman" w:cs="Times New Roman"/>
          <w:b/>
          <w:sz w:val="24"/>
          <w:szCs w:val="24"/>
        </w:rPr>
      </w:pP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rPr>
      </w:pPr>
      <w:r w:rsidRPr="00CF35EA">
        <w:rPr>
          <w:rFonts w:ascii="Times New Roman" w:eastAsia="Times New Roman" w:hAnsi="Times New Roman" w:cs="Times New Roman"/>
          <w:b/>
          <w:sz w:val="24"/>
          <w:szCs w:val="24"/>
        </w:rPr>
        <w:t>Первоначальные сведения о строении вещества</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1.Модели молекул воды, кислорода, водорода.</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2.Механическая модель броуновского движения.</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3.Набор свинцовых цилиндров.</w:t>
      </w:r>
    </w:p>
    <w:p w:rsidR="00AE70BD" w:rsidRPr="00CF35EA" w:rsidRDefault="00AE70BD" w:rsidP="00AE70BD">
      <w:pPr>
        <w:spacing w:after="0" w:line="240" w:lineRule="auto"/>
        <w:ind w:left="360"/>
        <w:rPr>
          <w:rFonts w:ascii="Times New Roman" w:eastAsia="Times New Roman" w:hAnsi="Times New Roman" w:cs="Times New Roman"/>
          <w:b/>
          <w:sz w:val="24"/>
          <w:szCs w:val="24"/>
        </w:rPr>
      </w:pPr>
      <w:r w:rsidRPr="00CF35EA">
        <w:rPr>
          <w:rFonts w:ascii="Times New Roman" w:eastAsia="Times New Roman" w:hAnsi="Times New Roman" w:cs="Times New Roman"/>
          <w:b/>
          <w:sz w:val="24"/>
          <w:szCs w:val="24"/>
        </w:rPr>
        <w:t>Взаимодействие тел.</w:t>
      </w:r>
    </w:p>
    <w:p w:rsidR="00AE70BD" w:rsidRPr="00CF35EA" w:rsidRDefault="006663BF" w:rsidP="006663BF">
      <w:pPr>
        <w:spacing w:after="0" w:line="240" w:lineRule="auto"/>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 xml:space="preserve">      1</w:t>
      </w:r>
      <w:r w:rsidR="00AE70BD" w:rsidRPr="00CF35EA">
        <w:rPr>
          <w:rFonts w:ascii="Times New Roman" w:eastAsia="Times New Roman" w:hAnsi="Times New Roman" w:cs="Times New Roman"/>
          <w:sz w:val="24"/>
          <w:szCs w:val="24"/>
        </w:rPr>
        <w:t>.Набор цилиндров.</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2</w:t>
      </w:r>
      <w:r w:rsidR="00AE70BD" w:rsidRPr="00CF35EA">
        <w:rPr>
          <w:rFonts w:ascii="Times New Roman" w:eastAsia="Times New Roman" w:hAnsi="Times New Roman" w:cs="Times New Roman"/>
          <w:sz w:val="24"/>
          <w:szCs w:val="24"/>
        </w:rPr>
        <w:t>.Прибор для демонстрации видов деформации.</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3</w:t>
      </w:r>
      <w:r w:rsidR="00AE70BD" w:rsidRPr="00CF35EA">
        <w:rPr>
          <w:rFonts w:ascii="Times New Roman" w:eastAsia="Times New Roman" w:hAnsi="Times New Roman" w:cs="Times New Roman"/>
          <w:sz w:val="24"/>
          <w:szCs w:val="24"/>
        </w:rPr>
        <w:t>.</w:t>
      </w:r>
      <w:proofErr w:type="gramStart"/>
      <w:r w:rsidR="00AE70BD" w:rsidRPr="00CF35EA">
        <w:rPr>
          <w:rFonts w:ascii="Times New Roman" w:eastAsia="Times New Roman" w:hAnsi="Times New Roman" w:cs="Times New Roman"/>
          <w:sz w:val="24"/>
          <w:szCs w:val="24"/>
        </w:rPr>
        <w:t>Пружинный</w:t>
      </w:r>
      <w:proofErr w:type="gramEnd"/>
      <w:r w:rsidR="00AE70BD" w:rsidRPr="00CF35EA">
        <w:rPr>
          <w:rFonts w:ascii="Times New Roman" w:eastAsia="Times New Roman" w:hAnsi="Times New Roman" w:cs="Times New Roman"/>
          <w:sz w:val="24"/>
          <w:szCs w:val="24"/>
        </w:rPr>
        <w:t xml:space="preserve"> и нитяной маятники.</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4</w:t>
      </w:r>
      <w:r w:rsidR="00AE70BD" w:rsidRPr="00CF35EA">
        <w:rPr>
          <w:rFonts w:ascii="Times New Roman" w:eastAsia="Times New Roman" w:hAnsi="Times New Roman" w:cs="Times New Roman"/>
          <w:sz w:val="24"/>
          <w:szCs w:val="24"/>
        </w:rPr>
        <w:t>.Динамометр.</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5</w:t>
      </w:r>
      <w:r w:rsidR="00AE70BD" w:rsidRPr="00CF35EA">
        <w:rPr>
          <w:rFonts w:ascii="Times New Roman" w:eastAsia="Times New Roman" w:hAnsi="Times New Roman" w:cs="Times New Roman"/>
          <w:sz w:val="24"/>
          <w:szCs w:val="24"/>
        </w:rPr>
        <w:t>.Набор брусков.</w:t>
      </w:r>
    </w:p>
    <w:p w:rsidR="00AE70BD" w:rsidRPr="00CF35EA" w:rsidRDefault="00AE70BD" w:rsidP="00AE70BD">
      <w:pPr>
        <w:spacing w:after="0" w:line="240" w:lineRule="auto"/>
        <w:ind w:left="360"/>
        <w:rPr>
          <w:rFonts w:ascii="Times New Roman" w:eastAsia="Times New Roman" w:hAnsi="Times New Roman" w:cs="Times New Roman"/>
          <w:b/>
          <w:sz w:val="24"/>
          <w:szCs w:val="24"/>
        </w:rPr>
      </w:pPr>
      <w:r w:rsidRPr="00CF35EA">
        <w:rPr>
          <w:rFonts w:ascii="Times New Roman" w:eastAsia="Times New Roman" w:hAnsi="Times New Roman" w:cs="Times New Roman"/>
          <w:b/>
          <w:sz w:val="24"/>
          <w:szCs w:val="24"/>
        </w:rPr>
        <w:t>Давление твердых тел, жидкостей  и газов.</w:t>
      </w:r>
    </w:p>
    <w:p w:rsidR="00AE70BD" w:rsidRPr="00CF35EA" w:rsidRDefault="006663BF" w:rsidP="006663BF">
      <w:pPr>
        <w:spacing w:after="0" w:line="240" w:lineRule="auto"/>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 xml:space="preserve">      1</w:t>
      </w:r>
      <w:r w:rsidR="00AE70BD" w:rsidRPr="00CF35EA">
        <w:rPr>
          <w:rFonts w:ascii="Times New Roman" w:eastAsia="Times New Roman" w:hAnsi="Times New Roman" w:cs="Times New Roman"/>
          <w:sz w:val="24"/>
          <w:szCs w:val="24"/>
        </w:rPr>
        <w:t>.Сообщающиеся сосуды.</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2</w:t>
      </w:r>
      <w:r w:rsidR="00AE70BD" w:rsidRPr="00CF35EA">
        <w:rPr>
          <w:rFonts w:ascii="Times New Roman" w:eastAsia="Times New Roman" w:hAnsi="Times New Roman" w:cs="Times New Roman"/>
          <w:sz w:val="24"/>
          <w:szCs w:val="24"/>
        </w:rPr>
        <w:t>.Барометр-анероид.</w:t>
      </w:r>
    </w:p>
    <w:p w:rsidR="00AE70BD" w:rsidRPr="00CF35EA" w:rsidRDefault="006663BF"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3</w:t>
      </w:r>
      <w:r w:rsidR="00AE70BD" w:rsidRPr="00CF35EA">
        <w:rPr>
          <w:rFonts w:ascii="Times New Roman" w:eastAsia="Times New Roman" w:hAnsi="Times New Roman" w:cs="Times New Roman"/>
          <w:sz w:val="24"/>
          <w:szCs w:val="24"/>
        </w:rPr>
        <w:t>.Манометр.</w:t>
      </w:r>
    </w:p>
    <w:p w:rsidR="00AE70BD" w:rsidRPr="00CF35EA" w:rsidRDefault="00AE70BD" w:rsidP="00AE70BD">
      <w:pPr>
        <w:spacing w:after="0" w:line="240" w:lineRule="auto"/>
        <w:ind w:left="360"/>
        <w:rPr>
          <w:rFonts w:ascii="Times New Roman" w:eastAsia="Times New Roman" w:hAnsi="Times New Roman" w:cs="Times New Roman"/>
          <w:b/>
          <w:sz w:val="24"/>
          <w:szCs w:val="24"/>
        </w:rPr>
      </w:pPr>
      <w:r w:rsidRPr="00CF35EA">
        <w:rPr>
          <w:rFonts w:ascii="Times New Roman" w:eastAsia="Times New Roman" w:hAnsi="Times New Roman" w:cs="Times New Roman"/>
          <w:b/>
          <w:sz w:val="24"/>
          <w:szCs w:val="24"/>
        </w:rPr>
        <w:t>Работа и мощность.</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1.Набор брусков.</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2.Динамометры.</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3.Рычаг.</w:t>
      </w:r>
    </w:p>
    <w:p w:rsidR="00AE70BD" w:rsidRPr="00CF35EA" w:rsidRDefault="00AE70BD" w:rsidP="00AE70BD">
      <w:pPr>
        <w:spacing w:after="0" w:line="240" w:lineRule="auto"/>
        <w:ind w:left="360"/>
        <w:rPr>
          <w:rFonts w:ascii="Times New Roman" w:eastAsia="Times New Roman" w:hAnsi="Times New Roman" w:cs="Times New Roman"/>
          <w:sz w:val="24"/>
          <w:szCs w:val="24"/>
        </w:rPr>
      </w:pPr>
      <w:r w:rsidRPr="00CF35EA">
        <w:rPr>
          <w:rFonts w:ascii="Times New Roman" w:eastAsia="Times New Roman" w:hAnsi="Times New Roman" w:cs="Times New Roman"/>
          <w:sz w:val="24"/>
          <w:szCs w:val="24"/>
        </w:rPr>
        <w:t>4.Набор блоков.</w:t>
      </w: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CF35EA">
        <w:rPr>
          <w:rFonts w:ascii="Times New Roman" w:eastAsia="Times New Roman" w:hAnsi="Times New Roman" w:cs="Times New Roman"/>
          <w:b/>
          <w:sz w:val="24"/>
          <w:szCs w:val="24"/>
          <w:lang w:eastAsia="ja-JP" w:bidi="hi-IN"/>
        </w:rPr>
        <w:t>Тепловые явления</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1.Калориметр, мензурка, термометр, сосуд</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b/>
          <w:sz w:val="24"/>
          <w:szCs w:val="24"/>
          <w:lang w:eastAsia="ja-JP" w:bidi="hi-IN"/>
        </w:rPr>
        <w:t>Электрические явления</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1.Амперметр, вольтметр, источник тока, реостат, ключ.</w:t>
      </w: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CF35EA">
        <w:rPr>
          <w:rFonts w:ascii="Times New Roman" w:eastAsia="Times New Roman" w:hAnsi="Times New Roman" w:cs="Times New Roman"/>
          <w:b/>
          <w:sz w:val="24"/>
          <w:szCs w:val="24"/>
          <w:lang w:eastAsia="ja-JP" w:bidi="hi-IN"/>
        </w:rPr>
        <w:t>Электромагнитное поле</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 Катушка для демонстрации магнитного поля тока (на поставке со столиком)</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2. Катушка дроссельная</w:t>
      </w:r>
    </w:p>
    <w:p w:rsidR="00AE70BD" w:rsidRPr="00CF35EA" w:rsidRDefault="006663BF"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3</w:t>
      </w:r>
      <w:r w:rsidR="00AE70BD" w:rsidRPr="00CF35EA">
        <w:rPr>
          <w:rFonts w:ascii="Times New Roman" w:eastAsia="Times New Roman" w:hAnsi="Times New Roman" w:cs="Times New Roman"/>
          <w:sz w:val="24"/>
          <w:szCs w:val="24"/>
          <w:lang w:eastAsia="ja-JP" w:bidi="hi-IN"/>
        </w:rPr>
        <w:t>. Магнитная стрелка на подставке</w:t>
      </w:r>
    </w:p>
    <w:p w:rsidR="00AE70BD" w:rsidRPr="00CF35EA" w:rsidRDefault="006663BF"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4</w:t>
      </w:r>
      <w:r w:rsidR="00AE70BD" w:rsidRPr="00CF35EA">
        <w:rPr>
          <w:rFonts w:ascii="Times New Roman" w:eastAsia="Times New Roman" w:hAnsi="Times New Roman" w:cs="Times New Roman"/>
          <w:sz w:val="24"/>
          <w:szCs w:val="24"/>
          <w:lang w:eastAsia="ja-JP" w:bidi="hi-IN"/>
        </w:rPr>
        <w:t>. Комплект дугообразных магнитов</w:t>
      </w:r>
    </w:p>
    <w:p w:rsidR="00AE70BD" w:rsidRPr="00CF35EA" w:rsidRDefault="006663BF"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5</w:t>
      </w:r>
      <w:r w:rsidR="00AE70BD" w:rsidRPr="00CF35EA">
        <w:rPr>
          <w:rFonts w:ascii="Times New Roman" w:eastAsia="Times New Roman" w:hAnsi="Times New Roman" w:cs="Times New Roman"/>
          <w:sz w:val="24"/>
          <w:szCs w:val="24"/>
          <w:lang w:eastAsia="ja-JP" w:bidi="hi-IN"/>
        </w:rPr>
        <w:t>. Электромагнит разборный</w:t>
      </w: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CF35EA">
        <w:rPr>
          <w:rFonts w:ascii="Times New Roman" w:eastAsia="Times New Roman" w:hAnsi="Times New Roman" w:cs="Times New Roman"/>
          <w:b/>
          <w:sz w:val="24"/>
          <w:szCs w:val="24"/>
          <w:lang w:eastAsia="ja-JP" w:bidi="hi-IN"/>
        </w:rPr>
        <w:t>Световые явления</w:t>
      </w:r>
    </w:p>
    <w:p w:rsidR="00AE70BD" w:rsidRPr="00CF35EA" w:rsidRDefault="00AE70BD" w:rsidP="00AE70BD">
      <w:pPr>
        <w:spacing w:after="0" w:line="240" w:lineRule="auto"/>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 xml:space="preserve">    1.Скамья оптическая ФОС с принадлежностями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2. Прибор для изучения законов геометрической оптики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CF35EA">
        <w:rPr>
          <w:rFonts w:ascii="Times New Roman" w:eastAsia="Times New Roman" w:hAnsi="Times New Roman" w:cs="Times New Roman"/>
          <w:b/>
          <w:sz w:val="24"/>
          <w:szCs w:val="24"/>
          <w:lang w:eastAsia="ja-JP" w:bidi="hi-IN"/>
        </w:rPr>
        <w:t>Механика</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1.Держатели со спиральными пружинами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2. Комплект пружин для демонстрации волн</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3. Комплект «Вращение»</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4. Камертоны на резонансных ящиках с молоточком</w:t>
      </w:r>
    </w:p>
    <w:p w:rsidR="00AE70BD" w:rsidRPr="00CF35EA" w:rsidRDefault="006663BF" w:rsidP="006663BF">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5</w:t>
      </w:r>
      <w:r w:rsidR="00AE70BD" w:rsidRPr="00CF35EA">
        <w:rPr>
          <w:rFonts w:ascii="Times New Roman" w:eastAsia="Times New Roman" w:hAnsi="Times New Roman" w:cs="Times New Roman"/>
          <w:sz w:val="24"/>
          <w:szCs w:val="24"/>
          <w:lang w:eastAsia="ja-JP" w:bidi="hi-IN"/>
        </w:rPr>
        <w:t>. Прибор для демонстрации независимости действия сил</w:t>
      </w:r>
    </w:p>
    <w:p w:rsidR="00AE70BD" w:rsidRPr="00CF35EA" w:rsidRDefault="00AE70BD" w:rsidP="00AE70BD">
      <w:pPr>
        <w:spacing w:after="0" w:line="240" w:lineRule="auto"/>
        <w:ind w:firstLine="284"/>
        <w:contextualSpacing/>
        <w:jc w:val="both"/>
        <w:rPr>
          <w:rFonts w:ascii="Times New Roman" w:eastAsia="Times New Roman" w:hAnsi="Times New Roman" w:cs="Times New Roman"/>
          <w:b/>
          <w:sz w:val="24"/>
          <w:szCs w:val="24"/>
          <w:lang w:eastAsia="ja-JP" w:bidi="hi-IN"/>
        </w:rPr>
      </w:pPr>
      <w:r w:rsidRPr="00CF35EA">
        <w:rPr>
          <w:rFonts w:ascii="Times New Roman" w:eastAsia="Times New Roman" w:hAnsi="Times New Roman" w:cs="Times New Roman"/>
          <w:b/>
          <w:sz w:val="24"/>
          <w:szCs w:val="24"/>
          <w:lang w:eastAsia="ja-JP" w:bidi="hi-IN"/>
        </w:rPr>
        <w:t>Электромагнитное поле</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 Катушка для демонстрации магнитного поля тока (на поставке со столиком)</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2. Прибор для изучения магнитного поля Земли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lastRenderedPageBreak/>
        <w:t>3. Прибор для изучения правила Ленца</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4. Катушка дроссельная</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5. Магнитная стрелка на подставке</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6. Комплект дугообразных магнитов</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7. Трансформатор</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8. Комплект приборов для демонстрации свойств электромагнитных волн</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9. Прибор для демонстрации вращения рамки с током в магнитном поле</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10. Конденсатор демонстрационный</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11. Конденсатор разборный</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12. Батарея конденсатора, 60 мкФ</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13. Электромагнит разборный</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14. Спектроскоп</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15. Скамья оптическая ФОС с принадлежностями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16. Набор по дифракции, интерференции и поляризации света</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17. Прибор для изучения законов геометрической оптики</w:t>
      </w:r>
    </w:p>
    <w:p w:rsidR="00AE70BD" w:rsidRPr="00CF35EA" w:rsidRDefault="00AE70BD" w:rsidP="00AE70BD">
      <w:pPr>
        <w:spacing w:after="0" w:line="240" w:lineRule="auto"/>
        <w:ind w:firstLine="284"/>
        <w:contextualSpacing/>
        <w:jc w:val="both"/>
        <w:rPr>
          <w:rFonts w:ascii="Times New Roman" w:eastAsia="Times New Roman" w:hAnsi="Times New Roman" w:cs="Times New Roman"/>
          <w:sz w:val="24"/>
          <w:szCs w:val="24"/>
          <w:lang w:eastAsia="ja-JP" w:bidi="hi-IN"/>
        </w:rPr>
      </w:pPr>
      <w:r w:rsidRPr="00CF35EA">
        <w:rPr>
          <w:rFonts w:ascii="Times New Roman" w:eastAsia="Times New Roman" w:hAnsi="Times New Roman" w:cs="Times New Roman"/>
          <w:sz w:val="24"/>
          <w:szCs w:val="24"/>
          <w:lang w:eastAsia="ja-JP" w:bidi="hi-IN"/>
        </w:rPr>
        <w:t>18. Комплект приборов для изучения принципов радиоприема и радиопередачи</w:t>
      </w:r>
    </w:p>
    <w:p w:rsidR="00AE70BD" w:rsidRPr="00CF35EA" w:rsidRDefault="00AE70BD" w:rsidP="00AE70BD">
      <w:pPr>
        <w:spacing w:after="0" w:line="240" w:lineRule="auto"/>
        <w:rPr>
          <w:rFonts w:ascii="Times New Roman" w:eastAsia="Times New Roman" w:hAnsi="Times New Roman" w:cs="Times New Roman"/>
          <w:b/>
          <w:sz w:val="24"/>
          <w:szCs w:val="24"/>
        </w:rPr>
      </w:pPr>
    </w:p>
    <w:p w:rsidR="00AE70BD" w:rsidRPr="00CF35EA" w:rsidRDefault="00AE70BD" w:rsidP="00AE70BD">
      <w:pPr>
        <w:spacing w:after="0" w:line="240" w:lineRule="auto"/>
        <w:rPr>
          <w:rFonts w:ascii="Times New Roman" w:eastAsia="Times New Roman" w:hAnsi="Times New Roman" w:cs="Times New Roman"/>
          <w:b/>
          <w:sz w:val="24"/>
          <w:szCs w:val="24"/>
        </w:rPr>
      </w:pPr>
    </w:p>
    <w:p w:rsidR="00AE70BD" w:rsidRPr="00CF35EA" w:rsidRDefault="00AE70BD" w:rsidP="00AE70BD">
      <w:pPr>
        <w:spacing w:after="0" w:line="240" w:lineRule="auto"/>
        <w:rPr>
          <w:rFonts w:ascii="Times New Roman" w:eastAsia="Times New Roman" w:hAnsi="Times New Roman" w:cs="Times New Roman"/>
          <w:b/>
          <w:sz w:val="24"/>
          <w:szCs w:val="24"/>
        </w:rPr>
      </w:pPr>
    </w:p>
    <w:p w:rsidR="00AE70BD" w:rsidRPr="00CF35EA" w:rsidRDefault="00AE70BD" w:rsidP="00AE70BD">
      <w:pPr>
        <w:spacing w:after="0" w:line="240" w:lineRule="auto"/>
        <w:rPr>
          <w:rFonts w:ascii="Times New Roman" w:eastAsia="Times New Roman" w:hAnsi="Times New Roman" w:cs="Times New Roman"/>
          <w:b/>
          <w:sz w:val="24"/>
          <w:szCs w:val="24"/>
        </w:rPr>
      </w:pPr>
    </w:p>
    <w:p w:rsidR="00AE70BD" w:rsidRPr="00AE70BD" w:rsidRDefault="00AE70BD" w:rsidP="00AE70BD">
      <w:pPr>
        <w:spacing w:after="0" w:line="240" w:lineRule="auto"/>
        <w:rPr>
          <w:rFonts w:ascii="Times New Roman" w:eastAsia="Times New Roman" w:hAnsi="Times New Roman" w:cs="Times New Roman"/>
          <w:b/>
          <w:sz w:val="24"/>
          <w:szCs w:val="24"/>
        </w:rPr>
      </w:pPr>
    </w:p>
    <w:p w:rsidR="00AE70BD" w:rsidRPr="00AE70BD" w:rsidRDefault="00AE70BD" w:rsidP="00AE70BD">
      <w:pPr>
        <w:spacing w:after="0" w:line="240" w:lineRule="auto"/>
        <w:rPr>
          <w:rFonts w:ascii="Times New Roman" w:eastAsia="Times New Roman" w:hAnsi="Times New Roman" w:cs="Times New Roman"/>
          <w:b/>
          <w:sz w:val="24"/>
          <w:szCs w:val="24"/>
        </w:rPr>
      </w:pPr>
    </w:p>
    <w:p w:rsidR="00AE70BD" w:rsidRDefault="00AE70BD"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AE70BD" w:rsidRDefault="00AE70BD"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6663BF" w:rsidRDefault="006663BF" w:rsidP="000E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b/>
          <w:bCs/>
          <w:sz w:val="24"/>
          <w:szCs w:val="24"/>
          <w:lang w:eastAsia="ar-SA"/>
        </w:rPr>
      </w:pPr>
    </w:p>
    <w:p w:rsidR="0075553D" w:rsidRDefault="0075553D" w:rsidP="0057331B">
      <w:pPr>
        <w:rPr>
          <w:rFonts w:ascii="Times New Roman" w:eastAsia="Calibri" w:hAnsi="Times New Roman" w:cs="Times New Roman"/>
          <w:b/>
          <w:bCs/>
          <w:sz w:val="24"/>
          <w:szCs w:val="24"/>
          <w:lang w:eastAsia="ar-SA"/>
        </w:rPr>
      </w:pPr>
    </w:p>
    <w:p w:rsidR="00CF35EA" w:rsidRDefault="00CF35EA" w:rsidP="0057331B">
      <w:pPr>
        <w:rPr>
          <w:rFonts w:ascii="Times New Roman" w:eastAsia="Calibri" w:hAnsi="Times New Roman" w:cs="Times New Roman"/>
          <w:b/>
          <w:bCs/>
          <w:sz w:val="24"/>
          <w:szCs w:val="24"/>
          <w:lang w:eastAsia="ar-SA"/>
        </w:rPr>
      </w:pPr>
    </w:p>
    <w:p w:rsidR="0075553D" w:rsidRPr="00EE03B5" w:rsidRDefault="0075553D" w:rsidP="0075553D">
      <w:pPr>
        <w:pStyle w:val="a5"/>
        <w:ind w:left="0"/>
        <w:jc w:val="center"/>
        <w:rPr>
          <w:rFonts w:ascii="Times New Roman" w:hAnsi="Times New Roman" w:cs="Times New Roman"/>
          <w:b/>
          <w:sz w:val="28"/>
          <w:szCs w:val="28"/>
        </w:rPr>
      </w:pPr>
      <w:r w:rsidRPr="00EE03B5">
        <w:rPr>
          <w:rFonts w:ascii="Times New Roman" w:hAnsi="Times New Roman" w:cs="Times New Roman"/>
          <w:b/>
          <w:sz w:val="28"/>
          <w:szCs w:val="28"/>
        </w:rPr>
        <w:lastRenderedPageBreak/>
        <w:t>Приложения</w:t>
      </w:r>
    </w:p>
    <w:p w:rsidR="0075553D" w:rsidRPr="00AE5EC3" w:rsidRDefault="0075553D" w:rsidP="00AE5EC3">
      <w:pPr>
        <w:spacing w:after="0" w:line="240" w:lineRule="auto"/>
        <w:ind w:left="360"/>
        <w:rPr>
          <w:rFonts w:ascii="Times New Roman" w:eastAsia="Times New Roman" w:hAnsi="Times New Roman" w:cs="Times New Roman"/>
          <w:b/>
          <w:color w:val="000000"/>
          <w:sz w:val="24"/>
          <w:szCs w:val="24"/>
          <w:u w:val="single"/>
          <w:lang w:eastAsia="ja-JP" w:bidi="hi-IN"/>
        </w:rPr>
      </w:pPr>
      <w:r w:rsidRPr="0075553D">
        <w:rPr>
          <w:rFonts w:ascii="Times New Roman" w:eastAsia="Times New Roman" w:hAnsi="Times New Roman" w:cs="Times New Roman"/>
          <w:b/>
          <w:color w:val="000000"/>
          <w:sz w:val="24"/>
          <w:szCs w:val="24"/>
          <w:u w:val="single"/>
          <w:lang w:eastAsia="ja-JP" w:bidi="hi-IN"/>
        </w:rPr>
        <w:t>ПРИЛОЖЕНИЕ 1</w:t>
      </w:r>
      <w:r w:rsidR="00AE5EC3">
        <w:rPr>
          <w:rFonts w:ascii="Times New Roman" w:eastAsia="Times New Roman" w:hAnsi="Times New Roman" w:cs="Times New Roman"/>
          <w:b/>
          <w:color w:val="000000"/>
          <w:sz w:val="24"/>
          <w:szCs w:val="24"/>
          <w:u w:val="single"/>
          <w:lang w:eastAsia="ja-JP" w:bidi="hi-IN"/>
        </w:rPr>
        <w:t>.</w:t>
      </w:r>
      <w:r w:rsidR="00565D5C">
        <w:rPr>
          <w:rFonts w:ascii="Times New Roman" w:eastAsia="Times New Roman" w:hAnsi="Times New Roman" w:cs="Times New Roman"/>
          <w:b/>
          <w:color w:val="000000"/>
          <w:sz w:val="24"/>
          <w:szCs w:val="24"/>
          <w:lang w:eastAsia="ja-JP" w:bidi="hi-IN"/>
        </w:rPr>
        <w:t xml:space="preserve"> </w:t>
      </w:r>
      <w:r w:rsidRPr="0075553D">
        <w:rPr>
          <w:rFonts w:ascii="Times New Roman" w:eastAsia="Times New Roman" w:hAnsi="Times New Roman" w:cs="Times New Roman"/>
          <w:b/>
          <w:sz w:val="24"/>
          <w:szCs w:val="24"/>
          <w:lang w:eastAsia="ja-JP" w:bidi="hi-IN"/>
        </w:rPr>
        <w:t>Критерии оценивания устного ответа.</w:t>
      </w:r>
    </w:p>
    <w:p w:rsidR="0075553D" w:rsidRPr="0075553D" w:rsidRDefault="0075553D" w:rsidP="0075553D">
      <w:pPr>
        <w:spacing w:after="0" w:line="240" w:lineRule="auto"/>
        <w:ind w:left="360" w:hanging="360"/>
        <w:jc w:val="both"/>
        <w:rPr>
          <w:rFonts w:ascii="Times New Roman" w:eastAsia="Times New Roman" w:hAnsi="Times New Roman" w:cs="Times New Roman"/>
          <w:b/>
          <w:sz w:val="24"/>
          <w:szCs w:val="24"/>
          <w:lang w:eastAsia="ja-JP" w:bidi="hi-IN"/>
        </w:rPr>
      </w:pPr>
    </w:p>
    <w:p w:rsidR="0075553D" w:rsidRPr="0075553D" w:rsidRDefault="0075553D" w:rsidP="0075553D">
      <w:pPr>
        <w:spacing w:after="0"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5</w:t>
      </w:r>
      <w:r w:rsidRPr="0075553D">
        <w:rPr>
          <w:rFonts w:ascii="Times New Roman" w:eastAsia="Times New Roman" w:hAnsi="Times New Roman" w:cs="Times New Roman"/>
          <w:color w:val="000000"/>
          <w:sz w:val="24"/>
          <w:szCs w:val="24"/>
          <w:lang w:eastAsia="ja-JP" w:bidi="hi-IN"/>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5553D" w:rsidRPr="0075553D" w:rsidRDefault="0075553D" w:rsidP="0075553D">
      <w:pPr>
        <w:spacing w:after="0"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4</w:t>
      </w:r>
      <w:r w:rsidRPr="0075553D">
        <w:rPr>
          <w:rFonts w:ascii="Times New Roman" w:eastAsia="Times New Roman" w:hAnsi="Times New Roman" w:cs="Times New Roman"/>
          <w:color w:val="000000"/>
          <w:sz w:val="24"/>
          <w:szCs w:val="24"/>
          <w:lang w:eastAsia="ja-JP" w:bidi="hi-IN"/>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75553D" w:rsidRPr="0075553D" w:rsidRDefault="0075553D" w:rsidP="0075553D">
      <w:pPr>
        <w:spacing w:after="0"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3</w:t>
      </w:r>
      <w:r w:rsidRPr="0075553D">
        <w:rPr>
          <w:rFonts w:ascii="Times New Roman" w:eastAsia="Times New Roman" w:hAnsi="Times New Roman" w:cs="Times New Roman"/>
          <w:color w:val="000000"/>
          <w:sz w:val="24"/>
          <w:szCs w:val="24"/>
          <w:lang w:eastAsia="ja-JP" w:bidi="hi-IN"/>
        </w:rPr>
        <w:t xml:space="preserve"> ставится, если учащийся правильно понимает физическую сущность рассматриваемых явлений и закономерностей, но в его ответе, имеются отдельные пробелы в усвоении вопросов курса физики,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если требуются преобразования некоторых формул. Ученик может допустить не более одной грубой ошибки и двух недочетов; или не более одной грубой ошибки и не более двух-трех негрубых ошибок; или одной негрубой ошибки и трех недочетов; или четырёх или пяти недочетов.</w:t>
      </w:r>
    </w:p>
    <w:p w:rsidR="0075553D" w:rsidRPr="0075553D" w:rsidRDefault="0075553D" w:rsidP="0075553D">
      <w:pPr>
        <w:spacing w:after="0"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2</w:t>
      </w:r>
      <w:r w:rsidRPr="0075553D">
        <w:rPr>
          <w:rFonts w:ascii="Times New Roman" w:eastAsia="Times New Roman" w:hAnsi="Times New Roman" w:cs="Times New Roman"/>
          <w:color w:val="000000"/>
          <w:sz w:val="24"/>
          <w:szCs w:val="24"/>
          <w:lang w:eastAsia="ja-JP" w:bidi="hi-IN"/>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w:t>
      </w:r>
      <w:r w:rsidR="00F746A6">
        <w:rPr>
          <w:rFonts w:ascii="Times New Roman" w:eastAsia="Times New Roman" w:hAnsi="Times New Roman" w:cs="Times New Roman"/>
          <w:color w:val="000000"/>
          <w:sz w:val="24"/>
          <w:szCs w:val="24"/>
          <w:lang w:eastAsia="ja-JP" w:bidi="hi-IN"/>
        </w:rPr>
        <w:t>ов, чем необходимо для оценки 3.</w:t>
      </w:r>
    </w:p>
    <w:p w:rsidR="0075553D" w:rsidRPr="0075553D" w:rsidRDefault="0075553D" w:rsidP="0075553D">
      <w:pPr>
        <w:spacing w:before="100" w:beforeAutospacing="1" w:after="100" w:afterAutospacing="1" w:line="240" w:lineRule="auto"/>
        <w:jc w:val="center"/>
        <w:rPr>
          <w:rFonts w:ascii="Times New Roman" w:eastAsia="Times New Roman" w:hAnsi="Times New Roman" w:cs="Times New Roman"/>
          <w:b/>
          <w:color w:val="000000"/>
          <w:sz w:val="24"/>
          <w:szCs w:val="24"/>
          <w:lang w:eastAsia="ja-JP" w:bidi="hi-IN"/>
        </w:rPr>
      </w:pPr>
      <w:r w:rsidRPr="0075553D">
        <w:rPr>
          <w:rFonts w:ascii="Times New Roman" w:eastAsia="Times New Roman" w:hAnsi="Times New Roman" w:cs="Times New Roman"/>
          <w:b/>
          <w:color w:val="000000"/>
          <w:sz w:val="24"/>
          <w:szCs w:val="24"/>
          <w:lang w:eastAsia="ja-JP" w:bidi="hi-IN"/>
        </w:rPr>
        <w:t>Критерии оценивания расчетной задачи.</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Решение каждой задачи оценивается, исходя из критериев, приведенных в таблице</w:t>
      </w:r>
    </w:p>
    <w:tbl>
      <w:tblPr>
        <w:tblW w:w="98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8836"/>
        <w:gridCol w:w="979"/>
      </w:tblGrid>
      <w:tr w:rsidR="0075553D" w:rsidRPr="0075553D" w:rsidTr="0050214F">
        <w:trPr>
          <w:trHeight w:val="303"/>
          <w:tblCellSpacing w:w="7" w:type="dxa"/>
          <w:jc w:val="center"/>
        </w:trPr>
        <w:tc>
          <w:tcPr>
            <w:tcW w:w="8783"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after="0"/>
              <w:jc w:val="center"/>
              <w:rPr>
                <w:rFonts w:ascii="Times New Roman" w:eastAsia="Times New Roman" w:hAnsi="Times New Roman" w:cs="Times New Roman"/>
                <w:b/>
                <w:bCs/>
                <w:color w:val="000000"/>
                <w:sz w:val="24"/>
                <w:szCs w:val="24"/>
                <w:lang w:eastAsia="en-US" w:bidi="hi-IN"/>
              </w:rPr>
            </w:pPr>
            <w:r w:rsidRPr="0075553D">
              <w:rPr>
                <w:rFonts w:ascii="Times New Roman" w:eastAsia="Times New Roman" w:hAnsi="Times New Roman" w:cs="Times New Roman"/>
                <w:b/>
                <w:bCs/>
                <w:color w:val="000000"/>
                <w:sz w:val="24"/>
                <w:szCs w:val="24"/>
                <w:lang w:eastAsia="en-US" w:bidi="hi-IN"/>
              </w:rPr>
              <w:t>Качество решения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after="0"/>
              <w:jc w:val="both"/>
              <w:rPr>
                <w:rFonts w:ascii="Times New Roman" w:eastAsia="Times New Roman" w:hAnsi="Times New Roman" w:cs="Times New Roman"/>
                <w:b/>
                <w:bCs/>
                <w:color w:val="000000"/>
                <w:sz w:val="24"/>
                <w:szCs w:val="24"/>
                <w:lang w:eastAsia="en-US" w:bidi="hi-IN"/>
              </w:rPr>
            </w:pPr>
            <w:proofErr w:type="spellStart"/>
            <w:r w:rsidRPr="0075553D">
              <w:rPr>
                <w:rFonts w:ascii="Times New Roman" w:eastAsia="Times New Roman" w:hAnsi="Times New Roman" w:cs="Times New Roman"/>
                <w:b/>
                <w:bCs/>
                <w:color w:val="000000"/>
                <w:sz w:val="24"/>
                <w:szCs w:val="24"/>
                <w:lang w:val="en-US" w:eastAsia="en-US" w:bidi="hi-IN"/>
              </w:rPr>
              <w:t>Оценка</w:t>
            </w:r>
            <w:proofErr w:type="spellEnd"/>
          </w:p>
        </w:tc>
      </w:tr>
      <w:tr w:rsidR="0075553D" w:rsidRPr="0075553D" w:rsidTr="0050214F">
        <w:trPr>
          <w:trHeight w:val="303"/>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after="0"/>
              <w:jc w:val="center"/>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Правильное решение задачи: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vAlign w:val="center"/>
          </w:tcPr>
          <w:p w:rsidR="0075553D" w:rsidRPr="0075553D" w:rsidRDefault="0075553D" w:rsidP="0075553D">
            <w:pPr>
              <w:spacing w:after="0"/>
              <w:jc w:val="center"/>
              <w:rPr>
                <w:rFonts w:ascii="Times New Roman" w:eastAsia="Times New Roman" w:hAnsi="Times New Roman" w:cs="Times New Roman"/>
                <w:b/>
                <w:color w:val="000000"/>
                <w:sz w:val="24"/>
                <w:szCs w:val="24"/>
                <w:lang w:eastAsia="en-US" w:bidi="hi-IN"/>
              </w:rPr>
            </w:pPr>
            <w:r w:rsidRPr="0075553D">
              <w:rPr>
                <w:rFonts w:ascii="Times New Roman" w:eastAsia="Times New Roman" w:hAnsi="Times New Roman" w:cs="Times New Roman"/>
                <w:b/>
                <w:color w:val="000000"/>
                <w:sz w:val="24"/>
                <w:szCs w:val="24"/>
                <w:lang w:val="en-US" w:eastAsia="en-US" w:bidi="hi-IN"/>
              </w:rPr>
              <w:t>5</w:t>
            </w:r>
          </w:p>
        </w:tc>
      </w:tr>
      <w:tr w:rsidR="0075553D" w:rsidRPr="0075553D" w:rsidTr="0050214F">
        <w:trPr>
          <w:trHeight w:val="1264"/>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before="20" w:after="20"/>
              <w:ind w:left="400" w:right="20"/>
              <w:jc w:val="both"/>
              <w:rPr>
                <w:rFonts w:ascii="Times New Roman" w:eastAsia="Times New Roman" w:hAnsi="Times New Roman" w:cs="Times New Roman"/>
                <w:color w:val="000000"/>
                <w:sz w:val="24"/>
                <w:szCs w:val="24"/>
                <w:lang w:eastAsia="en-US" w:bidi="hi-IN"/>
              </w:rPr>
            </w:pPr>
          </w:p>
          <w:p w:rsidR="0075553D" w:rsidRPr="0075553D" w:rsidRDefault="0075553D" w:rsidP="00F746A6">
            <w:pPr>
              <w:spacing w:before="20" w:after="20"/>
              <w:ind w:left="400" w:right="20"/>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w:t>
            </w:r>
          </w:p>
        </w:tc>
        <w:tc>
          <w:tcPr>
            <w:tcW w:w="0" w:type="auto"/>
            <w:vMerge/>
            <w:tcBorders>
              <w:top w:val="single" w:sz="4" w:space="0" w:color="auto"/>
              <w:left w:val="single" w:sz="4" w:space="0" w:color="auto"/>
              <w:bottom w:val="single" w:sz="4" w:space="0" w:color="auto"/>
              <w:right w:val="single" w:sz="4" w:space="0" w:color="auto"/>
            </w:tcBorders>
            <w:shd w:val="clear" w:color="auto" w:fill="000000"/>
            <w:vAlign w:val="center"/>
          </w:tcPr>
          <w:p w:rsidR="0075553D" w:rsidRPr="0075553D" w:rsidRDefault="0075553D" w:rsidP="0075553D">
            <w:pPr>
              <w:spacing w:after="0" w:line="240" w:lineRule="auto"/>
              <w:rPr>
                <w:rFonts w:ascii="Times New Roman" w:eastAsia="Times New Roman" w:hAnsi="Times New Roman" w:cs="Times New Roman"/>
                <w:b/>
                <w:color w:val="000000"/>
                <w:sz w:val="24"/>
                <w:szCs w:val="24"/>
                <w:lang w:eastAsia="en-US" w:bidi="hi-IN"/>
              </w:rPr>
            </w:pPr>
          </w:p>
        </w:tc>
      </w:tr>
      <w:tr w:rsidR="0075553D" w:rsidRPr="0075553D" w:rsidTr="0050214F">
        <w:trPr>
          <w:trHeight w:val="1119"/>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before="20" w:after="20"/>
              <w:ind w:left="400" w:right="20"/>
              <w:jc w:val="both"/>
              <w:rPr>
                <w:rFonts w:ascii="Times New Roman" w:eastAsia="Times New Roman" w:hAnsi="Times New Roman" w:cs="Times New Roman"/>
                <w:color w:val="000000"/>
                <w:sz w:val="24"/>
                <w:szCs w:val="24"/>
                <w:lang w:eastAsia="en-US" w:bidi="hi-IN"/>
              </w:rPr>
            </w:pPr>
          </w:p>
          <w:p w:rsidR="0075553D" w:rsidRPr="0075553D" w:rsidRDefault="0075553D" w:rsidP="0075553D">
            <w:pPr>
              <w:spacing w:before="20" w:after="20"/>
              <w:ind w:left="400" w:right="20"/>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отсутствует численный ответ, или арифметическая ошибка при его получении, или неверная запись размерности полученной величины;</w:t>
            </w:r>
          </w:p>
          <w:p w:rsidR="0075553D" w:rsidRPr="0075553D" w:rsidRDefault="0075553D" w:rsidP="00F746A6">
            <w:pPr>
              <w:spacing w:before="20" w:after="20"/>
              <w:ind w:left="400" w:right="20"/>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задача решена по действиям, без получения общей формулы вычисляемой величины.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vAlign w:val="center"/>
          </w:tcPr>
          <w:p w:rsidR="0075553D" w:rsidRPr="0075553D" w:rsidRDefault="0075553D" w:rsidP="0075553D">
            <w:pPr>
              <w:spacing w:after="0"/>
              <w:jc w:val="center"/>
              <w:rPr>
                <w:rFonts w:ascii="Times New Roman" w:eastAsia="Times New Roman" w:hAnsi="Times New Roman" w:cs="Times New Roman"/>
                <w:b/>
                <w:color w:val="000000"/>
                <w:sz w:val="24"/>
                <w:szCs w:val="24"/>
                <w:lang w:eastAsia="en-US" w:bidi="hi-IN"/>
              </w:rPr>
            </w:pPr>
            <w:r w:rsidRPr="0075553D">
              <w:rPr>
                <w:rFonts w:ascii="Times New Roman" w:eastAsia="Times New Roman" w:hAnsi="Times New Roman" w:cs="Times New Roman"/>
                <w:b/>
                <w:color w:val="000000"/>
                <w:sz w:val="24"/>
                <w:szCs w:val="24"/>
                <w:lang w:eastAsia="en-US" w:bidi="hi-IN"/>
              </w:rPr>
              <w:t>4</w:t>
            </w:r>
          </w:p>
        </w:tc>
      </w:tr>
      <w:tr w:rsidR="0075553D" w:rsidRPr="0075553D" w:rsidTr="0050214F">
        <w:trPr>
          <w:trHeight w:val="1318"/>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after="0"/>
              <w:ind w:left="314"/>
              <w:jc w:val="both"/>
              <w:rPr>
                <w:rFonts w:ascii="Times New Roman" w:eastAsia="Times New Roman" w:hAnsi="Times New Roman" w:cs="Times New Roman"/>
                <w:color w:val="000000"/>
                <w:sz w:val="24"/>
                <w:szCs w:val="24"/>
                <w:lang w:eastAsia="en-US" w:bidi="hi-IN"/>
              </w:rPr>
            </w:pPr>
          </w:p>
          <w:p w:rsidR="0075553D" w:rsidRPr="0075553D" w:rsidRDefault="0075553D" w:rsidP="0075553D">
            <w:pPr>
              <w:spacing w:after="0"/>
              <w:ind w:left="314"/>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w:t>
            </w:r>
          </w:p>
          <w:p w:rsidR="0075553D" w:rsidRPr="0075553D" w:rsidRDefault="0075553D" w:rsidP="0075553D">
            <w:pPr>
              <w:spacing w:after="0"/>
              <w:ind w:left="314"/>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Записаны отдельные уравнения в общем виде, необходимые для решения задачи.</w:t>
            </w:r>
          </w:p>
          <w:p w:rsidR="0075553D" w:rsidRPr="0075553D" w:rsidRDefault="0075553D" w:rsidP="0075553D">
            <w:pPr>
              <w:spacing w:after="0"/>
              <w:ind w:left="314"/>
              <w:jc w:val="both"/>
              <w:rPr>
                <w:rFonts w:ascii="Times New Roman" w:eastAsia="Times New Roman" w:hAnsi="Times New Roman" w:cs="Times New Roman"/>
                <w:color w:val="000000"/>
                <w:sz w:val="24"/>
                <w:szCs w:val="24"/>
                <w:lang w:eastAsia="en-US" w:bidi="hi-IN"/>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vAlign w:val="center"/>
          </w:tcPr>
          <w:p w:rsidR="0075553D" w:rsidRPr="0075553D" w:rsidRDefault="0075553D" w:rsidP="0075553D">
            <w:pPr>
              <w:spacing w:after="0"/>
              <w:jc w:val="center"/>
              <w:rPr>
                <w:rFonts w:ascii="Times New Roman" w:eastAsia="Times New Roman" w:hAnsi="Times New Roman" w:cs="Times New Roman"/>
                <w:b/>
                <w:color w:val="000000"/>
                <w:sz w:val="24"/>
                <w:szCs w:val="24"/>
                <w:lang w:eastAsia="en-US" w:bidi="hi-IN"/>
              </w:rPr>
            </w:pPr>
            <w:r w:rsidRPr="0075553D">
              <w:rPr>
                <w:rFonts w:ascii="Times New Roman" w:eastAsia="Times New Roman" w:hAnsi="Times New Roman" w:cs="Times New Roman"/>
                <w:b/>
                <w:color w:val="000000"/>
                <w:sz w:val="24"/>
                <w:szCs w:val="24"/>
                <w:lang w:eastAsia="en-US" w:bidi="hi-IN"/>
              </w:rPr>
              <w:t>3</w:t>
            </w:r>
          </w:p>
        </w:tc>
      </w:tr>
      <w:tr w:rsidR="0075553D" w:rsidRPr="0075553D" w:rsidTr="0050214F">
        <w:trPr>
          <w:trHeight w:val="136"/>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tcPr>
          <w:p w:rsidR="0075553D" w:rsidRPr="0075553D" w:rsidRDefault="0075553D" w:rsidP="0075553D">
            <w:pPr>
              <w:spacing w:after="0"/>
              <w:ind w:left="455" w:hanging="102"/>
              <w:jc w:val="both"/>
              <w:rPr>
                <w:rFonts w:ascii="Times New Roman" w:eastAsia="Times New Roman" w:hAnsi="Times New Roman" w:cs="Times New Roman"/>
                <w:color w:val="000000"/>
                <w:sz w:val="24"/>
                <w:szCs w:val="24"/>
                <w:lang w:eastAsia="en-US" w:bidi="hi-IN"/>
              </w:rPr>
            </w:pPr>
          </w:p>
          <w:p w:rsidR="0075553D" w:rsidRPr="0075553D" w:rsidRDefault="0075553D" w:rsidP="0075553D">
            <w:pPr>
              <w:spacing w:after="0"/>
              <w:ind w:left="455" w:hanging="102"/>
              <w:jc w:val="both"/>
              <w:rPr>
                <w:rFonts w:ascii="Times New Roman" w:eastAsia="Times New Roman" w:hAnsi="Times New Roman" w:cs="Times New Roman"/>
                <w:color w:val="000000"/>
                <w:sz w:val="24"/>
                <w:szCs w:val="24"/>
                <w:lang w:eastAsia="en-US" w:bidi="hi-IN"/>
              </w:rPr>
            </w:pPr>
            <w:r w:rsidRPr="0075553D">
              <w:rPr>
                <w:rFonts w:ascii="Times New Roman" w:eastAsia="Times New Roman" w:hAnsi="Times New Roman" w:cs="Times New Roman"/>
                <w:color w:val="000000"/>
                <w:sz w:val="24"/>
                <w:szCs w:val="24"/>
                <w:lang w:eastAsia="en-US" w:bidi="hi-IN"/>
              </w:rPr>
              <w:t>Грубые ошибки в исходных уравнениях.</w:t>
            </w:r>
          </w:p>
          <w:p w:rsidR="0075553D" w:rsidRPr="0075553D" w:rsidRDefault="0075553D" w:rsidP="0075553D">
            <w:pPr>
              <w:spacing w:after="0"/>
              <w:ind w:left="455" w:hanging="102"/>
              <w:jc w:val="both"/>
              <w:rPr>
                <w:rFonts w:ascii="Times New Roman" w:eastAsia="Times New Roman" w:hAnsi="Times New Roman" w:cs="Times New Roman"/>
                <w:color w:val="000000"/>
                <w:sz w:val="24"/>
                <w:szCs w:val="24"/>
                <w:lang w:eastAsia="en-US" w:bidi="hi-IN"/>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45" w:type="dxa"/>
            </w:tcMar>
            <w:vAlign w:val="center"/>
          </w:tcPr>
          <w:p w:rsidR="0075553D" w:rsidRPr="0075553D" w:rsidRDefault="0075553D" w:rsidP="0075553D">
            <w:pPr>
              <w:spacing w:after="0"/>
              <w:jc w:val="center"/>
              <w:rPr>
                <w:rFonts w:ascii="Times New Roman" w:eastAsia="Times New Roman" w:hAnsi="Times New Roman" w:cs="Times New Roman"/>
                <w:b/>
                <w:color w:val="000000"/>
                <w:sz w:val="24"/>
                <w:szCs w:val="24"/>
                <w:lang w:eastAsia="en-US" w:bidi="hi-IN"/>
              </w:rPr>
            </w:pPr>
            <w:r w:rsidRPr="0075553D">
              <w:rPr>
                <w:rFonts w:ascii="Times New Roman" w:eastAsia="Times New Roman" w:hAnsi="Times New Roman" w:cs="Times New Roman"/>
                <w:b/>
                <w:color w:val="000000"/>
                <w:sz w:val="24"/>
                <w:szCs w:val="24"/>
                <w:lang w:eastAsia="en-US" w:bidi="hi-IN"/>
              </w:rPr>
              <w:t>2</w:t>
            </w:r>
          </w:p>
        </w:tc>
      </w:tr>
    </w:tbl>
    <w:p w:rsidR="0075553D" w:rsidRPr="0075553D" w:rsidRDefault="0075553D" w:rsidP="00137C6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ja-JP" w:bidi="hi-IN"/>
        </w:rPr>
      </w:pPr>
      <w:r w:rsidRPr="0075553D">
        <w:rPr>
          <w:rFonts w:ascii="Times New Roman" w:eastAsia="Times New Roman" w:hAnsi="Times New Roman" w:cs="Times New Roman"/>
          <w:b/>
          <w:bCs/>
          <w:color w:val="000000"/>
          <w:sz w:val="24"/>
          <w:szCs w:val="24"/>
          <w:lang w:eastAsia="ja-JP" w:bidi="hi-IN"/>
        </w:rPr>
        <w:t>Критерии оценивания лабораторной  работы.</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5</w:t>
      </w:r>
      <w:r w:rsidRPr="0075553D">
        <w:rPr>
          <w:rFonts w:ascii="Times New Roman" w:eastAsia="Times New Roman" w:hAnsi="Times New Roman" w:cs="Times New Roman"/>
          <w:color w:val="000000"/>
          <w:sz w:val="24"/>
          <w:szCs w:val="24"/>
          <w:lang w:eastAsia="ja-JP" w:bidi="hi-IN"/>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вычисления.</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4</w:t>
      </w:r>
      <w:r w:rsidRPr="0075553D">
        <w:rPr>
          <w:rFonts w:ascii="Times New Roman" w:eastAsia="Times New Roman" w:hAnsi="Times New Roman" w:cs="Times New Roman"/>
          <w:color w:val="000000"/>
          <w:sz w:val="24"/>
          <w:szCs w:val="24"/>
          <w:lang w:eastAsia="ja-JP" w:bidi="hi-IN"/>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 xml:space="preserve">Оценка 3 </w:t>
      </w:r>
      <w:r w:rsidRPr="0075553D">
        <w:rPr>
          <w:rFonts w:ascii="Times New Roman" w:eastAsia="Times New Roman" w:hAnsi="Times New Roman" w:cs="Times New Roman"/>
          <w:color w:val="000000"/>
          <w:sz w:val="24"/>
          <w:szCs w:val="24"/>
          <w:lang w:eastAsia="ja-JP" w:bidi="hi-IN"/>
        </w:rPr>
        <w:t xml:space="preserve"> ставится, если работа выполнена не полностью, но объем выполненной её части позволяет получить правильный результат и вывод; или если в ходе проведения опыта и измерения были допущены ошибки.</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2</w:t>
      </w:r>
      <w:r w:rsidRPr="0075553D">
        <w:rPr>
          <w:rFonts w:ascii="Times New Roman" w:eastAsia="Times New Roman" w:hAnsi="Times New Roman" w:cs="Times New Roman"/>
          <w:color w:val="000000"/>
          <w:sz w:val="24"/>
          <w:szCs w:val="24"/>
          <w:lang w:eastAsia="ja-JP" w:bidi="hi-IN"/>
        </w:rPr>
        <w:t xml:space="preserve">  ставится, если работа выполнена не полностью или объем выполненной части работ не позволяет сделать правильных выводов; или если опыты, измерения, вычисления, наблюдения производились неправильно.</w:t>
      </w:r>
    </w:p>
    <w:p w:rsidR="0075553D" w:rsidRPr="0075553D" w:rsidRDefault="0075553D" w:rsidP="00F746A6">
      <w:pPr>
        <w:tabs>
          <w:tab w:val="left" w:pos="2410"/>
        </w:tabs>
        <w:spacing w:before="100" w:beforeAutospacing="1" w:after="100" w:afterAutospacing="1" w:line="240" w:lineRule="auto"/>
        <w:jc w:val="center"/>
        <w:rPr>
          <w:rFonts w:ascii="Times New Roman" w:eastAsia="Times New Roman" w:hAnsi="Times New Roman" w:cs="Times New Roman"/>
          <w:b/>
          <w:bCs/>
          <w:sz w:val="24"/>
          <w:szCs w:val="24"/>
          <w:lang w:eastAsia="ja-JP" w:bidi="hi-IN"/>
        </w:rPr>
      </w:pPr>
      <w:r w:rsidRPr="0075553D">
        <w:rPr>
          <w:rFonts w:ascii="Times New Roman" w:eastAsia="Times New Roman" w:hAnsi="Times New Roman" w:cs="Times New Roman"/>
          <w:b/>
          <w:bCs/>
          <w:sz w:val="24"/>
          <w:szCs w:val="24"/>
          <w:lang w:eastAsia="ja-JP" w:bidi="hi-IN"/>
        </w:rPr>
        <w:t>Критерии оценивания  контрольных работ.</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5</w:t>
      </w:r>
      <w:r w:rsidRPr="0075553D">
        <w:rPr>
          <w:rFonts w:ascii="Times New Roman" w:eastAsia="Times New Roman" w:hAnsi="Times New Roman" w:cs="Times New Roman"/>
          <w:color w:val="000000"/>
          <w:sz w:val="24"/>
          <w:szCs w:val="24"/>
          <w:lang w:eastAsia="ja-JP" w:bidi="hi-IN"/>
        </w:rPr>
        <w:t>ставится за работу, выполненную полностью без ошибок и недочетов.</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4</w:t>
      </w:r>
      <w:r w:rsidRPr="0075553D">
        <w:rPr>
          <w:rFonts w:ascii="Times New Roman" w:eastAsia="Times New Roman" w:hAnsi="Times New Roman" w:cs="Times New Roman"/>
          <w:color w:val="000000"/>
          <w:sz w:val="24"/>
          <w:szCs w:val="24"/>
          <w:lang w:eastAsia="ja-JP" w:bidi="hi-IN"/>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75553D" w:rsidRPr="0075553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3</w:t>
      </w:r>
      <w:r w:rsidRPr="0075553D">
        <w:rPr>
          <w:rFonts w:ascii="Times New Roman" w:eastAsia="Times New Roman" w:hAnsi="Times New Roman" w:cs="Times New Roman"/>
          <w:color w:val="000000"/>
          <w:sz w:val="24"/>
          <w:szCs w:val="24"/>
          <w:lang w:eastAsia="ja-JP" w:bidi="hi-IN"/>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75553D" w:rsidRPr="00137C6D" w:rsidRDefault="0075553D" w:rsidP="0075553D">
      <w:pPr>
        <w:spacing w:before="100" w:beforeAutospacing="1" w:after="100" w:afterAutospacing="1" w:line="240" w:lineRule="auto"/>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b/>
          <w:bCs/>
          <w:color w:val="000000"/>
          <w:sz w:val="24"/>
          <w:szCs w:val="24"/>
          <w:u w:val="single"/>
          <w:lang w:eastAsia="ja-JP" w:bidi="hi-IN"/>
        </w:rPr>
        <w:t>Оценка 2</w:t>
      </w:r>
      <w:r w:rsidRPr="0075553D">
        <w:rPr>
          <w:rFonts w:ascii="Times New Roman" w:eastAsia="Times New Roman" w:hAnsi="Times New Roman" w:cs="Times New Roman"/>
          <w:color w:val="000000"/>
          <w:sz w:val="24"/>
          <w:szCs w:val="24"/>
          <w:lang w:eastAsia="ja-JP" w:bidi="hi-IN"/>
        </w:rPr>
        <w:t xml:space="preserve">  ставится, если число ошибок и недочетов превысило норму для оценки 3 или правильно вы</w:t>
      </w:r>
      <w:r w:rsidR="00137C6D">
        <w:rPr>
          <w:rFonts w:ascii="Times New Roman" w:eastAsia="Times New Roman" w:hAnsi="Times New Roman" w:cs="Times New Roman"/>
          <w:color w:val="000000"/>
          <w:sz w:val="24"/>
          <w:szCs w:val="24"/>
          <w:lang w:eastAsia="ja-JP" w:bidi="hi-IN"/>
        </w:rPr>
        <w:t xml:space="preserve">полнено менее 2/3 всей работы. </w:t>
      </w:r>
    </w:p>
    <w:p w:rsidR="00137C6D" w:rsidRDefault="00137C6D" w:rsidP="0075553D">
      <w:pPr>
        <w:tabs>
          <w:tab w:val="left" w:pos="3828"/>
        </w:tabs>
        <w:spacing w:before="100" w:beforeAutospacing="1" w:after="100" w:afterAutospacing="1" w:line="240" w:lineRule="auto"/>
        <w:jc w:val="center"/>
        <w:rPr>
          <w:rFonts w:ascii="Times New Roman" w:eastAsia="Times New Roman" w:hAnsi="Times New Roman" w:cs="Times New Roman"/>
          <w:b/>
          <w:bCs/>
          <w:color w:val="000000"/>
          <w:sz w:val="24"/>
          <w:szCs w:val="24"/>
          <w:lang w:eastAsia="ja-JP" w:bidi="hi-IN"/>
        </w:rPr>
      </w:pPr>
    </w:p>
    <w:p w:rsidR="00137C6D" w:rsidRDefault="00137C6D" w:rsidP="0075553D">
      <w:pPr>
        <w:tabs>
          <w:tab w:val="left" w:pos="3828"/>
        </w:tabs>
        <w:spacing w:before="100" w:beforeAutospacing="1" w:after="100" w:afterAutospacing="1" w:line="240" w:lineRule="auto"/>
        <w:jc w:val="center"/>
        <w:rPr>
          <w:rFonts w:ascii="Times New Roman" w:eastAsia="Times New Roman" w:hAnsi="Times New Roman" w:cs="Times New Roman"/>
          <w:b/>
          <w:bCs/>
          <w:color w:val="000000"/>
          <w:sz w:val="24"/>
          <w:szCs w:val="24"/>
          <w:lang w:eastAsia="ja-JP" w:bidi="hi-IN"/>
        </w:rPr>
      </w:pPr>
    </w:p>
    <w:p w:rsidR="00137C6D" w:rsidRDefault="00137C6D" w:rsidP="0075553D">
      <w:pPr>
        <w:tabs>
          <w:tab w:val="left" w:pos="3828"/>
        </w:tabs>
        <w:spacing w:before="100" w:beforeAutospacing="1" w:after="100" w:afterAutospacing="1" w:line="240" w:lineRule="auto"/>
        <w:jc w:val="center"/>
        <w:rPr>
          <w:rFonts w:ascii="Times New Roman" w:eastAsia="Times New Roman" w:hAnsi="Times New Roman" w:cs="Times New Roman"/>
          <w:b/>
          <w:bCs/>
          <w:color w:val="000000"/>
          <w:sz w:val="24"/>
          <w:szCs w:val="24"/>
          <w:lang w:eastAsia="ja-JP" w:bidi="hi-IN"/>
        </w:rPr>
      </w:pPr>
    </w:p>
    <w:p w:rsidR="0075553D" w:rsidRPr="0075553D" w:rsidRDefault="0075553D" w:rsidP="0075553D">
      <w:pPr>
        <w:tabs>
          <w:tab w:val="left" w:pos="3828"/>
        </w:tabs>
        <w:spacing w:before="100" w:beforeAutospacing="1" w:after="100" w:afterAutospacing="1" w:line="240" w:lineRule="auto"/>
        <w:jc w:val="center"/>
        <w:rPr>
          <w:rFonts w:ascii="Times New Roman" w:eastAsia="Times New Roman" w:hAnsi="Times New Roman" w:cs="Times New Roman"/>
          <w:b/>
          <w:bCs/>
          <w:color w:val="000000"/>
          <w:sz w:val="24"/>
          <w:szCs w:val="24"/>
          <w:lang w:eastAsia="ja-JP" w:bidi="hi-IN"/>
        </w:rPr>
      </w:pPr>
      <w:r w:rsidRPr="0075553D">
        <w:rPr>
          <w:rFonts w:ascii="Times New Roman" w:eastAsia="Times New Roman" w:hAnsi="Times New Roman" w:cs="Times New Roman"/>
          <w:b/>
          <w:bCs/>
          <w:color w:val="000000"/>
          <w:sz w:val="24"/>
          <w:szCs w:val="24"/>
          <w:lang w:eastAsia="ja-JP" w:bidi="hi-IN"/>
        </w:rPr>
        <w:lastRenderedPageBreak/>
        <w:t>Перечень ошибок</w:t>
      </w:r>
    </w:p>
    <w:p w:rsidR="0075553D" w:rsidRPr="00EC11B6" w:rsidRDefault="0075553D" w:rsidP="0075553D">
      <w:pPr>
        <w:spacing w:before="100" w:beforeAutospacing="1" w:after="100" w:afterAutospacing="1" w:line="240" w:lineRule="auto"/>
        <w:jc w:val="center"/>
        <w:rPr>
          <w:rFonts w:ascii="Times New Roman" w:eastAsia="Times New Roman" w:hAnsi="Times New Roman" w:cs="Times New Roman"/>
          <w:b/>
          <w:color w:val="000000"/>
          <w:sz w:val="24"/>
          <w:szCs w:val="24"/>
          <w:lang w:eastAsia="ja-JP" w:bidi="hi-IN"/>
        </w:rPr>
      </w:pPr>
      <w:r w:rsidRPr="00EC11B6">
        <w:rPr>
          <w:rFonts w:ascii="Times New Roman" w:eastAsia="Times New Roman" w:hAnsi="Times New Roman" w:cs="Times New Roman"/>
          <w:b/>
          <w:color w:val="000000"/>
          <w:sz w:val="24"/>
          <w:szCs w:val="24"/>
          <w:lang w:eastAsia="ja-JP" w:bidi="hi-IN"/>
        </w:rPr>
        <w:t>Грубые ошибки</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Неумение выделить в ответе главное.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Неумение читать и строить графики и принципиальные схемы.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Небрежное отношение к лабораторному оборудованию и измерительным приборам.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Неумение определить показание измерительного прибора. </w:t>
      </w:r>
    </w:p>
    <w:p w:rsidR="0075553D" w:rsidRPr="0075553D" w:rsidRDefault="0075553D" w:rsidP="0075553D">
      <w:pPr>
        <w:numPr>
          <w:ilvl w:val="0"/>
          <w:numId w:val="17"/>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Нарушение требований правил безопасного труда при выполнении эксперимента. </w:t>
      </w:r>
    </w:p>
    <w:p w:rsidR="0075553D" w:rsidRPr="00EC11B6" w:rsidRDefault="0075553D" w:rsidP="0075553D">
      <w:pPr>
        <w:spacing w:before="100" w:beforeAutospacing="1" w:after="100" w:afterAutospacing="1" w:line="240" w:lineRule="auto"/>
        <w:jc w:val="center"/>
        <w:rPr>
          <w:rFonts w:ascii="Times New Roman" w:eastAsia="Times New Roman" w:hAnsi="Times New Roman" w:cs="Times New Roman"/>
          <w:color w:val="000000"/>
          <w:sz w:val="24"/>
          <w:szCs w:val="24"/>
          <w:lang w:eastAsia="ja-JP" w:bidi="hi-IN"/>
        </w:rPr>
      </w:pPr>
      <w:r w:rsidRPr="00EC11B6">
        <w:rPr>
          <w:rFonts w:ascii="Times New Roman" w:eastAsia="Times New Roman" w:hAnsi="Times New Roman" w:cs="Times New Roman"/>
          <w:b/>
          <w:color w:val="000000"/>
          <w:sz w:val="24"/>
          <w:szCs w:val="24"/>
          <w:lang w:eastAsia="ja-JP" w:bidi="hi-IN"/>
        </w:rPr>
        <w:t>Негрубые ошибки</w:t>
      </w:r>
    </w:p>
    <w:p w:rsidR="0075553D" w:rsidRPr="0075553D" w:rsidRDefault="0075553D" w:rsidP="0075553D">
      <w:pPr>
        <w:numPr>
          <w:ilvl w:val="0"/>
          <w:numId w:val="18"/>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75553D" w:rsidRPr="0075553D" w:rsidRDefault="0075553D" w:rsidP="0075553D">
      <w:pPr>
        <w:numPr>
          <w:ilvl w:val="0"/>
          <w:numId w:val="18"/>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Ошибки в условных обозначениях на принципиальных схемах, неточности чертежей, графиков, схем. </w:t>
      </w:r>
    </w:p>
    <w:p w:rsidR="0075553D" w:rsidRPr="0075553D" w:rsidRDefault="0075553D" w:rsidP="0075553D">
      <w:pPr>
        <w:numPr>
          <w:ilvl w:val="0"/>
          <w:numId w:val="18"/>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Пропуск или неточное написание наименований единиц физических величин. </w:t>
      </w:r>
    </w:p>
    <w:p w:rsidR="0075553D" w:rsidRPr="0075553D" w:rsidRDefault="0075553D" w:rsidP="0075553D">
      <w:pPr>
        <w:numPr>
          <w:ilvl w:val="0"/>
          <w:numId w:val="18"/>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Нерациональный выбор хода решения.</w:t>
      </w:r>
    </w:p>
    <w:p w:rsidR="0075553D" w:rsidRPr="00EC11B6" w:rsidRDefault="0075553D" w:rsidP="0075553D">
      <w:pPr>
        <w:tabs>
          <w:tab w:val="num" w:pos="360"/>
        </w:tabs>
        <w:spacing w:before="100" w:beforeAutospacing="1" w:after="100" w:afterAutospacing="1" w:line="240" w:lineRule="auto"/>
        <w:ind w:left="400"/>
        <w:jc w:val="center"/>
        <w:rPr>
          <w:rFonts w:ascii="Times New Roman" w:eastAsia="Times New Roman" w:hAnsi="Times New Roman" w:cs="Times New Roman"/>
          <w:color w:val="000000"/>
          <w:sz w:val="24"/>
          <w:szCs w:val="24"/>
          <w:lang w:eastAsia="ja-JP" w:bidi="hi-IN"/>
        </w:rPr>
      </w:pPr>
      <w:r w:rsidRPr="00EC11B6">
        <w:rPr>
          <w:rFonts w:ascii="Times New Roman" w:eastAsia="Times New Roman" w:hAnsi="Times New Roman" w:cs="Times New Roman"/>
          <w:b/>
          <w:color w:val="000000"/>
          <w:sz w:val="24"/>
          <w:szCs w:val="24"/>
          <w:lang w:eastAsia="ja-JP" w:bidi="hi-IN"/>
        </w:rPr>
        <w:t>Недочеты</w:t>
      </w:r>
    </w:p>
    <w:p w:rsidR="0075553D" w:rsidRPr="0075553D" w:rsidRDefault="0075553D" w:rsidP="0075553D">
      <w:pPr>
        <w:numPr>
          <w:ilvl w:val="0"/>
          <w:numId w:val="19"/>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Нерациональные записи при вычислениях, нерациональные приемы вычислении, преобразований и решений задач. </w:t>
      </w:r>
    </w:p>
    <w:p w:rsidR="0075553D" w:rsidRPr="0075553D" w:rsidRDefault="0075553D" w:rsidP="0075553D">
      <w:pPr>
        <w:numPr>
          <w:ilvl w:val="0"/>
          <w:numId w:val="19"/>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Арифметические ошибки в вычислениях, если эти ошибки грубо не искажают реальность полученного результата. </w:t>
      </w:r>
    </w:p>
    <w:p w:rsidR="0075553D" w:rsidRPr="0075553D" w:rsidRDefault="0075553D" w:rsidP="0075553D">
      <w:pPr>
        <w:numPr>
          <w:ilvl w:val="0"/>
          <w:numId w:val="19"/>
        </w:numPr>
        <w:tabs>
          <w:tab w:val="num" w:pos="360"/>
        </w:tabs>
        <w:spacing w:before="100" w:beforeAutospacing="1" w:after="100" w:afterAutospacing="1" w:line="240" w:lineRule="auto"/>
        <w:ind w:left="400" w:right="20"/>
        <w:jc w:val="both"/>
        <w:rPr>
          <w:rFonts w:ascii="Times New Roman" w:eastAsia="Times New Roman" w:hAnsi="Times New Roman" w:cs="Times New Roman"/>
          <w:color w:val="000000"/>
          <w:sz w:val="24"/>
          <w:szCs w:val="24"/>
          <w:lang w:eastAsia="ja-JP" w:bidi="hi-IN"/>
        </w:rPr>
      </w:pPr>
      <w:r w:rsidRPr="0075553D">
        <w:rPr>
          <w:rFonts w:ascii="Times New Roman" w:eastAsia="Times New Roman" w:hAnsi="Times New Roman" w:cs="Times New Roman"/>
          <w:color w:val="000000"/>
          <w:sz w:val="24"/>
          <w:szCs w:val="24"/>
          <w:lang w:eastAsia="ja-JP" w:bidi="hi-IN"/>
        </w:rPr>
        <w:t xml:space="preserve">Отдельные погрешности в формулировке вопроса или ответа. </w:t>
      </w:r>
    </w:p>
    <w:p w:rsidR="0075553D" w:rsidRPr="00EE03B5" w:rsidRDefault="0075553D" w:rsidP="00B22048">
      <w:pPr>
        <w:numPr>
          <w:ilvl w:val="0"/>
          <w:numId w:val="19"/>
        </w:numPr>
        <w:tabs>
          <w:tab w:val="num" w:pos="360"/>
        </w:tabs>
        <w:spacing w:before="100" w:beforeAutospacing="1" w:after="100" w:afterAutospacing="1" w:line="240" w:lineRule="auto"/>
        <w:ind w:left="400" w:right="20"/>
        <w:jc w:val="both"/>
        <w:rPr>
          <w:rFonts w:ascii="Times New Roman" w:eastAsia="Times New Roman" w:hAnsi="Times New Roman" w:cs="Times New Roman"/>
          <w:sz w:val="24"/>
          <w:szCs w:val="24"/>
          <w:lang w:eastAsia="ja-JP" w:bidi="hi-IN"/>
        </w:rPr>
      </w:pPr>
      <w:r w:rsidRPr="0075553D">
        <w:rPr>
          <w:rFonts w:ascii="Times New Roman" w:eastAsia="Times New Roman" w:hAnsi="Times New Roman" w:cs="Times New Roman"/>
          <w:color w:val="000000"/>
          <w:sz w:val="24"/>
          <w:szCs w:val="24"/>
          <w:lang w:eastAsia="ja-JP" w:bidi="hi-IN"/>
        </w:rPr>
        <w:t>Небрежное выполнение записей, чертежей, схем, графиков. Орфографические и пунктуационные ошибки.</w:t>
      </w:r>
    </w:p>
    <w:p w:rsidR="00EE03B5" w:rsidRDefault="00EE03B5" w:rsidP="00EE03B5">
      <w:pPr>
        <w:spacing w:before="100" w:beforeAutospacing="1" w:after="100" w:afterAutospacing="1" w:line="240" w:lineRule="auto"/>
        <w:ind w:right="20"/>
        <w:jc w:val="both"/>
        <w:rPr>
          <w:rFonts w:ascii="Times New Roman" w:eastAsia="Times New Roman" w:hAnsi="Times New Roman" w:cs="Times New Roman"/>
          <w:color w:val="000000"/>
          <w:sz w:val="24"/>
          <w:szCs w:val="24"/>
          <w:lang w:eastAsia="ja-JP" w:bidi="hi-IN"/>
        </w:rPr>
      </w:pPr>
    </w:p>
    <w:p w:rsidR="00EE03B5" w:rsidRDefault="00EE03B5" w:rsidP="00EE03B5">
      <w:pPr>
        <w:spacing w:before="100" w:beforeAutospacing="1" w:after="100" w:afterAutospacing="1" w:line="240" w:lineRule="auto"/>
        <w:ind w:right="20"/>
        <w:jc w:val="both"/>
        <w:rPr>
          <w:rFonts w:ascii="Times New Roman" w:eastAsia="Times New Roman" w:hAnsi="Times New Roman" w:cs="Times New Roman"/>
          <w:color w:val="000000"/>
          <w:sz w:val="24"/>
          <w:szCs w:val="24"/>
          <w:lang w:eastAsia="ja-JP" w:bidi="hi-IN"/>
        </w:rPr>
      </w:pPr>
    </w:p>
    <w:p w:rsidR="00EE03B5" w:rsidRDefault="00EE03B5" w:rsidP="00EE03B5">
      <w:pPr>
        <w:spacing w:before="100" w:beforeAutospacing="1" w:after="100" w:afterAutospacing="1" w:line="240" w:lineRule="auto"/>
        <w:ind w:right="20"/>
        <w:jc w:val="both"/>
        <w:rPr>
          <w:rFonts w:ascii="Times New Roman" w:eastAsia="Times New Roman" w:hAnsi="Times New Roman" w:cs="Times New Roman"/>
          <w:color w:val="000000"/>
          <w:sz w:val="24"/>
          <w:szCs w:val="24"/>
          <w:lang w:eastAsia="ja-JP" w:bidi="hi-IN"/>
        </w:rPr>
      </w:pPr>
    </w:p>
    <w:p w:rsidR="00EE03B5" w:rsidRDefault="00EE03B5" w:rsidP="00EE03B5">
      <w:pPr>
        <w:spacing w:before="100" w:beforeAutospacing="1" w:after="100" w:afterAutospacing="1" w:line="240" w:lineRule="auto"/>
        <w:ind w:right="20"/>
        <w:jc w:val="both"/>
        <w:rPr>
          <w:rFonts w:ascii="Times New Roman" w:eastAsia="Times New Roman" w:hAnsi="Times New Roman" w:cs="Times New Roman"/>
          <w:color w:val="000000"/>
          <w:sz w:val="24"/>
          <w:szCs w:val="24"/>
          <w:lang w:eastAsia="ja-JP" w:bidi="hi-IN"/>
        </w:rPr>
      </w:pPr>
    </w:p>
    <w:p w:rsidR="00EE03B5" w:rsidRDefault="00EE03B5" w:rsidP="00EE03B5">
      <w:pPr>
        <w:spacing w:before="100" w:beforeAutospacing="1" w:after="100" w:afterAutospacing="1" w:line="240" w:lineRule="auto"/>
        <w:ind w:right="20"/>
        <w:jc w:val="both"/>
        <w:rPr>
          <w:rFonts w:ascii="Times New Roman" w:eastAsia="Times New Roman" w:hAnsi="Times New Roman" w:cs="Times New Roman"/>
          <w:color w:val="000000"/>
          <w:sz w:val="24"/>
          <w:szCs w:val="24"/>
          <w:lang w:eastAsia="ja-JP" w:bidi="hi-IN"/>
        </w:rPr>
      </w:pPr>
    </w:p>
    <w:p w:rsidR="00FA4228" w:rsidRDefault="00FA4228" w:rsidP="00EE03B5">
      <w:pPr>
        <w:spacing w:after="0" w:line="240" w:lineRule="auto"/>
        <w:ind w:left="360"/>
        <w:rPr>
          <w:rFonts w:ascii="Times New Roman" w:eastAsia="Times New Roman" w:hAnsi="Times New Roman" w:cs="Times New Roman"/>
          <w:color w:val="000000"/>
          <w:sz w:val="24"/>
          <w:szCs w:val="24"/>
          <w:lang w:eastAsia="ja-JP" w:bidi="hi-IN"/>
        </w:rPr>
      </w:pPr>
    </w:p>
    <w:p w:rsidR="00137C6D" w:rsidRDefault="00137C6D" w:rsidP="00EE03B5">
      <w:pPr>
        <w:spacing w:after="0" w:line="240" w:lineRule="auto"/>
        <w:ind w:left="360"/>
        <w:rPr>
          <w:rFonts w:ascii="Times New Roman" w:eastAsia="Times New Roman" w:hAnsi="Times New Roman" w:cs="Times New Roman"/>
          <w:b/>
          <w:color w:val="000000"/>
          <w:sz w:val="24"/>
          <w:szCs w:val="24"/>
          <w:u w:val="single"/>
          <w:lang w:eastAsia="ja-JP" w:bidi="hi-IN"/>
        </w:rPr>
      </w:pPr>
    </w:p>
    <w:p w:rsidR="0080463A" w:rsidRDefault="00565D5C" w:rsidP="0080463A">
      <w:pPr>
        <w:spacing w:after="0" w:line="240" w:lineRule="auto"/>
        <w:ind w:left="360"/>
        <w:jc w:val="center"/>
        <w:rPr>
          <w:rFonts w:ascii="Times New Roman" w:eastAsia="Times New Roman" w:hAnsi="Times New Roman" w:cs="Times New Roman"/>
          <w:b/>
          <w:color w:val="000000"/>
          <w:sz w:val="24"/>
          <w:szCs w:val="24"/>
          <w:lang w:eastAsia="ja-JP" w:bidi="hi-IN"/>
        </w:rPr>
      </w:pPr>
      <w:r>
        <w:rPr>
          <w:rFonts w:ascii="Times New Roman" w:eastAsia="Times New Roman" w:hAnsi="Times New Roman" w:cs="Times New Roman"/>
          <w:b/>
          <w:color w:val="000000"/>
          <w:sz w:val="24"/>
          <w:szCs w:val="24"/>
          <w:u w:val="single"/>
          <w:lang w:eastAsia="ja-JP" w:bidi="hi-IN"/>
        </w:rPr>
        <w:lastRenderedPageBreak/>
        <w:t>ПРИЛОЖЕНИЕ 2.</w:t>
      </w:r>
      <w:r>
        <w:rPr>
          <w:rFonts w:ascii="Times New Roman" w:eastAsia="Times New Roman" w:hAnsi="Times New Roman" w:cs="Times New Roman"/>
          <w:b/>
          <w:color w:val="000000"/>
          <w:sz w:val="24"/>
          <w:szCs w:val="24"/>
          <w:lang w:eastAsia="ja-JP" w:bidi="hi-IN"/>
        </w:rPr>
        <w:t xml:space="preserve"> </w:t>
      </w:r>
      <w:proofErr w:type="gramStart"/>
      <w:r w:rsidR="0080463A" w:rsidRPr="0080463A">
        <w:rPr>
          <w:rFonts w:ascii="Times New Roman" w:eastAsia="Times New Roman" w:hAnsi="Times New Roman" w:cs="Times New Roman"/>
          <w:b/>
          <w:color w:val="000000"/>
          <w:sz w:val="24"/>
          <w:szCs w:val="24"/>
          <w:lang w:eastAsia="ja-JP" w:bidi="hi-IN"/>
        </w:rPr>
        <w:t>Контроль-измерительный</w:t>
      </w:r>
      <w:proofErr w:type="gramEnd"/>
      <w:r w:rsidR="0080463A" w:rsidRPr="0080463A">
        <w:rPr>
          <w:rFonts w:ascii="Times New Roman" w:eastAsia="Times New Roman" w:hAnsi="Times New Roman" w:cs="Times New Roman"/>
          <w:b/>
          <w:color w:val="000000"/>
          <w:sz w:val="24"/>
          <w:szCs w:val="24"/>
          <w:lang w:eastAsia="ja-JP" w:bidi="hi-IN"/>
        </w:rPr>
        <w:t xml:space="preserve"> материалы</w:t>
      </w:r>
    </w:p>
    <w:p w:rsidR="0080463A" w:rsidRPr="0080463A" w:rsidRDefault="0080463A" w:rsidP="0080463A">
      <w:pPr>
        <w:spacing w:after="0" w:line="240" w:lineRule="auto"/>
        <w:ind w:left="360"/>
        <w:jc w:val="center"/>
        <w:rPr>
          <w:rFonts w:ascii="Times New Roman" w:eastAsia="Times New Roman" w:hAnsi="Times New Roman" w:cs="Times New Roman"/>
          <w:b/>
          <w:color w:val="000000"/>
          <w:sz w:val="24"/>
          <w:szCs w:val="24"/>
          <w:lang w:eastAsia="ja-JP" w:bidi="hi-IN"/>
        </w:rPr>
      </w:pPr>
    </w:p>
    <w:p w:rsidR="00EE03B5" w:rsidRPr="00AE5EC3" w:rsidRDefault="00AE5EC3" w:rsidP="00195F4B">
      <w:pPr>
        <w:spacing w:after="0" w:line="240" w:lineRule="auto"/>
        <w:ind w:left="360"/>
        <w:jc w:val="center"/>
        <w:rPr>
          <w:rFonts w:ascii="Times New Roman" w:eastAsia="Times New Roman" w:hAnsi="Times New Roman" w:cs="Times New Roman"/>
          <w:color w:val="000000"/>
          <w:sz w:val="24"/>
          <w:szCs w:val="24"/>
          <w:lang w:eastAsia="ja-JP" w:bidi="hi-IN"/>
        </w:rPr>
      </w:pPr>
      <w:r w:rsidRPr="00AE5EC3">
        <w:rPr>
          <w:rFonts w:ascii="Times New Roman" w:eastAsia="Times New Roman" w:hAnsi="Times New Roman" w:cs="Times New Roman"/>
          <w:b/>
          <w:color w:val="000000"/>
          <w:sz w:val="24"/>
          <w:szCs w:val="24"/>
          <w:lang w:eastAsia="ja-JP" w:bidi="hi-IN"/>
        </w:rPr>
        <w:t>Контрольные работы 7 класса</w:t>
      </w:r>
    </w:p>
    <w:p w:rsidR="008E6839" w:rsidRDefault="008E6839" w:rsidP="00EE03B5">
      <w:pPr>
        <w:spacing w:after="0" w:line="240" w:lineRule="auto"/>
        <w:ind w:left="360"/>
        <w:rPr>
          <w:rFonts w:ascii="Times New Roman" w:eastAsia="Times New Roman" w:hAnsi="Times New Roman" w:cs="Times New Roman"/>
          <w:b/>
          <w:color w:val="000000"/>
          <w:sz w:val="24"/>
          <w:szCs w:val="24"/>
          <w:u w:val="single"/>
          <w:lang w:eastAsia="ja-JP" w:bidi="hi-IN"/>
        </w:rPr>
      </w:pPr>
    </w:p>
    <w:p w:rsidR="0080463A" w:rsidRPr="005E7652" w:rsidRDefault="008E6839" w:rsidP="008E6839">
      <w:pPr>
        <w:spacing w:after="0" w:line="240" w:lineRule="auto"/>
        <w:jc w:val="center"/>
        <w:rPr>
          <w:rFonts w:ascii="Times New Roman" w:hAnsi="Times New Roman" w:cs="Times New Roman"/>
          <w:sz w:val="24"/>
          <w:szCs w:val="24"/>
        </w:rPr>
      </w:pPr>
      <w:r w:rsidRPr="005E7652">
        <w:rPr>
          <w:rFonts w:ascii="Times New Roman" w:hAnsi="Times New Roman" w:cs="Times New Roman"/>
          <w:sz w:val="24"/>
          <w:szCs w:val="24"/>
        </w:rPr>
        <w:t>Контрольная работа № 1 по теме: «Механическое движение. Плотность».</w:t>
      </w:r>
    </w:p>
    <w:p w:rsidR="008E6839" w:rsidRPr="008E6839" w:rsidRDefault="008E6839" w:rsidP="008E6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Вариант 1</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1.Изменение с течением времени положения тела относительно других тел называется</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траектория;     2) прямая линия;   3) пройденный путь;    4) механическое движение.</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2. При равномерном движении за 2 минуты тело проходит путь, равный 240 см. Скорость тела равна</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0,02 м/с;          2)  1,2 м/с;                3) 2 м/с;                   4) 4,8 м/</w:t>
      </w:r>
      <w:proofErr w:type="gramStart"/>
      <w:r w:rsidRPr="008E6839">
        <w:rPr>
          <w:rFonts w:ascii="Times New Roman" w:hAnsi="Times New Roman" w:cs="Times New Roman"/>
          <w:sz w:val="24"/>
          <w:szCs w:val="24"/>
        </w:rPr>
        <w:t>с</w:t>
      </w:r>
      <w:proofErr w:type="gramEnd"/>
      <w:r w:rsidRPr="008E6839">
        <w:rPr>
          <w:rFonts w:ascii="Times New Roman" w:hAnsi="Times New Roman" w:cs="Times New Roman"/>
          <w:sz w:val="24"/>
          <w:szCs w:val="24"/>
        </w:rPr>
        <w:t>.</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3.  Дубовый брусок имеет массу 490 г и плотность 700 кг/м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Определите его объем.</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0,7 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2) 1,43 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3) 0,0007 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4) 343 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4. По графику пути равномерного движения </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определите путь, пройденный телом за 5с </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движения.</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4 м;2)20 м;3) 10 м;            4) 30 м.</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 5. Установите соответствие между физическими величинами и их измерительными приборами.</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      К каждой позиции первого столбца подберите соответствующую позицию второго и запишите выбранные цифры по порядку АБВ без точек, пробелов и запятых.</w:t>
      </w:r>
    </w:p>
    <w:p w:rsidR="008E6839" w:rsidRPr="008E6839" w:rsidRDefault="008E6839" w:rsidP="008E6839">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4717"/>
        <w:gridCol w:w="4854"/>
      </w:tblGrid>
      <w:tr w:rsidR="008E6839" w:rsidRPr="008E6839" w:rsidTr="00EC11B6">
        <w:tc>
          <w:tcPr>
            <w:tcW w:w="5353"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ФИЗИЧЕСКИЕ ВЕЛИЧИНЫ</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А) Время</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 xml:space="preserve"> Б) Объем</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 xml:space="preserve">      В) Скорость</w:t>
            </w:r>
          </w:p>
        </w:tc>
        <w:tc>
          <w:tcPr>
            <w:tcW w:w="5353"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ИЗМЕРИТЕЛЬНЫЕ ПРИБОРЫ</w:t>
            </w:r>
          </w:p>
          <w:p w:rsidR="008E6839" w:rsidRPr="008E6839" w:rsidRDefault="008E6839" w:rsidP="008E6839">
            <w:pPr>
              <w:pStyle w:val="a5"/>
              <w:numPr>
                <w:ilvl w:val="0"/>
                <w:numId w:val="24"/>
              </w:numPr>
              <w:rPr>
                <w:rFonts w:ascii="Times New Roman" w:hAnsi="Times New Roman" w:cs="Times New Roman"/>
                <w:sz w:val="24"/>
                <w:szCs w:val="24"/>
              </w:rPr>
            </w:pPr>
            <w:r w:rsidRPr="008E6839">
              <w:rPr>
                <w:rFonts w:ascii="Times New Roman" w:hAnsi="Times New Roman" w:cs="Times New Roman"/>
                <w:sz w:val="24"/>
                <w:szCs w:val="24"/>
              </w:rPr>
              <w:t xml:space="preserve"> Мензурка</w:t>
            </w:r>
          </w:p>
          <w:p w:rsidR="008E6839" w:rsidRPr="008E6839" w:rsidRDefault="008E6839" w:rsidP="008E6839">
            <w:pPr>
              <w:pStyle w:val="a5"/>
              <w:numPr>
                <w:ilvl w:val="0"/>
                <w:numId w:val="24"/>
              </w:numPr>
              <w:rPr>
                <w:rFonts w:ascii="Times New Roman" w:hAnsi="Times New Roman" w:cs="Times New Roman"/>
                <w:sz w:val="24"/>
                <w:szCs w:val="24"/>
              </w:rPr>
            </w:pPr>
            <w:r w:rsidRPr="008E6839">
              <w:rPr>
                <w:rFonts w:ascii="Times New Roman" w:hAnsi="Times New Roman" w:cs="Times New Roman"/>
                <w:sz w:val="24"/>
                <w:szCs w:val="24"/>
              </w:rPr>
              <w:t>Весы</w:t>
            </w:r>
          </w:p>
          <w:p w:rsidR="008E6839" w:rsidRPr="008E6839" w:rsidRDefault="008E6839" w:rsidP="008E6839">
            <w:pPr>
              <w:pStyle w:val="a5"/>
              <w:numPr>
                <w:ilvl w:val="0"/>
                <w:numId w:val="24"/>
              </w:numPr>
              <w:rPr>
                <w:rFonts w:ascii="Times New Roman" w:hAnsi="Times New Roman" w:cs="Times New Roman"/>
                <w:sz w:val="24"/>
                <w:szCs w:val="24"/>
              </w:rPr>
            </w:pPr>
            <w:r w:rsidRPr="008E6839">
              <w:rPr>
                <w:rFonts w:ascii="Times New Roman" w:hAnsi="Times New Roman" w:cs="Times New Roman"/>
                <w:sz w:val="24"/>
                <w:szCs w:val="24"/>
              </w:rPr>
              <w:t>Динамометр</w:t>
            </w:r>
          </w:p>
          <w:p w:rsidR="008E6839" w:rsidRPr="008E6839" w:rsidRDefault="008E6839" w:rsidP="008E6839">
            <w:pPr>
              <w:pStyle w:val="a5"/>
              <w:numPr>
                <w:ilvl w:val="0"/>
                <w:numId w:val="24"/>
              </w:numPr>
              <w:rPr>
                <w:rFonts w:ascii="Times New Roman" w:hAnsi="Times New Roman" w:cs="Times New Roman"/>
                <w:sz w:val="24"/>
                <w:szCs w:val="24"/>
              </w:rPr>
            </w:pPr>
            <w:r w:rsidRPr="008E6839">
              <w:rPr>
                <w:rFonts w:ascii="Times New Roman" w:hAnsi="Times New Roman" w:cs="Times New Roman"/>
                <w:sz w:val="24"/>
                <w:szCs w:val="24"/>
              </w:rPr>
              <w:t>Спидометр</w:t>
            </w:r>
          </w:p>
          <w:p w:rsidR="008E6839" w:rsidRPr="008E6839" w:rsidRDefault="008E6839" w:rsidP="008E6839">
            <w:pPr>
              <w:pStyle w:val="a5"/>
              <w:numPr>
                <w:ilvl w:val="0"/>
                <w:numId w:val="24"/>
              </w:numPr>
              <w:rPr>
                <w:rFonts w:ascii="Times New Roman" w:hAnsi="Times New Roman" w:cs="Times New Roman"/>
                <w:sz w:val="24"/>
                <w:szCs w:val="24"/>
              </w:rPr>
            </w:pPr>
            <w:r w:rsidRPr="008E6839">
              <w:rPr>
                <w:rFonts w:ascii="Times New Roman" w:hAnsi="Times New Roman" w:cs="Times New Roman"/>
                <w:sz w:val="24"/>
                <w:szCs w:val="24"/>
              </w:rPr>
              <w:t>Секундомер</w:t>
            </w:r>
          </w:p>
          <w:p w:rsidR="008E6839" w:rsidRPr="008E6839" w:rsidRDefault="008E6839" w:rsidP="00EC11B6">
            <w:pPr>
              <w:pStyle w:val="a5"/>
              <w:rPr>
                <w:rFonts w:ascii="Times New Roman" w:hAnsi="Times New Roman" w:cs="Times New Roman"/>
                <w:sz w:val="24"/>
                <w:szCs w:val="24"/>
              </w:rPr>
            </w:pPr>
          </w:p>
        </w:tc>
      </w:tr>
    </w:tbl>
    <w:p w:rsidR="008E6839" w:rsidRPr="008E6839" w:rsidRDefault="008E6839" w:rsidP="008E6839">
      <w:pPr>
        <w:spacing w:after="0" w:line="240" w:lineRule="auto"/>
        <w:rPr>
          <w:rFonts w:ascii="Times New Roman" w:hAnsi="Times New Roman" w:cs="Times New Roman"/>
          <w:sz w:val="24"/>
          <w:szCs w:val="24"/>
        </w:rPr>
      </w:pPr>
    </w:p>
    <w:p w:rsidR="007407E6" w:rsidRDefault="008E6839" w:rsidP="005E7652">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6. Масса бетонного блока, имеющего форму прямоугольного параллелепипеда, равна 5 кг. Какой станет масса блока, если одну его сторону увеличить в 2 раза, другую – в 1,5 раза, а</w:t>
      </w:r>
      <w:r w:rsidR="0080463A">
        <w:rPr>
          <w:rFonts w:ascii="Times New Roman" w:hAnsi="Times New Roman" w:cs="Times New Roman"/>
          <w:sz w:val="24"/>
          <w:szCs w:val="24"/>
        </w:rPr>
        <w:t xml:space="preserve"> третью оставить без изменения?</w:t>
      </w:r>
    </w:p>
    <w:p w:rsidR="00B63B13" w:rsidRDefault="00B63B13" w:rsidP="008E6839">
      <w:pPr>
        <w:spacing w:after="0" w:line="240" w:lineRule="auto"/>
        <w:jc w:val="center"/>
        <w:rPr>
          <w:rFonts w:ascii="Times New Roman" w:hAnsi="Times New Roman" w:cs="Times New Roman"/>
          <w:sz w:val="24"/>
          <w:szCs w:val="24"/>
        </w:rPr>
      </w:pPr>
    </w:p>
    <w:p w:rsidR="008E6839" w:rsidRPr="008E6839" w:rsidRDefault="00B63B13" w:rsidP="00B63B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Вариант 2</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Линия, вдоль которой движется тело, называется</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пройденный путь;        2) траектория;    3) механическое движение;  4) расстояние.</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2. Под водой пингвины развивают скорость 36 км/ч. Определите, какое расстояние проплывет пингвин за 5 с.</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1) 36 м;                         2) 7,2 м;                   3) 50 м;                        4) 180 м. </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3. Картофелина массой 70,8г имеет объем 60 см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Определите плотность картофеля.</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1) 100 кг/м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2) 1180 кг/м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3) 2950  кг/м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            4) 9000 кг/м</w:t>
      </w:r>
      <w:r w:rsidRPr="008E6839">
        <w:rPr>
          <w:rFonts w:ascii="Times New Roman" w:hAnsi="Times New Roman" w:cs="Times New Roman"/>
          <w:sz w:val="24"/>
          <w:szCs w:val="24"/>
          <w:vertAlign w:val="superscript"/>
        </w:rPr>
        <w:t>3</w:t>
      </w:r>
      <w:r w:rsidRPr="008E6839">
        <w:rPr>
          <w:rFonts w:ascii="Times New Roman" w:hAnsi="Times New Roman" w:cs="Times New Roman"/>
          <w:sz w:val="24"/>
          <w:szCs w:val="24"/>
        </w:rPr>
        <w:t>.</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 4. По графику пути равномерного движения </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определите путь, пройденный телом за 5с </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движения.</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lastRenderedPageBreak/>
        <w:t>1)  5 м;</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2) 10 м;</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3)  20 м;                                                                                            ____________________</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4)  30 м.                                                                    </w:t>
      </w:r>
    </w:p>
    <w:p w:rsidR="008E6839" w:rsidRPr="008E6839" w:rsidRDefault="008E6839" w:rsidP="008E6839">
      <w:pPr>
        <w:spacing w:after="0" w:line="240" w:lineRule="auto"/>
        <w:rPr>
          <w:rFonts w:ascii="Times New Roman" w:hAnsi="Times New Roman" w:cs="Times New Roman"/>
          <w:sz w:val="24"/>
          <w:szCs w:val="24"/>
        </w:rPr>
      </w:pP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 5. Установите соответствие между физическими величинами и их измерительными приборами.</w:t>
      </w:r>
    </w:p>
    <w:p w:rsidR="008E6839" w:rsidRPr="008E6839" w:rsidRDefault="008E6839" w:rsidP="008E6839">
      <w:pPr>
        <w:spacing w:after="0" w:line="240" w:lineRule="auto"/>
        <w:rPr>
          <w:rFonts w:ascii="Times New Roman" w:hAnsi="Times New Roman" w:cs="Times New Roman"/>
          <w:sz w:val="24"/>
          <w:szCs w:val="24"/>
        </w:rPr>
      </w:pPr>
      <w:r w:rsidRPr="008E6839">
        <w:rPr>
          <w:rFonts w:ascii="Times New Roman" w:hAnsi="Times New Roman" w:cs="Times New Roman"/>
          <w:sz w:val="24"/>
          <w:szCs w:val="24"/>
        </w:rPr>
        <w:t xml:space="preserve">      К каждой позиции первого столбца подберите соответствующую позицию второго и запишите выбранные цифры по порядку АБВ без точек, пробелов и запятых. </w:t>
      </w:r>
    </w:p>
    <w:p w:rsidR="008E6839" w:rsidRPr="008E6839" w:rsidRDefault="008E6839" w:rsidP="008E6839">
      <w:pPr>
        <w:spacing w:after="0" w:line="240" w:lineRule="auto"/>
        <w:rPr>
          <w:rFonts w:ascii="Times New Roman" w:hAnsi="Times New Roman" w:cs="Times New Roman"/>
          <w:sz w:val="24"/>
          <w:szCs w:val="24"/>
        </w:rPr>
      </w:pPr>
    </w:p>
    <w:tbl>
      <w:tblPr>
        <w:tblStyle w:val="a9"/>
        <w:tblW w:w="0" w:type="auto"/>
        <w:tblLook w:val="04A0" w:firstRow="1" w:lastRow="0" w:firstColumn="1" w:lastColumn="0" w:noHBand="0" w:noVBand="1"/>
      </w:tblPr>
      <w:tblGrid>
        <w:gridCol w:w="4717"/>
        <w:gridCol w:w="4854"/>
      </w:tblGrid>
      <w:tr w:rsidR="008E6839" w:rsidRPr="008E6839" w:rsidTr="00EC11B6">
        <w:tc>
          <w:tcPr>
            <w:tcW w:w="5353"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ФИЗИЧЕСКИЕ ВЕЛИЧИНЫ</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А) Масса</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 xml:space="preserve"> Б) Время      </w:t>
            </w:r>
          </w:p>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 xml:space="preserve">                       В) Пройденный путь</w:t>
            </w:r>
          </w:p>
        </w:tc>
        <w:tc>
          <w:tcPr>
            <w:tcW w:w="5353"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ИЗМЕРИТЕЛЬНЫЕ ПРИБОРЫ</w:t>
            </w:r>
          </w:p>
          <w:p w:rsidR="008E6839" w:rsidRPr="008E6839" w:rsidRDefault="008E6839" w:rsidP="008E6839">
            <w:pPr>
              <w:pStyle w:val="a5"/>
              <w:numPr>
                <w:ilvl w:val="0"/>
                <w:numId w:val="25"/>
              </w:numPr>
              <w:rPr>
                <w:rFonts w:ascii="Times New Roman" w:hAnsi="Times New Roman" w:cs="Times New Roman"/>
                <w:sz w:val="24"/>
                <w:szCs w:val="24"/>
              </w:rPr>
            </w:pPr>
            <w:r w:rsidRPr="008E6839">
              <w:rPr>
                <w:rFonts w:ascii="Times New Roman" w:hAnsi="Times New Roman" w:cs="Times New Roman"/>
                <w:sz w:val="24"/>
                <w:szCs w:val="24"/>
              </w:rPr>
              <w:t xml:space="preserve"> Линейка</w:t>
            </w:r>
          </w:p>
          <w:p w:rsidR="008E6839" w:rsidRPr="008E6839" w:rsidRDefault="008E6839" w:rsidP="008E6839">
            <w:pPr>
              <w:pStyle w:val="a5"/>
              <w:numPr>
                <w:ilvl w:val="0"/>
                <w:numId w:val="25"/>
              </w:numPr>
              <w:rPr>
                <w:rFonts w:ascii="Times New Roman" w:hAnsi="Times New Roman" w:cs="Times New Roman"/>
                <w:sz w:val="24"/>
                <w:szCs w:val="24"/>
              </w:rPr>
            </w:pPr>
            <w:r w:rsidRPr="008E6839">
              <w:rPr>
                <w:rFonts w:ascii="Times New Roman" w:hAnsi="Times New Roman" w:cs="Times New Roman"/>
                <w:sz w:val="24"/>
                <w:szCs w:val="24"/>
              </w:rPr>
              <w:t>Весы</w:t>
            </w:r>
          </w:p>
          <w:p w:rsidR="008E6839" w:rsidRPr="008E6839" w:rsidRDefault="008E6839" w:rsidP="008E6839">
            <w:pPr>
              <w:pStyle w:val="a5"/>
              <w:numPr>
                <w:ilvl w:val="0"/>
                <w:numId w:val="25"/>
              </w:numPr>
              <w:rPr>
                <w:rFonts w:ascii="Times New Roman" w:hAnsi="Times New Roman" w:cs="Times New Roman"/>
                <w:sz w:val="24"/>
                <w:szCs w:val="24"/>
              </w:rPr>
            </w:pPr>
            <w:r w:rsidRPr="008E6839">
              <w:rPr>
                <w:rFonts w:ascii="Times New Roman" w:hAnsi="Times New Roman" w:cs="Times New Roman"/>
                <w:sz w:val="24"/>
                <w:szCs w:val="24"/>
              </w:rPr>
              <w:t>Динамометр</w:t>
            </w:r>
          </w:p>
          <w:p w:rsidR="008E6839" w:rsidRPr="008E6839" w:rsidRDefault="008E6839" w:rsidP="008E6839">
            <w:pPr>
              <w:pStyle w:val="a5"/>
              <w:numPr>
                <w:ilvl w:val="0"/>
                <w:numId w:val="25"/>
              </w:numPr>
              <w:rPr>
                <w:rFonts w:ascii="Times New Roman" w:hAnsi="Times New Roman" w:cs="Times New Roman"/>
                <w:sz w:val="24"/>
                <w:szCs w:val="24"/>
              </w:rPr>
            </w:pPr>
            <w:r w:rsidRPr="008E6839">
              <w:rPr>
                <w:rFonts w:ascii="Times New Roman" w:hAnsi="Times New Roman" w:cs="Times New Roman"/>
                <w:sz w:val="24"/>
                <w:szCs w:val="24"/>
              </w:rPr>
              <w:t>Термометр</w:t>
            </w:r>
          </w:p>
          <w:p w:rsidR="008E6839" w:rsidRPr="008E6839" w:rsidRDefault="008E6839" w:rsidP="008E6839">
            <w:pPr>
              <w:pStyle w:val="a5"/>
              <w:numPr>
                <w:ilvl w:val="0"/>
                <w:numId w:val="25"/>
              </w:numPr>
              <w:rPr>
                <w:rFonts w:ascii="Times New Roman" w:hAnsi="Times New Roman" w:cs="Times New Roman"/>
                <w:sz w:val="24"/>
                <w:szCs w:val="24"/>
              </w:rPr>
            </w:pPr>
            <w:r w:rsidRPr="008E6839">
              <w:rPr>
                <w:rFonts w:ascii="Times New Roman" w:hAnsi="Times New Roman" w:cs="Times New Roman"/>
                <w:sz w:val="24"/>
                <w:szCs w:val="24"/>
              </w:rPr>
              <w:t>Секундомер</w:t>
            </w:r>
          </w:p>
          <w:p w:rsidR="008E6839" w:rsidRPr="008E6839" w:rsidRDefault="008E6839" w:rsidP="00EC11B6">
            <w:pPr>
              <w:pStyle w:val="a5"/>
              <w:rPr>
                <w:rFonts w:ascii="Times New Roman" w:hAnsi="Times New Roman" w:cs="Times New Roman"/>
                <w:sz w:val="24"/>
                <w:szCs w:val="24"/>
              </w:rPr>
            </w:pPr>
          </w:p>
        </w:tc>
      </w:tr>
    </w:tbl>
    <w:p w:rsidR="008E6839" w:rsidRPr="008E6839" w:rsidRDefault="008E6839" w:rsidP="008E6839">
      <w:pPr>
        <w:spacing w:after="0" w:line="240" w:lineRule="auto"/>
        <w:rPr>
          <w:rFonts w:ascii="Times New Roman" w:hAnsi="Times New Roman" w:cs="Times New Roman"/>
          <w:sz w:val="24"/>
          <w:szCs w:val="24"/>
        </w:rPr>
      </w:pPr>
    </w:p>
    <w:p w:rsidR="007407E6" w:rsidRPr="0080463A" w:rsidRDefault="008E6839" w:rsidP="0080463A">
      <w:pPr>
        <w:pStyle w:val="a5"/>
        <w:numPr>
          <w:ilvl w:val="0"/>
          <w:numId w:val="19"/>
        </w:numPr>
        <w:spacing w:after="0" w:line="240" w:lineRule="auto"/>
        <w:rPr>
          <w:rFonts w:ascii="Times New Roman" w:hAnsi="Times New Roman" w:cs="Times New Roman"/>
          <w:sz w:val="24"/>
          <w:szCs w:val="24"/>
        </w:rPr>
      </w:pPr>
      <w:r w:rsidRPr="0080463A">
        <w:rPr>
          <w:rFonts w:ascii="Times New Roman" w:hAnsi="Times New Roman" w:cs="Times New Roman"/>
          <w:sz w:val="24"/>
          <w:szCs w:val="24"/>
        </w:rPr>
        <w:t>Брусок квадратного сечения имеет массу 40 кг. Какой станет масса бруска, если его длину увеличить в 7 раз, а каждую сторо</w:t>
      </w:r>
      <w:r w:rsidR="0080463A" w:rsidRPr="0080463A">
        <w:rPr>
          <w:rFonts w:ascii="Times New Roman" w:hAnsi="Times New Roman" w:cs="Times New Roman"/>
          <w:sz w:val="24"/>
          <w:szCs w:val="24"/>
        </w:rPr>
        <w:t>ну квадрата уменьшить в 2 раза?</w:t>
      </w:r>
    </w:p>
    <w:p w:rsidR="0080463A" w:rsidRPr="0080463A" w:rsidRDefault="0080463A" w:rsidP="0080463A">
      <w:pPr>
        <w:pStyle w:val="a5"/>
        <w:spacing w:after="0" w:line="240" w:lineRule="auto"/>
        <w:rPr>
          <w:rFonts w:ascii="Times New Roman" w:hAnsi="Times New Roman" w:cs="Times New Roman"/>
          <w:sz w:val="24"/>
          <w:szCs w:val="24"/>
        </w:rPr>
      </w:pPr>
    </w:p>
    <w:p w:rsidR="0080463A" w:rsidRPr="005E7652" w:rsidRDefault="008E6839" w:rsidP="00B63B13">
      <w:pPr>
        <w:jc w:val="center"/>
        <w:rPr>
          <w:rFonts w:ascii="Times New Roman" w:hAnsi="Times New Roman" w:cs="Times New Roman"/>
          <w:sz w:val="24"/>
          <w:szCs w:val="24"/>
        </w:rPr>
      </w:pPr>
      <w:r w:rsidRPr="005E7652">
        <w:rPr>
          <w:rFonts w:ascii="Times New Roman" w:hAnsi="Times New Roman" w:cs="Times New Roman"/>
          <w:sz w:val="24"/>
          <w:szCs w:val="24"/>
        </w:rPr>
        <w:t>Контрольная работа № 2 по теме «Сила»</w:t>
      </w:r>
      <w:r w:rsidR="00B63B13" w:rsidRPr="005E7652">
        <w:rPr>
          <w:rFonts w:ascii="Times New Roman" w:hAnsi="Times New Roman" w:cs="Times New Roman"/>
          <w:sz w:val="24"/>
          <w:szCs w:val="24"/>
        </w:rPr>
        <w:t>.</w:t>
      </w:r>
    </w:p>
    <w:p w:rsidR="008E6839" w:rsidRPr="008E6839" w:rsidRDefault="008E6839" w:rsidP="00B63B13">
      <w:pPr>
        <w:jc w:val="center"/>
        <w:rPr>
          <w:rFonts w:ascii="Times New Roman" w:hAnsi="Times New Roman" w:cs="Times New Roman"/>
          <w:sz w:val="24"/>
          <w:szCs w:val="24"/>
        </w:rPr>
      </w:pPr>
      <w:r w:rsidRPr="008E6839">
        <w:rPr>
          <w:rFonts w:ascii="Times New Roman" w:hAnsi="Times New Roman" w:cs="Times New Roman"/>
          <w:sz w:val="24"/>
          <w:szCs w:val="24"/>
        </w:rPr>
        <w:t>Вариант 1</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1.Мальчик массой 50 кг совершает прыжок в высоту. Сила тяжести, действующая на него во время прыжка, примерно равна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1) 500 Н         2) 50 Н            3) 5 Н              4) 0 Н </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2. Определите массу тела, если на него действует сила тяжести 4,5 кН.</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3. Теннисный мяч имеет массу 58 </w:t>
      </w:r>
      <w:proofErr w:type="gramStart"/>
      <w:r w:rsidRPr="008E6839">
        <w:rPr>
          <w:rFonts w:ascii="Times New Roman" w:hAnsi="Times New Roman" w:cs="Times New Roman"/>
          <w:sz w:val="24"/>
          <w:szCs w:val="24"/>
        </w:rPr>
        <w:t>г</w:t>
      </w:r>
      <w:proofErr w:type="gramEnd"/>
      <w:r w:rsidRPr="008E6839">
        <w:rPr>
          <w:rFonts w:ascii="Times New Roman" w:hAnsi="Times New Roman" w:cs="Times New Roman"/>
          <w:sz w:val="24"/>
          <w:szCs w:val="24"/>
        </w:rPr>
        <w:t>. Каков вес этого мяча?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4. Глыба льда имеет вес 9 кН. Определите массу льда.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5. Жесткость пружины 60 Н/м. Пружину растянули, и она удлинилась на 10 см. Чему равна сила упругости? </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6. Установите соответствие меду названием силы и её определением </w:t>
      </w:r>
    </w:p>
    <w:tbl>
      <w:tblPr>
        <w:tblStyle w:val="a9"/>
        <w:tblW w:w="0" w:type="auto"/>
        <w:tblLook w:val="04A0" w:firstRow="1" w:lastRow="0" w:firstColumn="1" w:lastColumn="0" w:noHBand="0" w:noVBand="1"/>
      </w:tblPr>
      <w:tblGrid>
        <w:gridCol w:w="3794"/>
        <w:gridCol w:w="5670"/>
      </w:tblGrid>
      <w:tr w:rsidR="008E6839" w:rsidRPr="008E6839" w:rsidTr="00B63B13">
        <w:tc>
          <w:tcPr>
            <w:tcW w:w="3794"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НАЗВАНИЕ СИЛЫ</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А) сила тяжести</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Б) сила упругости</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В) вес тела</w:t>
            </w:r>
          </w:p>
        </w:tc>
        <w:tc>
          <w:tcPr>
            <w:tcW w:w="5670"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ОПРЕДЕЛЕНИЕ</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1)действует на опору или растягивает подвес</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2)сила, с которой Земля притягивает к себе тела</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3)возникает при деформации</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 xml:space="preserve">4)возникает при движении одного тела по поверхности другого </w:t>
            </w:r>
          </w:p>
        </w:tc>
      </w:tr>
    </w:tbl>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В ответе запишите последовательность цифр без точек и запятых.</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7.Верны ли следующие утверждения?</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А.Сила упругости, возникающая при деформации тела, прямо пропорциональна его удлинению.</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lastRenderedPageBreak/>
        <w:t>Б.Невесомость – это состояние, при котором вес тела равен нулю.</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1)верно только</w:t>
      </w:r>
      <w:proofErr w:type="gramStart"/>
      <w:r w:rsidRPr="008E6839">
        <w:rPr>
          <w:rFonts w:ascii="Times New Roman" w:hAnsi="Times New Roman" w:cs="Times New Roman"/>
          <w:sz w:val="24"/>
          <w:szCs w:val="24"/>
        </w:rPr>
        <w:t xml:space="preserve"> А</w:t>
      </w:r>
      <w:proofErr w:type="gramEnd"/>
      <w:r w:rsidRPr="008E6839">
        <w:rPr>
          <w:rFonts w:ascii="Times New Roman" w:hAnsi="Times New Roman" w:cs="Times New Roman"/>
          <w:sz w:val="24"/>
          <w:szCs w:val="24"/>
        </w:rPr>
        <w:t xml:space="preserve">         3)верны оба утверждения           </w:t>
      </w:r>
    </w:p>
    <w:p w:rsidR="00B63B13" w:rsidRDefault="008E6839" w:rsidP="00CF35EA">
      <w:pPr>
        <w:rPr>
          <w:rFonts w:ascii="Times New Roman" w:hAnsi="Times New Roman" w:cs="Times New Roman"/>
          <w:sz w:val="24"/>
          <w:szCs w:val="24"/>
        </w:rPr>
      </w:pPr>
      <w:r w:rsidRPr="008E6839">
        <w:rPr>
          <w:rFonts w:ascii="Times New Roman" w:hAnsi="Times New Roman" w:cs="Times New Roman"/>
          <w:sz w:val="24"/>
          <w:szCs w:val="24"/>
        </w:rPr>
        <w:t>2) верно только</w:t>
      </w:r>
      <w:proofErr w:type="gramStart"/>
      <w:r w:rsidRPr="008E6839">
        <w:rPr>
          <w:rFonts w:ascii="Times New Roman" w:hAnsi="Times New Roman" w:cs="Times New Roman"/>
          <w:sz w:val="24"/>
          <w:szCs w:val="24"/>
        </w:rPr>
        <w:t xml:space="preserve"> Б</w:t>
      </w:r>
      <w:proofErr w:type="gramEnd"/>
      <w:r w:rsidRPr="008E6839">
        <w:rPr>
          <w:rFonts w:ascii="Times New Roman" w:hAnsi="Times New Roman" w:cs="Times New Roman"/>
          <w:sz w:val="24"/>
          <w:szCs w:val="24"/>
        </w:rPr>
        <w:t xml:space="preserve">   </w:t>
      </w:r>
      <w:r w:rsidR="00CF35EA">
        <w:rPr>
          <w:rFonts w:ascii="Times New Roman" w:hAnsi="Times New Roman" w:cs="Times New Roman"/>
          <w:sz w:val="24"/>
          <w:szCs w:val="24"/>
        </w:rPr>
        <w:t xml:space="preserve">     4) оба утверждения неверны</w:t>
      </w:r>
    </w:p>
    <w:p w:rsidR="008E6839" w:rsidRPr="008E6839" w:rsidRDefault="00B63B13" w:rsidP="00B63B13">
      <w:pPr>
        <w:jc w:val="center"/>
        <w:rPr>
          <w:rFonts w:ascii="Times New Roman" w:hAnsi="Times New Roman" w:cs="Times New Roman"/>
          <w:sz w:val="24"/>
          <w:szCs w:val="24"/>
        </w:rPr>
      </w:pPr>
      <w:r>
        <w:rPr>
          <w:rFonts w:ascii="Times New Roman" w:hAnsi="Times New Roman" w:cs="Times New Roman"/>
          <w:sz w:val="24"/>
          <w:szCs w:val="24"/>
        </w:rPr>
        <w:t xml:space="preserve">. </w:t>
      </w:r>
      <w:r w:rsidR="008E6839" w:rsidRPr="008E6839">
        <w:rPr>
          <w:rFonts w:ascii="Times New Roman" w:hAnsi="Times New Roman" w:cs="Times New Roman"/>
          <w:sz w:val="24"/>
          <w:szCs w:val="24"/>
        </w:rPr>
        <w:t>Вариант 2</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1.Сила тяжести, действующая на некоторое тело массой 30 кг, примерно равна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1) 30 Н              2) 3Н             3) 300 Н         4) 0 Н</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2. Определите массу тела, если на него действует сила тяжести 5,4 кН.</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3. Яблоко, лежащее на столе имеет массу 120 </w:t>
      </w:r>
      <w:proofErr w:type="gramStart"/>
      <w:r w:rsidRPr="008E6839">
        <w:rPr>
          <w:rFonts w:ascii="Times New Roman" w:hAnsi="Times New Roman" w:cs="Times New Roman"/>
          <w:sz w:val="24"/>
          <w:szCs w:val="24"/>
        </w:rPr>
        <w:t>г</w:t>
      </w:r>
      <w:proofErr w:type="gramEnd"/>
      <w:r w:rsidRPr="008E6839">
        <w:rPr>
          <w:rFonts w:ascii="Times New Roman" w:hAnsi="Times New Roman" w:cs="Times New Roman"/>
          <w:sz w:val="24"/>
          <w:szCs w:val="24"/>
        </w:rPr>
        <w:t>. Каков вес этого яблока?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 xml:space="preserve">4. Спортивное ядро </w:t>
      </w:r>
      <w:proofErr w:type="gramStart"/>
      <w:r w:rsidRPr="008E6839">
        <w:rPr>
          <w:rFonts w:ascii="Times New Roman" w:hAnsi="Times New Roman" w:cs="Times New Roman"/>
          <w:sz w:val="24"/>
          <w:szCs w:val="24"/>
        </w:rPr>
        <w:t>имеет  вес 73 Н.  Определите</w:t>
      </w:r>
      <w:proofErr w:type="gramEnd"/>
      <w:r w:rsidRPr="008E6839">
        <w:rPr>
          <w:rFonts w:ascii="Times New Roman" w:hAnsi="Times New Roman" w:cs="Times New Roman"/>
          <w:sz w:val="24"/>
          <w:szCs w:val="24"/>
        </w:rPr>
        <w:t xml:space="preserve"> массу ядра.</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5. Жесткость пружины 40 Н/м. Пружину растянули, и она удлинилась на 6 см. Чему равна сила упругости?</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6. Установите соответствие меду названием силы и её определением</w:t>
      </w:r>
    </w:p>
    <w:tbl>
      <w:tblPr>
        <w:tblStyle w:val="a9"/>
        <w:tblW w:w="0" w:type="auto"/>
        <w:tblLook w:val="04A0" w:firstRow="1" w:lastRow="0" w:firstColumn="1" w:lastColumn="0" w:noHBand="0" w:noVBand="1"/>
      </w:tblPr>
      <w:tblGrid>
        <w:gridCol w:w="2518"/>
        <w:gridCol w:w="6946"/>
      </w:tblGrid>
      <w:tr w:rsidR="008E6839" w:rsidRPr="008E6839" w:rsidTr="00B63B13">
        <w:tc>
          <w:tcPr>
            <w:tcW w:w="2518"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НАЗВАНИЕ СИЛЫ</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А) сила упругости</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 xml:space="preserve">Б) сила тяжести </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В) вес тела</w:t>
            </w:r>
          </w:p>
        </w:tc>
        <w:tc>
          <w:tcPr>
            <w:tcW w:w="6946" w:type="dxa"/>
          </w:tcPr>
          <w:p w:rsidR="008E6839" w:rsidRPr="008E6839" w:rsidRDefault="008E6839" w:rsidP="00EC11B6">
            <w:pPr>
              <w:jc w:val="center"/>
              <w:rPr>
                <w:rFonts w:ascii="Times New Roman" w:hAnsi="Times New Roman" w:cs="Times New Roman"/>
                <w:sz w:val="24"/>
                <w:szCs w:val="24"/>
              </w:rPr>
            </w:pPr>
            <w:r w:rsidRPr="008E6839">
              <w:rPr>
                <w:rFonts w:ascii="Times New Roman" w:hAnsi="Times New Roman" w:cs="Times New Roman"/>
                <w:sz w:val="24"/>
                <w:szCs w:val="24"/>
              </w:rPr>
              <w:t>ОПРЕДЕЛЕНИЕ</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1)действует на опору или растягивает подвес</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2)сила, с которой Земля притягивает к себе тела</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3)возникает при деформации</w:t>
            </w:r>
          </w:p>
          <w:p w:rsidR="008E6839" w:rsidRPr="008E6839" w:rsidRDefault="008E6839" w:rsidP="00EC11B6">
            <w:pPr>
              <w:rPr>
                <w:rFonts w:ascii="Times New Roman" w:hAnsi="Times New Roman" w:cs="Times New Roman"/>
                <w:sz w:val="24"/>
                <w:szCs w:val="24"/>
              </w:rPr>
            </w:pPr>
            <w:r w:rsidRPr="008E6839">
              <w:rPr>
                <w:rFonts w:ascii="Times New Roman" w:hAnsi="Times New Roman" w:cs="Times New Roman"/>
                <w:sz w:val="24"/>
                <w:szCs w:val="24"/>
              </w:rPr>
              <w:t xml:space="preserve">4)возникает при движении одного тела по поверхности другого </w:t>
            </w:r>
          </w:p>
        </w:tc>
      </w:tr>
    </w:tbl>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В ответе запишите последовательность цифр без точек и запятых.</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7.Верны ли следующие утверждения?</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А.Сила упругости, возникающая при деформации тела, обратно  пропорциональна его удлинению.</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Б.Невесомость – это состояние, при котором вес тела равен нулю.</w:t>
      </w:r>
    </w:p>
    <w:p w:rsidR="008E6839" w:rsidRPr="008E6839" w:rsidRDefault="008E6839" w:rsidP="008E6839">
      <w:pPr>
        <w:rPr>
          <w:rFonts w:ascii="Times New Roman" w:hAnsi="Times New Roman" w:cs="Times New Roman"/>
          <w:sz w:val="24"/>
          <w:szCs w:val="24"/>
        </w:rPr>
      </w:pPr>
      <w:r w:rsidRPr="008E6839">
        <w:rPr>
          <w:rFonts w:ascii="Times New Roman" w:hAnsi="Times New Roman" w:cs="Times New Roman"/>
          <w:sz w:val="24"/>
          <w:szCs w:val="24"/>
        </w:rPr>
        <w:t>1)верно только</w:t>
      </w:r>
      <w:proofErr w:type="gramStart"/>
      <w:r w:rsidRPr="008E6839">
        <w:rPr>
          <w:rFonts w:ascii="Times New Roman" w:hAnsi="Times New Roman" w:cs="Times New Roman"/>
          <w:sz w:val="24"/>
          <w:szCs w:val="24"/>
        </w:rPr>
        <w:t xml:space="preserve"> А</w:t>
      </w:r>
      <w:proofErr w:type="gramEnd"/>
      <w:r w:rsidRPr="008E6839">
        <w:rPr>
          <w:rFonts w:ascii="Times New Roman" w:hAnsi="Times New Roman" w:cs="Times New Roman"/>
          <w:sz w:val="24"/>
          <w:szCs w:val="24"/>
        </w:rPr>
        <w:t xml:space="preserve">         3)верны оба утверждения           </w:t>
      </w:r>
    </w:p>
    <w:p w:rsidR="007407E6" w:rsidRDefault="008E6839" w:rsidP="00B63B13">
      <w:pPr>
        <w:rPr>
          <w:rFonts w:ascii="Times New Roman" w:hAnsi="Times New Roman" w:cs="Times New Roman"/>
          <w:sz w:val="24"/>
          <w:szCs w:val="24"/>
        </w:rPr>
      </w:pPr>
      <w:r w:rsidRPr="008E6839">
        <w:rPr>
          <w:rFonts w:ascii="Times New Roman" w:hAnsi="Times New Roman" w:cs="Times New Roman"/>
          <w:sz w:val="24"/>
          <w:szCs w:val="24"/>
        </w:rPr>
        <w:t>2) верно только</w:t>
      </w:r>
      <w:proofErr w:type="gramStart"/>
      <w:r w:rsidRPr="008E6839">
        <w:rPr>
          <w:rFonts w:ascii="Times New Roman" w:hAnsi="Times New Roman" w:cs="Times New Roman"/>
          <w:sz w:val="24"/>
          <w:szCs w:val="24"/>
        </w:rPr>
        <w:t xml:space="preserve"> Б</w:t>
      </w:r>
      <w:proofErr w:type="gramEnd"/>
      <w:r w:rsidRPr="008E6839">
        <w:rPr>
          <w:rFonts w:ascii="Times New Roman" w:hAnsi="Times New Roman" w:cs="Times New Roman"/>
          <w:sz w:val="24"/>
          <w:szCs w:val="24"/>
        </w:rPr>
        <w:t xml:space="preserve">        4) оба утверждения неверны</w:t>
      </w:r>
    </w:p>
    <w:p w:rsidR="005E7652" w:rsidRDefault="00B63B13" w:rsidP="00B63B13">
      <w:pPr>
        <w:jc w:val="center"/>
        <w:rPr>
          <w:rFonts w:ascii="Times New Roman" w:hAnsi="Times New Roman" w:cs="Times New Roman"/>
          <w:sz w:val="24"/>
          <w:szCs w:val="24"/>
        </w:rPr>
      </w:pPr>
      <w:r w:rsidRPr="00B63B13">
        <w:rPr>
          <w:rFonts w:ascii="Times New Roman" w:hAnsi="Times New Roman" w:cs="Times New Roman"/>
          <w:sz w:val="24"/>
          <w:szCs w:val="24"/>
        </w:rPr>
        <w:t>Контрольная работа № 3 по теме «Силы. Равнодействующая сил</w:t>
      </w:r>
      <w:r>
        <w:rPr>
          <w:rFonts w:ascii="Times New Roman" w:hAnsi="Times New Roman" w:cs="Times New Roman"/>
          <w:sz w:val="24"/>
          <w:szCs w:val="24"/>
        </w:rPr>
        <w:t xml:space="preserve">».   </w:t>
      </w:r>
    </w:p>
    <w:p w:rsidR="00B63B13" w:rsidRPr="00B63B13" w:rsidRDefault="00B63B13" w:rsidP="00B63B13">
      <w:pPr>
        <w:jc w:val="center"/>
        <w:rPr>
          <w:rFonts w:ascii="Times New Roman" w:hAnsi="Times New Roman" w:cs="Times New Roman"/>
          <w:sz w:val="24"/>
          <w:szCs w:val="24"/>
        </w:rPr>
      </w:pPr>
      <w:r>
        <w:rPr>
          <w:rFonts w:ascii="Times New Roman" w:hAnsi="Times New Roman" w:cs="Times New Roman"/>
          <w:sz w:val="24"/>
          <w:szCs w:val="24"/>
        </w:rPr>
        <w:t xml:space="preserve"> Вариант </w:t>
      </w:r>
      <w:r w:rsidRPr="00B63B13">
        <w:rPr>
          <w:rFonts w:ascii="Times New Roman" w:hAnsi="Times New Roman" w:cs="Times New Roman"/>
          <w:sz w:val="24"/>
          <w:szCs w:val="24"/>
        </w:rPr>
        <w:t>1</w:t>
      </w:r>
    </w:p>
    <w:p w:rsidR="00B63B13" w:rsidRPr="00B63B13" w:rsidRDefault="00B63B13" w:rsidP="00B63B13">
      <w:pPr>
        <w:shd w:val="clear" w:color="auto" w:fill="FFFFFF"/>
        <w:rPr>
          <w:rFonts w:ascii="Times New Roman" w:eastAsia="Times New Roman" w:hAnsi="Times New Roman" w:cs="Times New Roman"/>
          <w:color w:val="000000"/>
          <w:sz w:val="24"/>
          <w:szCs w:val="24"/>
        </w:rPr>
      </w:pPr>
      <w:r w:rsidRPr="00B63B13">
        <w:rPr>
          <w:rFonts w:ascii="Times New Roman" w:eastAsia="Times New Roman" w:hAnsi="Times New Roman" w:cs="Times New Roman"/>
          <w:color w:val="000000"/>
          <w:sz w:val="24"/>
          <w:szCs w:val="24"/>
        </w:rPr>
        <w:t>1.Чему равна сила тяжести, действующая на тело массой 2кг., находящееся на земле. Изобразите силу графически.</w:t>
      </w:r>
    </w:p>
    <w:p w:rsidR="00B63B13" w:rsidRPr="00B63B13" w:rsidRDefault="00B63B13" w:rsidP="00B63B13">
      <w:pPr>
        <w:shd w:val="clear" w:color="auto" w:fill="FFFFFF"/>
        <w:rPr>
          <w:rFonts w:ascii="Times New Roman" w:eastAsia="Times New Roman" w:hAnsi="Times New Roman" w:cs="Times New Roman"/>
          <w:color w:val="000000"/>
          <w:sz w:val="24"/>
          <w:szCs w:val="24"/>
        </w:rPr>
      </w:pPr>
      <w:r w:rsidRPr="00B63B13">
        <w:rPr>
          <w:rFonts w:ascii="Times New Roman" w:eastAsia="Times New Roman" w:hAnsi="Times New Roman" w:cs="Times New Roman"/>
          <w:color w:val="000000"/>
          <w:sz w:val="24"/>
          <w:szCs w:val="24"/>
        </w:rPr>
        <w:t>2.На тело вдоль одной прямой действуют силы 20Н и 40Н. Чему равна равнодействующая сила? Рассмотрите все варианты, изобразите силы.</w:t>
      </w:r>
    </w:p>
    <w:p w:rsidR="00B63B13" w:rsidRPr="00B63B13" w:rsidRDefault="00B63B13" w:rsidP="00B63B13">
      <w:pPr>
        <w:shd w:val="clear" w:color="auto" w:fill="FFFFFF"/>
        <w:rPr>
          <w:rFonts w:ascii="Times New Roman" w:eastAsia="Times New Roman" w:hAnsi="Times New Roman" w:cs="Times New Roman"/>
          <w:color w:val="000000"/>
          <w:sz w:val="24"/>
          <w:szCs w:val="24"/>
        </w:rPr>
      </w:pPr>
      <w:r w:rsidRPr="00B63B13">
        <w:rPr>
          <w:rFonts w:ascii="Times New Roman" w:eastAsia="Times New Roman" w:hAnsi="Times New Roman" w:cs="Times New Roman"/>
          <w:color w:val="000000"/>
          <w:sz w:val="24"/>
          <w:szCs w:val="24"/>
        </w:rPr>
        <w:t>3.При подвешивании груза пружина растянулась на 6см. Определите, чему равна масса груза, если жесткость пружины 50н/м?</w:t>
      </w:r>
    </w:p>
    <w:p w:rsidR="00B63B13" w:rsidRPr="00B63B13" w:rsidRDefault="00B63B13" w:rsidP="00B63B13">
      <w:pPr>
        <w:shd w:val="clear" w:color="auto" w:fill="FFFFFF"/>
        <w:rPr>
          <w:rFonts w:ascii="Times New Roman" w:eastAsia="Times New Roman" w:hAnsi="Times New Roman" w:cs="Times New Roman"/>
          <w:color w:val="000000"/>
          <w:sz w:val="24"/>
          <w:szCs w:val="24"/>
        </w:rPr>
      </w:pPr>
      <w:r w:rsidRPr="00B63B13">
        <w:rPr>
          <w:rFonts w:ascii="Times New Roman" w:eastAsia="Times New Roman" w:hAnsi="Times New Roman" w:cs="Times New Roman"/>
          <w:color w:val="000000"/>
          <w:sz w:val="24"/>
          <w:szCs w:val="24"/>
        </w:rPr>
        <w:lastRenderedPageBreak/>
        <w:t>4.Определите вес сосновой доски длиной 2м, шириной 20см и толщиной 5мм. Изобразите вес графически.</w:t>
      </w:r>
    </w:p>
    <w:p w:rsidR="00B63B13" w:rsidRPr="00B63B13" w:rsidRDefault="00B63B13" w:rsidP="00B63B13">
      <w:pPr>
        <w:shd w:val="clear" w:color="auto" w:fill="FFFFFF"/>
        <w:rPr>
          <w:rFonts w:ascii="Times New Roman" w:eastAsia="Times New Roman" w:hAnsi="Times New Roman" w:cs="Times New Roman"/>
          <w:color w:val="000000"/>
          <w:sz w:val="24"/>
          <w:szCs w:val="24"/>
        </w:rPr>
      </w:pPr>
      <w:r w:rsidRPr="00B63B13">
        <w:rPr>
          <w:rFonts w:ascii="Times New Roman" w:eastAsia="Times New Roman" w:hAnsi="Times New Roman" w:cs="Times New Roman"/>
          <w:color w:val="000000"/>
          <w:sz w:val="24"/>
          <w:szCs w:val="24"/>
        </w:rPr>
        <w:t>5. Что необходимо сделать, чтобы уменьшить силу трения между соприкасающимися поверхностями при движении.</w:t>
      </w:r>
    </w:p>
    <w:p w:rsidR="00B63B13" w:rsidRPr="00B63B13" w:rsidRDefault="00B63B13" w:rsidP="00B63B13">
      <w:pPr>
        <w:jc w:val="center"/>
        <w:rPr>
          <w:rFonts w:ascii="Times New Roman" w:hAnsi="Times New Roman" w:cs="Times New Roman"/>
          <w:sz w:val="24"/>
          <w:szCs w:val="24"/>
        </w:rPr>
      </w:pPr>
      <w:r w:rsidRPr="00B63B13">
        <w:rPr>
          <w:rFonts w:ascii="Times New Roman" w:hAnsi="Times New Roman" w:cs="Times New Roman"/>
          <w:noProof/>
          <w:sz w:val="24"/>
          <w:szCs w:val="24"/>
          <w:highlight w:val="yellow"/>
        </w:rPr>
        <w:drawing>
          <wp:inline distT="0" distB="0" distL="0" distR="0">
            <wp:extent cx="5781675" cy="1342414"/>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76309"/>
                    <a:stretch>
                      <a:fillRect/>
                    </a:stretch>
                  </pic:blipFill>
                  <pic:spPr bwMode="auto">
                    <a:xfrm>
                      <a:off x="0" y="0"/>
                      <a:ext cx="5795244" cy="1345565"/>
                    </a:xfrm>
                    <a:prstGeom prst="rect">
                      <a:avLst/>
                    </a:prstGeom>
                    <a:noFill/>
                    <a:ln w="9525">
                      <a:noFill/>
                      <a:miter lim="800000"/>
                      <a:headEnd/>
                      <a:tailEnd/>
                    </a:ln>
                  </pic:spPr>
                </pic:pic>
              </a:graphicData>
            </a:graphic>
          </wp:inline>
        </w:drawing>
      </w:r>
    </w:p>
    <w:p w:rsidR="007407E6" w:rsidRDefault="00B63B13" w:rsidP="00CF35EA">
      <w:pPr>
        <w:jc w:val="center"/>
        <w:rPr>
          <w:rFonts w:ascii="Times New Roman" w:hAnsi="Times New Roman" w:cs="Times New Roman"/>
          <w:sz w:val="24"/>
          <w:szCs w:val="24"/>
        </w:rPr>
      </w:pPr>
      <w:r w:rsidRPr="00B63B13">
        <w:rPr>
          <w:rFonts w:ascii="Times New Roman" w:hAnsi="Times New Roman" w:cs="Times New Roman"/>
          <w:noProof/>
          <w:sz w:val="24"/>
          <w:szCs w:val="24"/>
        </w:rPr>
        <w:drawing>
          <wp:inline distT="0" distB="0" distL="0" distR="0" wp14:anchorId="74D09FDC" wp14:editId="0291BA3B">
            <wp:extent cx="5781675" cy="354312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t="25661"/>
                    <a:stretch>
                      <a:fillRect/>
                    </a:stretch>
                  </pic:blipFill>
                  <pic:spPr bwMode="auto">
                    <a:xfrm>
                      <a:off x="0" y="0"/>
                      <a:ext cx="5796503" cy="3552207"/>
                    </a:xfrm>
                    <a:prstGeom prst="rect">
                      <a:avLst/>
                    </a:prstGeom>
                    <a:noFill/>
                    <a:ln w="9525">
                      <a:noFill/>
                      <a:miter lim="800000"/>
                      <a:headEnd/>
                      <a:tailEnd/>
                    </a:ln>
                  </pic:spPr>
                </pic:pic>
              </a:graphicData>
            </a:graphic>
          </wp:inline>
        </w:drawing>
      </w:r>
    </w:p>
    <w:p w:rsidR="00B63B13" w:rsidRPr="00011935" w:rsidRDefault="00B63B13" w:rsidP="00B63B13">
      <w:pPr>
        <w:jc w:val="center"/>
        <w:rPr>
          <w:rFonts w:ascii="Times New Roman" w:hAnsi="Times New Roman" w:cs="Times New Roman"/>
          <w:sz w:val="24"/>
          <w:szCs w:val="24"/>
        </w:rPr>
      </w:pPr>
      <w:r w:rsidRPr="00011935">
        <w:rPr>
          <w:rFonts w:ascii="Times New Roman" w:hAnsi="Times New Roman" w:cs="Times New Roman"/>
          <w:sz w:val="24"/>
          <w:szCs w:val="24"/>
        </w:rPr>
        <w:t>Вариант  2</w:t>
      </w:r>
    </w:p>
    <w:p w:rsidR="00B63B13" w:rsidRPr="00011935" w:rsidRDefault="00B63B13" w:rsidP="00B63B13">
      <w:pPr>
        <w:shd w:val="clear" w:color="auto" w:fill="FFFFFF"/>
        <w:rPr>
          <w:rFonts w:ascii="Times New Roman" w:eastAsia="Times New Roman" w:hAnsi="Times New Roman" w:cs="Times New Roman"/>
          <w:color w:val="000000"/>
          <w:sz w:val="24"/>
          <w:szCs w:val="24"/>
        </w:rPr>
      </w:pPr>
      <w:r w:rsidRPr="00011935">
        <w:rPr>
          <w:rFonts w:ascii="Times New Roman" w:eastAsia="Times New Roman" w:hAnsi="Times New Roman" w:cs="Times New Roman"/>
          <w:b/>
          <w:bCs/>
          <w:color w:val="000000"/>
          <w:sz w:val="24"/>
          <w:szCs w:val="24"/>
        </w:rPr>
        <w:t>1.</w:t>
      </w:r>
      <w:r w:rsidRPr="00011935">
        <w:rPr>
          <w:rFonts w:ascii="Times New Roman" w:eastAsia="Times New Roman" w:hAnsi="Times New Roman" w:cs="Times New Roman"/>
          <w:color w:val="000000"/>
          <w:sz w:val="24"/>
          <w:szCs w:val="24"/>
        </w:rPr>
        <w:t>Чему равен вес тела массой 5кг? Изобразите его графически.</w:t>
      </w:r>
    </w:p>
    <w:p w:rsidR="00B63B13" w:rsidRPr="00011935" w:rsidRDefault="00B63B13" w:rsidP="00B63B13">
      <w:pPr>
        <w:shd w:val="clear" w:color="auto" w:fill="FFFFFF"/>
        <w:rPr>
          <w:rFonts w:ascii="Times New Roman" w:eastAsia="Times New Roman" w:hAnsi="Times New Roman" w:cs="Times New Roman"/>
          <w:color w:val="000000"/>
          <w:sz w:val="24"/>
          <w:szCs w:val="24"/>
        </w:rPr>
      </w:pPr>
      <w:r w:rsidRPr="00011935">
        <w:rPr>
          <w:rFonts w:ascii="Times New Roman" w:eastAsia="Times New Roman" w:hAnsi="Times New Roman" w:cs="Times New Roman"/>
          <w:color w:val="000000"/>
          <w:sz w:val="24"/>
          <w:szCs w:val="24"/>
        </w:rPr>
        <w:t>2.На тело вдоль вертикали действуют силы 10Н и 15Н, Изобразите эти силы, найдите равнодействующую. Рассмотрите все варианты.</w:t>
      </w:r>
    </w:p>
    <w:p w:rsidR="00B63B13" w:rsidRPr="00011935" w:rsidRDefault="00B63B13" w:rsidP="00B63B13">
      <w:pPr>
        <w:shd w:val="clear" w:color="auto" w:fill="FFFFFF"/>
        <w:rPr>
          <w:rFonts w:ascii="Times New Roman" w:eastAsia="Times New Roman" w:hAnsi="Times New Roman" w:cs="Times New Roman"/>
          <w:color w:val="000000"/>
          <w:sz w:val="24"/>
          <w:szCs w:val="24"/>
        </w:rPr>
      </w:pPr>
      <w:r w:rsidRPr="00011935">
        <w:rPr>
          <w:rFonts w:ascii="Times New Roman" w:eastAsia="Times New Roman" w:hAnsi="Times New Roman" w:cs="Times New Roman"/>
          <w:color w:val="000000"/>
          <w:sz w:val="24"/>
          <w:szCs w:val="24"/>
        </w:rPr>
        <w:t xml:space="preserve">3.К пружине подвесили груз 200г. </w:t>
      </w:r>
      <w:proofErr w:type="gramStart"/>
      <w:r w:rsidRPr="00011935">
        <w:rPr>
          <w:rFonts w:ascii="Times New Roman" w:eastAsia="Times New Roman" w:hAnsi="Times New Roman" w:cs="Times New Roman"/>
          <w:color w:val="000000"/>
          <w:sz w:val="24"/>
          <w:szCs w:val="24"/>
        </w:rPr>
        <w:t>На сколько</w:t>
      </w:r>
      <w:proofErr w:type="gramEnd"/>
      <w:r w:rsidRPr="00011935">
        <w:rPr>
          <w:rFonts w:ascii="Times New Roman" w:eastAsia="Times New Roman" w:hAnsi="Times New Roman" w:cs="Times New Roman"/>
          <w:color w:val="000000"/>
          <w:sz w:val="24"/>
          <w:szCs w:val="24"/>
        </w:rPr>
        <w:t xml:space="preserve"> растянулась пружина, если её жесткость 40Н/м?</w:t>
      </w:r>
    </w:p>
    <w:p w:rsidR="00B63B13" w:rsidRPr="00011935" w:rsidRDefault="00B63B13" w:rsidP="00B63B13">
      <w:pPr>
        <w:shd w:val="clear" w:color="auto" w:fill="FFFFFF"/>
        <w:rPr>
          <w:rFonts w:ascii="Times New Roman" w:eastAsia="Times New Roman" w:hAnsi="Times New Roman" w:cs="Times New Roman"/>
          <w:color w:val="000000"/>
          <w:sz w:val="24"/>
          <w:szCs w:val="24"/>
        </w:rPr>
      </w:pPr>
      <w:bookmarkStart w:id="1" w:name="h.gjdgxs"/>
      <w:bookmarkEnd w:id="1"/>
      <w:r w:rsidRPr="00011935">
        <w:rPr>
          <w:rFonts w:ascii="Times New Roman" w:eastAsia="Times New Roman" w:hAnsi="Times New Roman" w:cs="Times New Roman"/>
          <w:color w:val="000000"/>
          <w:sz w:val="24"/>
          <w:szCs w:val="24"/>
        </w:rPr>
        <w:t>4.Чему равна сила тяжести, действующая на стекло длиной – 1м, шириной 50 см, толщиной-4мм? Изобразите силу графически</w:t>
      </w:r>
    </w:p>
    <w:p w:rsidR="00B63B13" w:rsidRPr="00011935" w:rsidRDefault="00B63B13" w:rsidP="00B63B13">
      <w:pPr>
        <w:shd w:val="clear" w:color="auto" w:fill="FFFFFF"/>
        <w:rPr>
          <w:rFonts w:ascii="Times New Roman" w:eastAsia="Times New Roman" w:hAnsi="Times New Roman" w:cs="Times New Roman"/>
          <w:color w:val="000000"/>
          <w:sz w:val="24"/>
          <w:szCs w:val="24"/>
        </w:rPr>
      </w:pPr>
      <w:r w:rsidRPr="00011935">
        <w:rPr>
          <w:rFonts w:ascii="Times New Roman" w:eastAsia="Times New Roman" w:hAnsi="Times New Roman" w:cs="Times New Roman"/>
          <w:color w:val="000000"/>
          <w:sz w:val="24"/>
          <w:szCs w:val="24"/>
        </w:rPr>
        <w:t>5. Что необходимо сделать, чтобы увеличить силу трения между соприкасающимися поверхностями при движении.</w:t>
      </w:r>
    </w:p>
    <w:p w:rsidR="00B63B13" w:rsidRPr="00011935" w:rsidRDefault="00B63B13" w:rsidP="00B63B13">
      <w:pPr>
        <w:jc w:val="center"/>
        <w:rPr>
          <w:rFonts w:ascii="Times New Roman" w:hAnsi="Times New Roman" w:cs="Times New Roman"/>
          <w:sz w:val="24"/>
          <w:szCs w:val="24"/>
        </w:rPr>
      </w:pPr>
      <w:r w:rsidRPr="00011935">
        <w:rPr>
          <w:rFonts w:ascii="Times New Roman" w:hAnsi="Times New Roman" w:cs="Times New Roman"/>
          <w:noProof/>
          <w:sz w:val="24"/>
          <w:szCs w:val="24"/>
        </w:rPr>
        <w:lastRenderedPageBreak/>
        <w:drawing>
          <wp:inline distT="0" distB="0" distL="0" distR="0">
            <wp:extent cx="5734050" cy="1400175"/>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b="75449"/>
                    <a:stretch>
                      <a:fillRect/>
                    </a:stretch>
                  </pic:blipFill>
                  <pic:spPr bwMode="auto">
                    <a:xfrm>
                      <a:off x="0" y="0"/>
                      <a:ext cx="5749653" cy="1403985"/>
                    </a:xfrm>
                    <a:prstGeom prst="rect">
                      <a:avLst/>
                    </a:prstGeom>
                    <a:noFill/>
                    <a:ln w="9525">
                      <a:noFill/>
                      <a:miter lim="800000"/>
                      <a:headEnd/>
                      <a:tailEnd/>
                    </a:ln>
                  </pic:spPr>
                </pic:pic>
              </a:graphicData>
            </a:graphic>
          </wp:inline>
        </w:drawing>
      </w:r>
    </w:p>
    <w:p w:rsidR="00011935" w:rsidRDefault="00B63B13" w:rsidP="00CF35EA">
      <w:pPr>
        <w:jc w:val="center"/>
        <w:rPr>
          <w:rFonts w:ascii="Times New Roman" w:hAnsi="Times New Roman" w:cs="Times New Roman"/>
          <w:sz w:val="24"/>
          <w:szCs w:val="24"/>
        </w:rPr>
      </w:pPr>
      <w:r w:rsidRPr="00011935">
        <w:rPr>
          <w:rFonts w:ascii="Times New Roman" w:hAnsi="Times New Roman" w:cs="Times New Roman"/>
          <w:noProof/>
          <w:sz w:val="24"/>
          <w:szCs w:val="24"/>
        </w:rPr>
        <w:drawing>
          <wp:inline distT="0" distB="0" distL="0" distR="0" wp14:anchorId="604F4ED2" wp14:editId="5D8FC56C">
            <wp:extent cx="5895975" cy="3645932"/>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t="26649"/>
                    <a:stretch>
                      <a:fillRect/>
                    </a:stretch>
                  </pic:blipFill>
                  <pic:spPr bwMode="auto">
                    <a:xfrm>
                      <a:off x="0" y="0"/>
                      <a:ext cx="5904022" cy="3650908"/>
                    </a:xfrm>
                    <a:prstGeom prst="rect">
                      <a:avLst/>
                    </a:prstGeom>
                    <a:noFill/>
                    <a:ln w="9525">
                      <a:noFill/>
                      <a:miter lim="800000"/>
                      <a:headEnd/>
                      <a:tailEnd/>
                    </a:ln>
                  </pic:spPr>
                </pic:pic>
              </a:graphicData>
            </a:graphic>
          </wp:inline>
        </w:drawing>
      </w:r>
    </w:p>
    <w:p w:rsidR="00011935" w:rsidRDefault="00011935" w:rsidP="00011935">
      <w:pPr>
        <w:jc w:val="center"/>
        <w:rPr>
          <w:rFonts w:ascii="Times New Roman" w:hAnsi="Times New Roman" w:cs="Times New Roman"/>
          <w:sz w:val="24"/>
          <w:szCs w:val="24"/>
        </w:rPr>
      </w:pPr>
      <w:r>
        <w:rPr>
          <w:rFonts w:ascii="Times New Roman" w:hAnsi="Times New Roman" w:cs="Times New Roman"/>
          <w:sz w:val="24"/>
          <w:szCs w:val="24"/>
        </w:rPr>
        <w:t>Контрольная работа № 4</w:t>
      </w:r>
      <w:r w:rsidRPr="00011935">
        <w:rPr>
          <w:rFonts w:ascii="Times New Roman" w:hAnsi="Times New Roman" w:cs="Times New Roman"/>
          <w:sz w:val="24"/>
          <w:szCs w:val="24"/>
        </w:rPr>
        <w:t xml:space="preserve"> по теме «Давление твердых тел, жидкостей и газов»</w:t>
      </w:r>
    </w:p>
    <w:p w:rsidR="00011935" w:rsidRPr="00011935" w:rsidRDefault="00011935" w:rsidP="00011935">
      <w:pPr>
        <w:jc w:val="center"/>
        <w:rPr>
          <w:rFonts w:ascii="Times New Roman" w:hAnsi="Times New Roman" w:cs="Times New Roman"/>
          <w:sz w:val="24"/>
          <w:szCs w:val="24"/>
        </w:rPr>
      </w:pPr>
      <w:r w:rsidRPr="00011935">
        <w:rPr>
          <w:noProof/>
          <w:sz w:val="24"/>
          <w:szCs w:val="24"/>
        </w:rPr>
        <w:drawing>
          <wp:anchor distT="0" distB="0" distL="114300" distR="114300" simplePos="0" relativeHeight="251659264" behindDoc="1" locked="0" layoutInCell="1" allowOverlap="1">
            <wp:simplePos x="0" y="0"/>
            <wp:positionH relativeFrom="column">
              <wp:posOffset>5172075</wp:posOffset>
            </wp:positionH>
            <wp:positionV relativeFrom="paragraph">
              <wp:posOffset>79375</wp:posOffset>
            </wp:positionV>
            <wp:extent cx="1617345" cy="2801620"/>
            <wp:effectExtent l="0" t="0" r="1905" b="0"/>
            <wp:wrapTight wrapText="bothSides">
              <wp:wrapPolygon edited="0">
                <wp:start x="0" y="0"/>
                <wp:lineTo x="0" y="21443"/>
                <wp:lineTo x="21371" y="21443"/>
                <wp:lineTo x="21371" y="0"/>
                <wp:lineTo x="0" y="0"/>
              </wp:wrapPolygon>
            </wp:wrapTight>
            <wp:docPr id="2" name="Рисунок 2" descr="872712_html_1fcab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72712_html_1fcabff5.jpg"/>
                    <pic:cNvPicPr>
                      <a:picLocks noChangeAspect="1" noChangeArrowheads="1"/>
                    </pic:cNvPicPr>
                  </pic:nvPicPr>
                  <pic:blipFill>
                    <a:blip r:embed="rId9" cstate="print">
                      <a:extLst>
                        <a:ext uri="{28A0092B-C50C-407E-A947-70E740481C1C}">
                          <a14:useLocalDpi xmlns:a14="http://schemas.microsoft.com/office/drawing/2010/main" val="0"/>
                        </a:ext>
                      </a:extLst>
                    </a:blip>
                    <a:srcRect l="3462" b="1302"/>
                    <a:stretch>
                      <a:fillRect/>
                    </a:stretch>
                  </pic:blipFill>
                  <pic:spPr bwMode="auto">
                    <a:xfrm>
                      <a:off x="0" y="0"/>
                      <a:ext cx="1617345" cy="2801620"/>
                    </a:xfrm>
                    <a:prstGeom prst="rect">
                      <a:avLst/>
                    </a:prstGeom>
                    <a:noFill/>
                  </pic:spPr>
                </pic:pic>
              </a:graphicData>
            </a:graphic>
          </wp:anchor>
        </w:drawing>
      </w:r>
      <w:r w:rsidRPr="00011935">
        <w:rPr>
          <w:rFonts w:ascii="Times New Roman" w:hAnsi="Times New Roman" w:cs="Times New Roman"/>
          <w:sz w:val="24"/>
          <w:szCs w:val="24"/>
        </w:rPr>
        <w:t>Вариант 1.</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1. На полу стоит шкаф массой 80 кг. Какое давление он производит на пол, если общая площадь опоры равна 4500 см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 </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 xml:space="preserve">2. Рассчитайте давление на наибольшей глубине в озере, равной 8 м, если плотность воды в озере равна 1010 кг/м </w:t>
      </w:r>
      <w:r w:rsidRPr="00011935">
        <w:rPr>
          <w:rFonts w:ascii="Times New Roman" w:hAnsi="Times New Roman" w:cs="Times New Roman"/>
          <w:sz w:val="24"/>
          <w:szCs w:val="24"/>
          <w:vertAlign w:val="superscript"/>
        </w:rPr>
        <w:t>3</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3. Фундамент выдерживает давление 20 кПа. Можно ли поставить на него станок, если его масса 300 кг и площадь одной из четырех опор 50 см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4. Определить силу давления бензина на дно бака, площадью 250 см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,если бак наполнен до высоты 18 см, а плотность бензина 710 кг/м </w:t>
      </w:r>
      <w:r w:rsidRPr="00011935">
        <w:rPr>
          <w:rFonts w:ascii="Times New Roman" w:hAnsi="Times New Roman" w:cs="Times New Roman"/>
          <w:sz w:val="24"/>
          <w:szCs w:val="24"/>
          <w:vertAlign w:val="superscript"/>
        </w:rPr>
        <w:t>3</w:t>
      </w:r>
      <w:r w:rsidRPr="00011935">
        <w:rPr>
          <w:rFonts w:ascii="Times New Roman" w:hAnsi="Times New Roman" w:cs="Times New Roman"/>
          <w:sz w:val="24"/>
          <w:szCs w:val="24"/>
        </w:rPr>
        <w:t xml:space="preserve"> . </w:t>
      </w:r>
    </w:p>
    <w:p w:rsid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 xml:space="preserve">5. Найти силу Архимеда, действующую на тело </w:t>
      </w:r>
      <w:proofErr w:type="gramStart"/>
      <w:r w:rsidRPr="00011935">
        <w:rPr>
          <w:rFonts w:ascii="Times New Roman" w:hAnsi="Times New Roman" w:cs="Times New Roman"/>
          <w:sz w:val="24"/>
          <w:szCs w:val="24"/>
        </w:rPr>
        <w:t xml:space="preserve">( </w:t>
      </w:r>
      <w:proofErr w:type="gramEnd"/>
      <w:r w:rsidRPr="00011935">
        <w:rPr>
          <w:rFonts w:ascii="Times New Roman" w:hAnsi="Times New Roman" w:cs="Times New Roman"/>
          <w:sz w:val="24"/>
          <w:szCs w:val="24"/>
        </w:rPr>
        <w:t>см. рисунок). Определите показания динамометра при взвешивании тела в воде. Плотность мрамора 2600 кг/м</w:t>
      </w:r>
      <w:r w:rsidRPr="00011935">
        <w:rPr>
          <w:rFonts w:ascii="Times New Roman" w:hAnsi="Times New Roman" w:cs="Times New Roman"/>
          <w:sz w:val="24"/>
          <w:szCs w:val="24"/>
          <w:vertAlign w:val="superscript"/>
        </w:rPr>
        <w:t>3</w:t>
      </w:r>
      <w:r w:rsidR="00CF35EA">
        <w:rPr>
          <w:rFonts w:ascii="Times New Roman" w:hAnsi="Times New Roman" w:cs="Times New Roman"/>
          <w:sz w:val="24"/>
          <w:szCs w:val="24"/>
        </w:rPr>
        <w:t>.</w:t>
      </w:r>
    </w:p>
    <w:p w:rsidR="00CF35EA" w:rsidRPr="00CF35EA" w:rsidRDefault="00CF35EA" w:rsidP="00011935">
      <w:pPr>
        <w:rPr>
          <w:rFonts w:ascii="Times New Roman" w:hAnsi="Times New Roman" w:cs="Times New Roman"/>
          <w:sz w:val="24"/>
          <w:szCs w:val="24"/>
        </w:rPr>
      </w:pPr>
    </w:p>
    <w:p w:rsidR="00011935" w:rsidRPr="00011935" w:rsidRDefault="00011935" w:rsidP="00011935">
      <w:pPr>
        <w:jc w:val="center"/>
        <w:rPr>
          <w:rFonts w:ascii="Times New Roman" w:hAnsi="Times New Roman" w:cs="Times New Roman"/>
          <w:sz w:val="24"/>
          <w:szCs w:val="24"/>
        </w:rPr>
      </w:pPr>
      <w:r>
        <w:rPr>
          <w:rFonts w:ascii="Times New Roman" w:hAnsi="Times New Roman" w:cs="Times New Roman"/>
          <w:sz w:val="24"/>
          <w:szCs w:val="24"/>
        </w:rPr>
        <w:lastRenderedPageBreak/>
        <w:t>Контрольная работа № 4</w:t>
      </w:r>
      <w:r w:rsidRPr="00011935">
        <w:rPr>
          <w:rFonts w:ascii="Times New Roman" w:hAnsi="Times New Roman" w:cs="Times New Roman"/>
          <w:sz w:val="24"/>
          <w:szCs w:val="24"/>
        </w:rPr>
        <w:t xml:space="preserve"> по теме «Давление твердых тел, жидкостей и газов»</w:t>
      </w:r>
    </w:p>
    <w:p w:rsidR="00011935" w:rsidRPr="00011935" w:rsidRDefault="00011935" w:rsidP="00011935">
      <w:pPr>
        <w:jc w:val="center"/>
        <w:rPr>
          <w:rFonts w:ascii="Times New Roman" w:hAnsi="Times New Roman" w:cs="Times New Roman"/>
          <w:sz w:val="24"/>
          <w:szCs w:val="24"/>
        </w:rPr>
      </w:pPr>
      <w:r w:rsidRPr="00011935">
        <w:rPr>
          <w:rFonts w:ascii="Times New Roman" w:hAnsi="Times New Roman" w:cs="Times New Roman"/>
          <w:sz w:val="24"/>
          <w:szCs w:val="24"/>
        </w:rPr>
        <w:t>Вариант 2</w:t>
      </w:r>
    </w:p>
    <w:p w:rsidR="00011935" w:rsidRPr="00011935" w:rsidRDefault="00011935" w:rsidP="00011935">
      <w:pPr>
        <w:rPr>
          <w:rFonts w:ascii="Times New Roman" w:hAnsi="Times New Roman" w:cs="Times New Roman"/>
          <w:sz w:val="24"/>
          <w:szCs w:val="24"/>
        </w:rPr>
      </w:pPr>
      <w:r w:rsidRPr="00011935">
        <w:rPr>
          <w:noProof/>
          <w:sz w:val="24"/>
          <w:szCs w:val="24"/>
        </w:rPr>
        <w:drawing>
          <wp:anchor distT="0" distB="0" distL="114300" distR="114300" simplePos="0" relativeHeight="251660288" behindDoc="0" locked="0" layoutInCell="1" allowOverlap="1">
            <wp:simplePos x="0" y="0"/>
            <wp:positionH relativeFrom="column">
              <wp:posOffset>5172075</wp:posOffset>
            </wp:positionH>
            <wp:positionV relativeFrom="paragraph">
              <wp:posOffset>36195</wp:posOffset>
            </wp:positionV>
            <wp:extent cx="1567815" cy="2677160"/>
            <wp:effectExtent l="0" t="0" r="0" b="8890"/>
            <wp:wrapSquare wrapText="bothSides"/>
            <wp:docPr id="1" name="Рисунок 1" descr="872712_html_1bdde245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72712_html_1bdde245 - копия - коп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l="4703" b="1318"/>
                    <a:stretch>
                      <a:fillRect/>
                    </a:stretch>
                  </pic:blipFill>
                  <pic:spPr bwMode="auto">
                    <a:xfrm>
                      <a:off x="0" y="0"/>
                      <a:ext cx="1567815" cy="2677160"/>
                    </a:xfrm>
                    <a:prstGeom prst="rect">
                      <a:avLst/>
                    </a:prstGeom>
                    <a:noFill/>
                  </pic:spPr>
                </pic:pic>
              </a:graphicData>
            </a:graphic>
          </wp:anchor>
        </w:drawing>
      </w:r>
      <w:r w:rsidRPr="00011935">
        <w:rPr>
          <w:rFonts w:ascii="Times New Roman" w:hAnsi="Times New Roman" w:cs="Times New Roman"/>
          <w:sz w:val="24"/>
          <w:szCs w:val="24"/>
        </w:rPr>
        <w:t>1. Определите давление, которое действует в море на человека, нырнувшего на глубину 18 м</w:t>
      </w:r>
      <w:proofErr w:type="gramStart"/>
      <w:r w:rsidRPr="00011935">
        <w:rPr>
          <w:rFonts w:ascii="Times New Roman" w:hAnsi="Times New Roman" w:cs="Times New Roman"/>
          <w:sz w:val="24"/>
          <w:szCs w:val="24"/>
        </w:rPr>
        <w:t xml:space="preserve"> .</w:t>
      </w:r>
      <w:proofErr w:type="gramEnd"/>
      <w:r w:rsidRPr="00011935">
        <w:rPr>
          <w:rFonts w:ascii="Times New Roman" w:hAnsi="Times New Roman" w:cs="Times New Roman"/>
          <w:sz w:val="24"/>
          <w:szCs w:val="24"/>
        </w:rPr>
        <w:t xml:space="preserve"> (плотность воды в море 1030 кг/м </w:t>
      </w:r>
      <w:r w:rsidRPr="00011935">
        <w:rPr>
          <w:rFonts w:ascii="Times New Roman" w:hAnsi="Times New Roman" w:cs="Times New Roman"/>
          <w:sz w:val="24"/>
          <w:szCs w:val="24"/>
          <w:vertAlign w:val="superscript"/>
        </w:rPr>
        <w:t>3</w:t>
      </w:r>
      <w:r w:rsidRPr="00011935">
        <w:rPr>
          <w:rFonts w:ascii="Times New Roman" w:hAnsi="Times New Roman" w:cs="Times New Roman"/>
          <w:sz w:val="24"/>
          <w:szCs w:val="24"/>
        </w:rPr>
        <w:t xml:space="preserve"> ) </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2. Автобус массой 4,5 т имеет площадь опоры 1,5 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 Чему равно давление автобуса на дорогу? </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3. Болото выдерживает давление 18 кПа. Пройдет ли по болоту человек, если его масса 78 кг и площадью каждого ботинка 200 см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w:t>
      </w:r>
    </w:p>
    <w:p w:rsidR="00011935" w:rsidRPr="00011935"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4. В цистерне с нефтью на глубине 5 м поставлен кран, площадь которой 20 см</w:t>
      </w:r>
      <w:proofErr w:type="gramStart"/>
      <w:r w:rsidRPr="00011935">
        <w:rPr>
          <w:rFonts w:ascii="Times New Roman" w:hAnsi="Times New Roman" w:cs="Times New Roman"/>
          <w:sz w:val="24"/>
          <w:szCs w:val="24"/>
          <w:vertAlign w:val="superscript"/>
        </w:rPr>
        <w:t>2</w:t>
      </w:r>
      <w:proofErr w:type="gramEnd"/>
      <w:r w:rsidRPr="00011935">
        <w:rPr>
          <w:rFonts w:ascii="Times New Roman" w:hAnsi="Times New Roman" w:cs="Times New Roman"/>
          <w:sz w:val="24"/>
          <w:szCs w:val="24"/>
        </w:rPr>
        <w:t xml:space="preserve"> . С какой силой давит нефть на кран, если плотность нефти 800 кг/м </w:t>
      </w:r>
      <w:r w:rsidRPr="00011935">
        <w:rPr>
          <w:rFonts w:ascii="Times New Roman" w:hAnsi="Times New Roman" w:cs="Times New Roman"/>
          <w:sz w:val="24"/>
          <w:szCs w:val="24"/>
          <w:vertAlign w:val="superscript"/>
        </w:rPr>
        <w:t>3</w:t>
      </w:r>
      <w:r w:rsidRPr="00011935">
        <w:rPr>
          <w:rFonts w:ascii="Times New Roman" w:hAnsi="Times New Roman" w:cs="Times New Roman"/>
          <w:sz w:val="24"/>
          <w:szCs w:val="24"/>
        </w:rPr>
        <w:t xml:space="preserve"> . </w:t>
      </w:r>
    </w:p>
    <w:p w:rsidR="00011935" w:rsidRPr="00CF35EA" w:rsidRDefault="00011935" w:rsidP="00011935">
      <w:pPr>
        <w:rPr>
          <w:rFonts w:ascii="Times New Roman" w:hAnsi="Times New Roman" w:cs="Times New Roman"/>
          <w:sz w:val="24"/>
          <w:szCs w:val="24"/>
        </w:rPr>
      </w:pPr>
      <w:r w:rsidRPr="00011935">
        <w:rPr>
          <w:rFonts w:ascii="Times New Roman" w:hAnsi="Times New Roman" w:cs="Times New Roman"/>
          <w:sz w:val="24"/>
          <w:szCs w:val="24"/>
        </w:rPr>
        <w:t>5. Найти силу Архимеда, действующую на тело (см. рисунок). Определите показания динамометра при взвешивании тела в воде. Плотность серебра  10500 кг/м</w:t>
      </w:r>
      <w:r w:rsidRPr="00011935">
        <w:rPr>
          <w:rFonts w:ascii="Times New Roman" w:hAnsi="Times New Roman" w:cs="Times New Roman"/>
          <w:sz w:val="24"/>
          <w:szCs w:val="24"/>
          <w:vertAlign w:val="superscript"/>
        </w:rPr>
        <w:t>3</w:t>
      </w:r>
      <w:r w:rsidR="00CF35EA">
        <w:rPr>
          <w:rFonts w:ascii="Times New Roman" w:hAnsi="Times New Roman" w:cs="Times New Roman"/>
          <w:sz w:val="24"/>
          <w:szCs w:val="24"/>
        </w:rPr>
        <w:t>.</w:t>
      </w:r>
    </w:p>
    <w:p w:rsidR="00011935" w:rsidRPr="00011935" w:rsidRDefault="00011935" w:rsidP="00011935">
      <w:pPr>
        <w:pStyle w:val="aa"/>
        <w:jc w:val="center"/>
        <w:rPr>
          <w:rFonts w:ascii="Times New Roman" w:hAnsi="Times New Roman"/>
          <w:sz w:val="24"/>
          <w:szCs w:val="24"/>
        </w:rPr>
      </w:pPr>
      <w:r w:rsidRPr="001C6035">
        <w:rPr>
          <w:rFonts w:ascii="Times New Roman" w:hAnsi="Times New Roman"/>
          <w:sz w:val="24"/>
          <w:szCs w:val="24"/>
        </w:rPr>
        <w:t>Контрольная работа №5</w:t>
      </w:r>
      <w:r w:rsidR="005E7652">
        <w:rPr>
          <w:rFonts w:ascii="Times New Roman" w:hAnsi="Times New Roman"/>
          <w:sz w:val="24"/>
          <w:szCs w:val="24"/>
        </w:rPr>
        <w:t xml:space="preserve"> </w:t>
      </w:r>
      <w:r w:rsidRPr="001C6035">
        <w:rPr>
          <w:rFonts w:ascii="Times New Roman" w:hAnsi="Times New Roman"/>
          <w:sz w:val="24"/>
          <w:szCs w:val="24"/>
        </w:rPr>
        <w:t>«Механическая работа и мощность. Простые механизмы»</w:t>
      </w:r>
      <w:r>
        <w:rPr>
          <w:rFonts w:ascii="Times New Roman" w:hAnsi="Times New Roman"/>
          <w:sz w:val="24"/>
          <w:szCs w:val="24"/>
        </w:rPr>
        <w:t>. Вариант 1</w:t>
      </w:r>
    </w:p>
    <w:p w:rsidR="00BB0AE2" w:rsidRPr="00BB0AE2" w:rsidRDefault="00BB0AE2" w:rsidP="00BB0AE2">
      <w:pPr>
        <w:pStyle w:val="a5"/>
        <w:numPr>
          <w:ilvl w:val="0"/>
          <w:numId w:val="31"/>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 xml:space="preserve">Буксирный катер тянет баржу с </w:t>
      </w:r>
      <w:proofErr w:type="gramStart"/>
      <w:r w:rsidRPr="00BB0AE2">
        <w:rPr>
          <w:rFonts w:ascii="Times New Roman" w:hAnsi="Times New Roman" w:cs="Times New Roman"/>
          <w:smallCaps/>
          <w:sz w:val="24"/>
          <w:szCs w:val="24"/>
        </w:rPr>
        <w:t>силой</w:t>
      </w:r>
      <w:proofErr w:type="gramEnd"/>
      <w:r w:rsidRPr="00BB0AE2">
        <w:rPr>
          <w:rFonts w:ascii="Times New Roman" w:hAnsi="Times New Roman" w:cs="Times New Roman"/>
          <w:smallCaps/>
          <w:sz w:val="24"/>
          <w:szCs w:val="24"/>
        </w:rPr>
        <w:t xml:space="preserve"> 5 кН. </w:t>
      </w:r>
      <w:proofErr w:type="gramStart"/>
      <w:r w:rsidRPr="00BB0AE2">
        <w:rPr>
          <w:rFonts w:ascii="Times New Roman" w:hAnsi="Times New Roman" w:cs="Times New Roman"/>
          <w:smallCaps/>
          <w:sz w:val="24"/>
          <w:szCs w:val="24"/>
        </w:rPr>
        <w:t>Какую</w:t>
      </w:r>
      <w:proofErr w:type="gramEnd"/>
      <w:r w:rsidRPr="00BB0AE2">
        <w:rPr>
          <w:rFonts w:ascii="Times New Roman" w:hAnsi="Times New Roman" w:cs="Times New Roman"/>
          <w:smallCaps/>
          <w:sz w:val="24"/>
          <w:szCs w:val="24"/>
        </w:rPr>
        <w:t xml:space="preserve"> работу совершает катер на пути 200 м?</w:t>
      </w:r>
    </w:p>
    <w:p w:rsidR="00BB0AE2" w:rsidRPr="00BB0AE2" w:rsidRDefault="00BB0AE2" w:rsidP="00BB0AE2">
      <w:pPr>
        <w:pStyle w:val="a5"/>
        <w:numPr>
          <w:ilvl w:val="0"/>
          <w:numId w:val="31"/>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Какую работу совершит двигатель мощностью 1,5 кВт за 30 секунд?</w:t>
      </w:r>
    </w:p>
    <w:p w:rsidR="00BB0AE2" w:rsidRPr="00BB0AE2" w:rsidRDefault="00BB0AE2" w:rsidP="00BB0AE2">
      <w:pPr>
        <w:pStyle w:val="a5"/>
        <w:numPr>
          <w:ilvl w:val="0"/>
          <w:numId w:val="31"/>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Человек поднимает камень весом 600 Н с помощью рычага, С какой силой действует человек на рычаг, если ОВ = 2,5 м, а ОА = 50 см?</w:t>
      </w:r>
    </w:p>
    <w:p w:rsidR="00BB0AE2" w:rsidRPr="00BB0AE2" w:rsidRDefault="00BB0AE2" w:rsidP="00BB0AE2">
      <w:pPr>
        <w:pStyle w:val="a5"/>
        <w:ind w:left="0"/>
        <w:rPr>
          <w:rFonts w:ascii="Times New Roman" w:hAnsi="Times New Roman" w:cs="Times New Roman"/>
          <w:smallCaps/>
          <w:sz w:val="24"/>
          <w:szCs w:val="24"/>
        </w:rPr>
      </w:pPr>
      <w:r w:rsidRPr="00BB0AE2">
        <w:rPr>
          <w:rFonts w:ascii="Times New Roman" w:hAnsi="Times New Roman" w:cs="Times New Roman"/>
          <w:smallCaps/>
          <w:noProof/>
          <w:sz w:val="24"/>
          <w:szCs w:val="24"/>
        </w:rPr>
        <w:drawing>
          <wp:inline distT="0" distB="0" distL="0" distR="0">
            <wp:extent cx="1438275" cy="1028700"/>
            <wp:effectExtent l="0" t="0" r="0" b="0"/>
            <wp:docPr id="3" name="Рисунок 3" descr="РЫЧАГ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ЫЧАГ5.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028700"/>
                    </a:xfrm>
                    <a:prstGeom prst="rect">
                      <a:avLst/>
                    </a:prstGeom>
                    <a:noFill/>
                    <a:ln>
                      <a:noFill/>
                    </a:ln>
                  </pic:spPr>
                </pic:pic>
              </a:graphicData>
            </a:graphic>
          </wp:inline>
        </w:drawing>
      </w:r>
    </w:p>
    <w:p w:rsidR="00BB0AE2" w:rsidRPr="00BB0AE2" w:rsidRDefault="00BB0AE2" w:rsidP="00BB0AE2">
      <w:pPr>
        <w:pStyle w:val="a5"/>
        <w:ind w:left="0"/>
        <w:rPr>
          <w:rFonts w:ascii="Times New Roman" w:hAnsi="Times New Roman" w:cs="Times New Roman"/>
          <w:smallCaps/>
          <w:sz w:val="24"/>
          <w:szCs w:val="24"/>
        </w:rPr>
      </w:pPr>
    </w:p>
    <w:p w:rsidR="00BB0AE2" w:rsidRPr="00BB0AE2" w:rsidRDefault="00BB0AE2" w:rsidP="00BB0AE2">
      <w:pPr>
        <w:pStyle w:val="a5"/>
        <w:numPr>
          <w:ilvl w:val="0"/>
          <w:numId w:val="31"/>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Какую силу надо приложить к концу верёвки, переброшенной через неподвижный блок, чтобы поднять груз массой 34 кг?</w:t>
      </w:r>
    </w:p>
    <w:p w:rsidR="00BB0AE2" w:rsidRPr="00BB0AE2" w:rsidRDefault="00BB0AE2" w:rsidP="00BB0AE2">
      <w:pPr>
        <w:pStyle w:val="a5"/>
        <w:numPr>
          <w:ilvl w:val="0"/>
          <w:numId w:val="31"/>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Вычислите потенциальную энергию, которой обладает вода массой 500 г, находясь на высоте 2,5 м.</w:t>
      </w:r>
    </w:p>
    <w:p w:rsidR="00BB0AE2" w:rsidRPr="00BB0AE2" w:rsidRDefault="00195F4B" w:rsidP="00BB0AE2">
      <w:pPr>
        <w:jc w:val="center"/>
        <w:rPr>
          <w:rFonts w:ascii="Times New Roman" w:hAnsi="Times New Roman" w:cs="Times New Roman"/>
          <w:smallCaps/>
          <w:sz w:val="24"/>
          <w:szCs w:val="24"/>
        </w:rPr>
      </w:pPr>
      <w:r>
        <w:rPr>
          <w:rFonts w:ascii="Times New Roman" w:hAnsi="Times New Roman" w:cs="Times New Roman"/>
          <w:smallCaps/>
          <w:sz w:val="24"/>
          <w:szCs w:val="24"/>
        </w:rPr>
        <w:t>ВАРИАНТ 2</w:t>
      </w:r>
    </w:p>
    <w:p w:rsidR="00BB0AE2" w:rsidRPr="00BB0AE2" w:rsidRDefault="00BB0AE2" w:rsidP="00BB0AE2">
      <w:pPr>
        <w:pStyle w:val="a5"/>
        <w:numPr>
          <w:ilvl w:val="0"/>
          <w:numId w:val="32"/>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Вычислите работу, совершаемую при поднятии груза весом 70 Н на высоту 7 м.</w:t>
      </w:r>
    </w:p>
    <w:p w:rsidR="00BB0AE2" w:rsidRPr="00BB0AE2" w:rsidRDefault="00BB0AE2" w:rsidP="00BB0AE2">
      <w:pPr>
        <w:pStyle w:val="a5"/>
        <w:numPr>
          <w:ilvl w:val="0"/>
          <w:numId w:val="32"/>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За какое время подъёмный кран совершит работу 5 кДж, если его мощность равна 250 Вт?</w:t>
      </w:r>
    </w:p>
    <w:p w:rsidR="00BB0AE2" w:rsidRPr="00BB0AE2" w:rsidRDefault="00BB0AE2" w:rsidP="00BB0AE2">
      <w:pPr>
        <w:pStyle w:val="a5"/>
        <w:numPr>
          <w:ilvl w:val="0"/>
          <w:numId w:val="32"/>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Каков КПД наклонной плоскости, если при подъёме груза весом 200 Н на высоту 0,5 м, была затрачена работа 2 кДж?</w:t>
      </w:r>
    </w:p>
    <w:p w:rsidR="00BB0AE2" w:rsidRPr="00BB0AE2" w:rsidRDefault="00BB0AE2" w:rsidP="00BB0AE2">
      <w:pPr>
        <w:pStyle w:val="a5"/>
        <w:numPr>
          <w:ilvl w:val="0"/>
          <w:numId w:val="32"/>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 xml:space="preserve">На концах рычага </w:t>
      </w:r>
      <w:proofErr w:type="gramStart"/>
      <w:r w:rsidRPr="00BB0AE2">
        <w:rPr>
          <w:rFonts w:ascii="Times New Roman" w:hAnsi="Times New Roman" w:cs="Times New Roman"/>
          <w:smallCaps/>
          <w:sz w:val="24"/>
          <w:szCs w:val="24"/>
        </w:rPr>
        <w:t>действуют силы 7 и 42 Н. найдите</w:t>
      </w:r>
      <w:proofErr w:type="gramEnd"/>
      <w:r w:rsidRPr="00BB0AE2">
        <w:rPr>
          <w:rFonts w:ascii="Times New Roman" w:hAnsi="Times New Roman" w:cs="Times New Roman"/>
          <w:smallCaps/>
          <w:sz w:val="24"/>
          <w:szCs w:val="24"/>
        </w:rPr>
        <w:t xml:space="preserve"> длину большего плеча, если длина меньшего плеча 7 см.</w:t>
      </w:r>
    </w:p>
    <w:p w:rsidR="00AE5EC3" w:rsidRPr="00CF35EA" w:rsidRDefault="00BB0AE2" w:rsidP="00CF35EA">
      <w:pPr>
        <w:pStyle w:val="a5"/>
        <w:numPr>
          <w:ilvl w:val="0"/>
          <w:numId w:val="32"/>
        </w:numPr>
        <w:ind w:left="0" w:hanging="284"/>
        <w:rPr>
          <w:rFonts w:ascii="Times New Roman" w:hAnsi="Times New Roman" w:cs="Times New Roman"/>
          <w:smallCaps/>
          <w:sz w:val="24"/>
          <w:szCs w:val="24"/>
        </w:rPr>
      </w:pPr>
      <w:r w:rsidRPr="00BB0AE2">
        <w:rPr>
          <w:rFonts w:ascii="Times New Roman" w:hAnsi="Times New Roman" w:cs="Times New Roman"/>
          <w:smallCaps/>
          <w:sz w:val="24"/>
          <w:szCs w:val="24"/>
        </w:rPr>
        <w:t xml:space="preserve">Найдите кинетическую энергию пули массой 15 </w:t>
      </w:r>
      <w:r w:rsidR="00CF35EA">
        <w:rPr>
          <w:rFonts w:ascii="Times New Roman" w:hAnsi="Times New Roman" w:cs="Times New Roman"/>
          <w:smallCaps/>
          <w:sz w:val="24"/>
          <w:szCs w:val="24"/>
        </w:rPr>
        <w:t>г, летящей со скоростью 800 м/</w:t>
      </w:r>
      <w:proofErr w:type="gramStart"/>
      <w:r w:rsidR="00CF35EA">
        <w:rPr>
          <w:rFonts w:ascii="Times New Roman" w:hAnsi="Times New Roman" w:cs="Times New Roman"/>
          <w:smallCaps/>
          <w:sz w:val="24"/>
          <w:szCs w:val="24"/>
        </w:rPr>
        <w:t>с</w:t>
      </w:r>
      <w:proofErr w:type="gramEnd"/>
      <w:r w:rsidR="00CF35EA">
        <w:rPr>
          <w:rFonts w:ascii="Times New Roman" w:hAnsi="Times New Roman" w:cs="Times New Roman"/>
          <w:smallCaps/>
          <w:sz w:val="24"/>
          <w:szCs w:val="24"/>
        </w:rPr>
        <w:t>.</w:t>
      </w:r>
    </w:p>
    <w:p w:rsidR="00AE5EC3" w:rsidRPr="005E7652" w:rsidRDefault="00AE5EC3" w:rsidP="00BB0AE2">
      <w:pPr>
        <w:shd w:val="clear" w:color="auto" w:fill="FFFFFF"/>
        <w:spacing w:after="0" w:line="240" w:lineRule="auto"/>
        <w:jc w:val="center"/>
        <w:rPr>
          <w:rFonts w:ascii="Times New Roman" w:eastAsia="Times New Roman" w:hAnsi="Times New Roman" w:cs="Times New Roman"/>
          <w:bCs/>
          <w:color w:val="000000"/>
          <w:sz w:val="24"/>
          <w:szCs w:val="24"/>
        </w:rPr>
      </w:pPr>
      <w:r w:rsidRPr="005E7652">
        <w:rPr>
          <w:rFonts w:ascii="Times New Roman" w:eastAsia="Times New Roman" w:hAnsi="Times New Roman" w:cs="Times New Roman"/>
          <w:bCs/>
          <w:color w:val="000000"/>
          <w:sz w:val="24"/>
          <w:szCs w:val="24"/>
        </w:rPr>
        <w:lastRenderedPageBreak/>
        <w:t xml:space="preserve">Итоговая контрольная работа по физике </w:t>
      </w:r>
      <w:r w:rsidR="005E7652">
        <w:rPr>
          <w:rFonts w:ascii="Times New Roman" w:eastAsia="Times New Roman" w:hAnsi="Times New Roman" w:cs="Times New Roman"/>
          <w:bCs/>
          <w:color w:val="000000"/>
          <w:sz w:val="24"/>
          <w:szCs w:val="24"/>
        </w:rPr>
        <w:t xml:space="preserve">в </w:t>
      </w:r>
      <w:r w:rsidRPr="005E7652">
        <w:rPr>
          <w:rFonts w:ascii="Times New Roman" w:eastAsia="Times New Roman" w:hAnsi="Times New Roman" w:cs="Times New Roman"/>
          <w:bCs/>
          <w:color w:val="000000"/>
          <w:sz w:val="24"/>
          <w:szCs w:val="24"/>
        </w:rPr>
        <w:t>7 класс</w:t>
      </w:r>
      <w:r w:rsidR="005E7652">
        <w:rPr>
          <w:rFonts w:ascii="Times New Roman" w:eastAsia="Times New Roman" w:hAnsi="Times New Roman" w:cs="Times New Roman"/>
          <w:bCs/>
          <w:color w:val="000000"/>
          <w:sz w:val="24"/>
          <w:szCs w:val="24"/>
        </w:rPr>
        <w:t>е</w:t>
      </w:r>
    </w:p>
    <w:p w:rsidR="00AE5EC3" w:rsidRPr="00173776" w:rsidRDefault="00AE5EC3" w:rsidP="00AE5EC3">
      <w:pPr>
        <w:shd w:val="clear" w:color="auto" w:fill="FFFFFF"/>
        <w:spacing w:after="0" w:line="240" w:lineRule="auto"/>
        <w:jc w:val="center"/>
        <w:rPr>
          <w:rFonts w:ascii="Times New Roman" w:eastAsia="Times New Roman" w:hAnsi="Times New Roman" w:cs="Times New Roman"/>
          <w:color w:val="000000"/>
          <w:sz w:val="24"/>
          <w:szCs w:val="24"/>
        </w:rPr>
      </w:pPr>
    </w:p>
    <w:tbl>
      <w:tblPr>
        <w:tblW w:w="10005" w:type="dxa"/>
        <w:shd w:val="clear" w:color="auto" w:fill="FFFFFF"/>
        <w:tblCellMar>
          <w:left w:w="0" w:type="dxa"/>
          <w:right w:w="0" w:type="dxa"/>
        </w:tblCellMar>
        <w:tblLook w:val="04A0" w:firstRow="1" w:lastRow="0" w:firstColumn="1" w:lastColumn="0" w:noHBand="0" w:noVBand="1"/>
      </w:tblPr>
      <w:tblGrid>
        <w:gridCol w:w="5091"/>
        <w:gridCol w:w="4914"/>
      </w:tblGrid>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AE5EC3">
            <w:pPr>
              <w:pStyle w:val="a5"/>
              <w:numPr>
                <w:ilvl w:val="0"/>
                <w:numId w:val="26"/>
              </w:numPr>
              <w:spacing w:after="0" w:line="0" w:lineRule="atLeast"/>
              <w:rPr>
                <w:rFonts w:ascii="Times New Roman" w:eastAsia="Times New Roman" w:hAnsi="Times New Roman" w:cs="Times New Roman"/>
                <w:color w:val="000000"/>
                <w:sz w:val="24"/>
                <w:szCs w:val="24"/>
              </w:rPr>
            </w:pPr>
            <w:bookmarkStart w:id="2" w:name="80d60337af0d689c60b5e8eeddbf5f556a82d882"/>
            <w:bookmarkStart w:id="3" w:name="0"/>
            <w:bookmarkEnd w:id="2"/>
            <w:bookmarkEnd w:id="3"/>
            <w:r w:rsidRPr="00173776">
              <w:rPr>
                <w:rFonts w:ascii="Times New Roman" w:eastAsia="Times New Roman" w:hAnsi="Times New Roman" w:cs="Times New Roman"/>
                <w:b/>
                <w:bCs/>
                <w:color w:val="000000"/>
                <w:sz w:val="24"/>
                <w:szCs w:val="24"/>
              </w:rPr>
              <w:t> </w:t>
            </w:r>
            <w:r>
              <w:rPr>
                <w:rFonts w:ascii="Times New Roman" w:eastAsia="Times New Roman" w:hAnsi="Times New Roman" w:cs="Times New Roman"/>
                <w:bCs/>
                <w:color w:val="000000"/>
                <w:sz w:val="24"/>
                <w:szCs w:val="24"/>
              </w:rPr>
              <w:t>в</w:t>
            </w:r>
            <w:r w:rsidRPr="00173776">
              <w:rPr>
                <w:rFonts w:ascii="Times New Roman" w:eastAsia="Times New Roman" w:hAnsi="Times New Roman" w:cs="Times New Roman"/>
                <w:bCs/>
                <w:color w:val="000000"/>
                <w:sz w:val="24"/>
                <w:szCs w:val="24"/>
              </w:rPr>
              <w:t>ариант</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11B6" w:rsidRPr="00173776" w:rsidRDefault="00AE5EC3" w:rsidP="00EC11B6">
            <w:pPr>
              <w:spacing w:after="0" w:line="0" w:lineRule="atLeast"/>
              <w:ind w:left="720"/>
              <w:jc w:val="center"/>
              <w:rPr>
                <w:rFonts w:ascii="Times New Roman" w:eastAsia="Times New Roman" w:hAnsi="Times New Roman" w:cs="Times New Roman"/>
                <w:color w:val="000000"/>
                <w:sz w:val="24"/>
                <w:szCs w:val="24"/>
              </w:rPr>
            </w:pPr>
            <w:r w:rsidRPr="00173776">
              <w:rPr>
                <w:rFonts w:ascii="Times New Roman" w:eastAsia="Times New Roman" w:hAnsi="Times New Roman" w:cs="Times New Roman"/>
                <w:bCs/>
                <w:color w:val="000000"/>
                <w:sz w:val="24"/>
                <w:szCs w:val="24"/>
              </w:rPr>
              <w:t xml:space="preserve">2 </w:t>
            </w:r>
            <w:r w:rsidRPr="00173776">
              <w:rPr>
                <w:rFonts w:ascii="Times New Roman" w:eastAsia="Times New Roman" w:hAnsi="Times New Roman" w:cs="Times New Roman"/>
                <w:b/>
                <w:bCs/>
                <w:color w:val="000000"/>
                <w:sz w:val="24"/>
                <w:szCs w:val="24"/>
              </w:rPr>
              <w:t xml:space="preserve">    </w:t>
            </w:r>
            <w:r w:rsidRPr="00173776">
              <w:rPr>
                <w:rFonts w:ascii="Times New Roman" w:eastAsia="Times New Roman" w:hAnsi="Times New Roman" w:cs="Times New Roman"/>
                <w:bCs/>
                <w:color w:val="000000"/>
                <w:sz w:val="24"/>
                <w:szCs w:val="24"/>
              </w:rPr>
              <w:t>вариант</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1.Определите массу  меда, объем которого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3 л. Плотность меда 1800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1.Определите объем  эфира, массой  355 г.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Плотность эфира 400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xml:space="preserve">2.Какой путь пройдет пешеход, двигаясь </w:t>
            </w:r>
            <w:proofErr w:type="gramStart"/>
            <w:r w:rsidRPr="00173776">
              <w:rPr>
                <w:rFonts w:ascii="Times New Roman" w:eastAsia="Times New Roman" w:hAnsi="Times New Roman" w:cs="Times New Roman"/>
                <w:color w:val="000000"/>
                <w:sz w:val="24"/>
                <w:szCs w:val="24"/>
              </w:rPr>
              <w:t>со</w:t>
            </w:r>
            <w:proofErr w:type="gramEnd"/>
            <w:r w:rsidRPr="00173776">
              <w:rPr>
                <w:rFonts w:ascii="Times New Roman" w:eastAsia="Times New Roman" w:hAnsi="Times New Roman" w:cs="Times New Roman"/>
                <w:color w:val="000000"/>
                <w:sz w:val="24"/>
                <w:szCs w:val="24"/>
              </w:rPr>
              <w:t>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скоростью 60 м/мин, за 1 час?</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2.Определите скорость движения автомобиля, если  в течение 20 мин он проходит путь 10 км.</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3.Определите давление, которое оказывает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вода высотой  85 см на дно самовара.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xml:space="preserve">   Определите </w:t>
            </w:r>
            <w:proofErr w:type="gramStart"/>
            <w:r w:rsidRPr="00173776">
              <w:rPr>
                <w:rFonts w:ascii="Times New Roman" w:eastAsia="Times New Roman" w:hAnsi="Times New Roman" w:cs="Times New Roman"/>
                <w:color w:val="000000"/>
                <w:sz w:val="24"/>
                <w:szCs w:val="24"/>
              </w:rPr>
              <w:t>силу</w:t>
            </w:r>
            <w:proofErr w:type="gramEnd"/>
            <w:r w:rsidRPr="00173776">
              <w:rPr>
                <w:rFonts w:ascii="Times New Roman" w:eastAsia="Times New Roman" w:hAnsi="Times New Roman" w:cs="Times New Roman"/>
                <w:color w:val="000000"/>
                <w:sz w:val="24"/>
                <w:szCs w:val="24"/>
              </w:rPr>
              <w:t xml:space="preserve"> с  которой вода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оказывает давление на кран,  площадью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2см</w:t>
            </w:r>
            <w:r w:rsidRPr="00173776">
              <w:rPr>
                <w:rFonts w:ascii="Times New Roman" w:eastAsia="Times New Roman" w:hAnsi="Times New Roman" w:cs="Times New Roman"/>
                <w:color w:val="000000"/>
                <w:sz w:val="24"/>
                <w:szCs w:val="24"/>
                <w:vertAlign w:val="superscript"/>
              </w:rPr>
              <w:t>2</w:t>
            </w:r>
            <w:r w:rsidRPr="00173776">
              <w:rPr>
                <w:rFonts w:ascii="Times New Roman" w:eastAsia="Times New Roman" w:hAnsi="Times New Roman" w:cs="Times New Roman"/>
                <w:color w:val="000000"/>
                <w:sz w:val="24"/>
                <w:szCs w:val="24"/>
              </w:rPr>
              <w:t>? Плотность воды 1000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3. Определите давление, которое оказывает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лыжник на снег, если масса лыжника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40 кг, длина лыжи 1,3 м, ширина 7 см.</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xml:space="preserve">4. Зачем лезвие </w:t>
            </w:r>
            <w:proofErr w:type="gramStart"/>
            <w:r w:rsidRPr="00173776">
              <w:rPr>
                <w:rFonts w:ascii="Times New Roman" w:eastAsia="Times New Roman" w:hAnsi="Times New Roman" w:cs="Times New Roman"/>
                <w:color w:val="000000"/>
                <w:sz w:val="24"/>
                <w:szCs w:val="24"/>
              </w:rPr>
              <w:t>режущих</w:t>
            </w:r>
            <w:proofErr w:type="gramEnd"/>
            <w:r w:rsidRPr="00173776">
              <w:rPr>
                <w:rFonts w:ascii="Times New Roman" w:eastAsia="Times New Roman" w:hAnsi="Times New Roman" w:cs="Times New Roman"/>
                <w:color w:val="000000"/>
                <w:sz w:val="24"/>
                <w:szCs w:val="24"/>
              </w:rPr>
              <w:t xml:space="preserve"> и остриё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колющих инструментов остро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оттачивают? Ответ  поясните.</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4.Почему при засолке овощей их заливают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горячим рассолом, а не холодным. Ответ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поясните. Дайте название этому явлению.</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5.Какую силу надо приложить, чтобы  лёд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объемом  500 см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 удержать в спирте.</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Покажите силы на рисунке. Плотность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льда 900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 плотность спирта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800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xml:space="preserve">5.Определите подъемную силу </w:t>
            </w:r>
            <w:proofErr w:type="gramStart"/>
            <w:r w:rsidRPr="00173776">
              <w:rPr>
                <w:rFonts w:ascii="Times New Roman" w:eastAsia="Times New Roman" w:hAnsi="Times New Roman" w:cs="Times New Roman"/>
                <w:color w:val="000000"/>
                <w:sz w:val="24"/>
                <w:szCs w:val="24"/>
              </w:rPr>
              <w:t>воздушного</w:t>
            </w:r>
            <w:proofErr w:type="gramEnd"/>
            <w:r w:rsidRPr="00173776">
              <w:rPr>
                <w:rFonts w:ascii="Times New Roman" w:eastAsia="Times New Roman" w:hAnsi="Times New Roman" w:cs="Times New Roman"/>
                <w:color w:val="000000"/>
                <w:sz w:val="24"/>
                <w:szCs w:val="24"/>
              </w:rPr>
              <w:t>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шара объемом 60 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 если он заполнен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гелием, плотность гелия 0,4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плотность воздуха 1,3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r>
      <w:tr w:rsidR="00AE5EC3" w:rsidRPr="00173776" w:rsidTr="00EC11B6">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6. Вычислите мощность двигателя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подъемного крана, который за 1 час</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поднимает  25 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 гравия на высоту 8 м.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Плотность гравия 2000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6. Определите работу, которую надо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совершить, чтобы поднять  груз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размером  2х4х3 м  на  высоту 12м. </w:t>
            </w:r>
          </w:p>
          <w:p w:rsidR="00EC11B6" w:rsidRPr="00173776" w:rsidRDefault="00AE5EC3" w:rsidP="00EC11B6">
            <w:pPr>
              <w:spacing w:after="0" w:line="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Плотность груза 1500 кг/м</w:t>
            </w:r>
            <w:r w:rsidRPr="00173776">
              <w:rPr>
                <w:rFonts w:ascii="Times New Roman" w:eastAsia="Times New Roman" w:hAnsi="Times New Roman" w:cs="Times New Roman"/>
                <w:color w:val="000000"/>
                <w:sz w:val="24"/>
                <w:szCs w:val="24"/>
                <w:vertAlign w:val="superscript"/>
              </w:rPr>
              <w:t>3</w:t>
            </w:r>
            <w:r w:rsidRPr="00173776">
              <w:rPr>
                <w:rFonts w:ascii="Times New Roman" w:eastAsia="Times New Roman" w:hAnsi="Times New Roman" w:cs="Times New Roman"/>
                <w:color w:val="000000"/>
                <w:sz w:val="24"/>
                <w:szCs w:val="24"/>
              </w:rPr>
              <w:t>.</w:t>
            </w:r>
          </w:p>
        </w:tc>
      </w:tr>
      <w:tr w:rsidR="00AE5EC3" w:rsidRPr="00173776" w:rsidTr="00EC11B6">
        <w:trPr>
          <w:trHeight w:val="120"/>
        </w:trPr>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7. а) Дайте название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Прибора.</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б</w:t>
            </w:r>
            <w:proofErr w:type="gramStart"/>
            <w:r w:rsidRPr="00173776">
              <w:rPr>
                <w:rFonts w:ascii="Times New Roman" w:eastAsia="Times New Roman" w:hAnsi="Times New Roman" w:cs="Times New Roman"/>
                <w:color w:val="000000"/>
                <w:sz w:val="24"/>
                <w:szCs w:val="24"/>
              </w:rPr>
              <w:t>)О</w:t>
            </w:r>
            <w:proofErr w:type="gramEnd"/>
            <w:r w:rsidRPr="00173776">
              <w:rPr>
                <w:rFonts w:ascii="Times New Roman" w:eastAsia="Times New Roman" w:hAnsi="Times New Roman" w:cs="Times New Roman"/>
                <w:color w:val="000000"/>
                <w:sz w:val="24"/>
                <w:szCs w:val="24"/>
              </w:rPr>
              <w:t>пределите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предел</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измерения.</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в</w:t>
            </w:r>
            <w:proofErr w:type="gramStart"/>
            <w:r w:rsidRPr="00173776">
              <w:rPr>
                <w:rFonts w:ascii="Times New Roman" w:eastAsia="Times New Roman" w:hAnsi="Times New Roman" w:cs="Times New Roman"/>
                <w:color w:val="000000"/>
                <w:sz w:val="24"/>
                <w:szCs w:val="24"/>
              </w:rPr>
              <w:t>)О</w:t>
            </w:r>
            <w:proofErr w:type="gramEnd"/>
            <w:r w:rsidRPr="00173776">
              <w:rPr>
                <w:rFonts w:ascii="Times New Roman" w:eastAsia="Times New Roman" w:hAnsi="Times New Roman" w:cs="Times New Roman"/>
                <w:color w:val="000000"/>
                <w:sz w:val="24"/>
                <w:szCs w:val="24"/>
              </w:rPr>
              <w:t>пределите цену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деления.</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г</w:t>
            </w:r>
            <w:proofErr w:type="gramStart"/>
            <w:r w:rsidRPr="00173776">
              <w:rPr>
                <w:rFonts w:ascii="Times New Roman" w:eastAsia="Times New Roman" w:hAnsi="Times New Roman" w:cs="Times New Roman"/>
                <w:color w:val="000000"/>
                <w:sz w:val="24"/>
                <w:szCs w:val="24"/>
              </w:rPr>
              <w:t>)Ч</w:t>
            </w:r>
            <w:proofErr w:type="gramEnd"/>
            <w:r w:rsidRPr="00173776">
              <w:rPr>
                <w:rFonts w:ascii="Times New Roman" w:eastAsia="Times New Roman" w:hAnsi="Times New Roman" w:cs="Times New Roman"/>
                <w:color w:val="000000"/>
                <w:sz w:val="24"/>
                <w:szCs w:val="24"/>
              </w:rPr>
              <w:t>ему равно давление?</w:t>
            </w:r>
          </w:p>
          <w:p w:rsidR="00EC11B6" w:rsidRPr="00173776" w:rsidRDefault="00AE5EC3" w:rsidP="00EC11B6">
            <w:pPr>
              <w:spacing w:after="0" w:line="120" w:lineRule="atLeast"/>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Переведите его в Па.</w:t>
            </w:r>
          </w:p>
        </w:tc>
        <w:tc>
          <w:tcPr>
            <w:tcW w:w="5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7. а) Дайте название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Прибора.</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б</w:t>
            </w:r>
            <w:proofErr w:type="gramStart"/>
            <w:r w:rsidRPr="00173776">
              <w:rPr>
                <w:rFonts w:ascii="Times New Roman" w:eastAsia="Times New Roman" w:hAnsi="Times New Roman" w:cs="Times New Roman"/>
                <w:color w:val="000000"/>
                <w:sz w:val="24"/>
                <w:szCs w:val="24"/>
              </w:rPr>
              <w:t>)О</w:t>
            </w:r>
            <w:proofErr w:type="gramEnd"/>
            <w:r w:rsidRPr="00173776">
              <w:rPr>
                <w:rFonts w:ascii="Times New Roman" w:eastAsia="Times New Roman" w:hAnsi="Times New Roman" w:cs="Times New Roman"/>
                <w:color w:val="000000"/>
                <w:sz w:val="24"/>
                <w:szCs w:val="24"/>
              </w:rPr>
              <w:t>пределите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предел</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измерения.</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в</w:t>
            </w:r>
            <w:proofErr w:type="gramStart"/>
            <w:r w:rsidRPr="00173776">
              <w:rPr>
                <w:rFonts w:ascii="Times New Roman" w:eastAsia="Times New Roman" w:hAnsi="Times New Roman" w:cs="Times New Roman"/>
                <w:color w:val="000000"/>
                <w:sz w:val="24"/>
                <w:szCs w:val="24"/>
              </w:rPr>
              <w:t>)О</w:t>
            </w:r>
            <w:proofErr w:type="gramEnd"/>
            <w:r w:rsidRPr="00173776">
              <w:rPr>
                <w:rFonts w:ascii="Times New Roman" w:eastAsia="Times New Roman" w:hAnsi="Times New Roman" w:cs="Times New Roman"/>
                <w:color w:val="000000"/>
                <w:sz w:val="24"/>
                <w:szCs w:val="24"/>
              </w:rPr>
              <w:t>пределите цену </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деления.</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г</w:t>
            </w:r>
            <w:proofErr w:type="gramStart"/>
            <w:r w:rsidRPr="00173776">
              <w:rPr>
                <w:rFonts w:ascii="Times New Roman" w:eastAsia="Times New Roman" w:hAnsi="Times New Roman" w:cs="Times New Roman"/>
                <w:color w:val="000000"/>
                <w:sz w:val="24"/>
                <w:szCs w:val="24"/>
              </w:rPr>
              <w:t>)Ч</w:t>
            </w:r>
            <w:proofErr w:type="gramEnd"/>
            <w:r w:rsidRPr="00173776">
              <w:rPr>
                <w:rFonts w:ascii="Times New Roman" w:eastAsia="Times New Roman" w:hAnsi="Times New Roman" w:cs="Times New Roman"/>
                <w:color w:val="000000"/>
                <w:sz w:val="24"/>
                <w:szCs w:val="24"/>
              </w:rPr>
              <w:t>ему равно давление?</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r w:rsidRPr="00173776">
              <w:rPr>
                <w:rFonts w:ascii="Times New Roman" w:eastAsia="Times New Roman" w:hAnsi="Times New Roman" w:cs="Times New Roman"/>
                <w:color w:val="000000"/>
                <w:sz w:val="24"/>
                <w:szCs w:val="24"/>
              </w:rPr>
              <w:t>       Переведите его в Па</w:t>
            </w:r>
          </w:p>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AE5EC3" w:rsidRPr="00173776" w:rsidRDefault="00AE5EC3" w:rsidP="00EC11B6">
            <w:pPr>
              <w:spacing w:after="0" w:line="240" w:lineRule="auto"/>
              <w:rPr>
                <w:rFonts w:ascii="Times New Roman" w:eastAsia="Times New Roman" w:hAnsi="Times New Roman" w:cs="Times New Roman"/>
                <w:color w:val="000000"/>
                <w:sz w:val="24"/>
                <w:szCs w:val="24"/>
              </w:rPr>
            </w:pPr>
          </w:p>
          <w:p w:rsidR="00EC11B6" w:rsidRPr="00173776" w:rsidRDefault="00EC11B6" w:rsidP="00EC11B6">
            <w:pPr>
              <w:spacing w:after="0" w:line="120" w:lineRule="atLeast"/>
              <w:rPr>
                <w:rFonts w:ascii="Times New Roman" w:eastAsia="Times New Roman" w:hAnsi="Times New Roman" w:cs="Times New Roman"/>
                <w:color w:val="000000"/>
                <w:sz w:val="24"/>
                <w:szCs w:val="24"/>
              </w:rPr>
            </w:pPr>
          </w:p>
        </w:tc>
      </w:tr>
    </w:tbl>
    <w:p w:rsidR="00AE5EC3" w:rsidRDefault="00AE5EC3" w:rsidP="00B63B13">
      <w:pPr>
        <w:jc w:val="center"/>
        <w:rPr>
          <w:rFonts w:ascii="Times New Roman" w:hAnsi="Times New Roman" w:cs="Times New Roman"/>
          <w:sz w:val="24"/>
          <w:szCs w:val="24"/>
        </w:rPr>
      </w:pPr>
    </w:p>
    <w:p w:rsidR="00AE5EC3" w:rsidRDefault="00AE5EC3" w:rsidP="00B63B13">
      <w:pPr>
        <w:jc w:val="center"/>
        <w:rPr>
          <w:rFonts w:ascii="Times New Roman" w:hAnsi="Times New Roman" w:cs="Times New Roman"/>
          <w:sz w:val="24"/>
          <w:szCs w:val="24"/>
        </w:rPr>
      </w:pPr>
    </w:p>
    <w:p w:rsidR="00AE5EC3" w:rsidRDefault="00AE5EC3" w:rsidP="00B63B13">
      <w:pPr>
        <w:jc w:val="center"/>
        <w:rPr>
          <w:rFonts w:ascii="Times New Roman" w:hAnsi="Times New Roman" w:cs="Times New Roman"/>
          <w:sz w:val="24"/>
          <w:szCs w:val="24"/>
        </w:rPr>
      </w:pPr>
    </w:p>
    <w:p w:rsidR="00AE5EC3" w:rsidRDefault="00AE5EC3" w:rsidP="00B63B13">
      <w:pPr>
        <w:jc w:val="center"/>
        <w:rPr>
          <w:rFonts w:ascii="Times New Roman" w:hAnsi="Times New Roman" w:cs="Times New Roman"/>
          <w:sz w:val="24"/>
          <w:szCs w:val="24"/>
        </w:rPr>
      </w:pPr>
    </w:p>
    <w:p w:rsidR="00AE5EC3" w:rsidRDefault="00AE5EC3" w:rsidP="00B63B13">
      <w:pPr>
        <w:jc w:val="center"/>
        <w:rPr>
          <w:rFonts w:ascii="Times New Roman" w:hAnsi="Times New Roman" w:cs="Times New Roman"/>
          <w:sz w:val="24"/>
          <w:szCs w:val="24"/>
        </w:rPr>
      </w:pPr>
    </w:p>
    <w:p w:rsidR="00AE5EC3" w:rsidRDefault="00AE5EC3" w:rsidP="00B63B13">
      <w:pPr>
        <w:jc w:val="center"/>
        <w:rPr>
          <w:rFonts w:ascii="Times New Roman" w:hAnsi="Times New Roman" w:cs="Times New Roman"/>
          <w:sz w:val="24"/>
          <w:szCs w:val="24"/>
        </w:rPr>
      </w:pPr>
    </w:p>
    <w:p w:rsidR="00AE5EC3" w:rsidRDefault="00AE5EC3" w:rsidP="00CF35EA">
      <w:pPr>
        <w:jc w:val="center"/>
        <w:rPr>
          <w:rFonts w:ascii="Times New Roman" w:eastAsia="Times New Roman" w:hAnsi="Times New Roman" w:cs="Times New Roman"/>
          <w:b/>
          <w:color w:val="000000"/>
          <w:sz w:val="24"/>
          <w:szCs w:val="24"/>
          <w:lang w:eastAsia="ja-JP" w:bidi="hi-IN"/>
        </w:rPr>
      </w:pPr>
      <w:r w:rsidRPr="00AE5EC3">
        <w:rPr>
          <w:rFonts w:ascii="Times New Roman" w:eastAsia="Times New Roman" w:hAnsi="Times New Roman" w:cs="Times New Roman"/>
          <w:b/>
          <w:color w:val="000000"/>
          <w:sz w:val="24"/>
          <w:szCs w:val="24"/>
          <w:lang w:eastAsia="ja-JP" w:bidi="hi-IN"/>
        </w:rPr>
        <w:lastRenderedPageBreak/>
        <w:t>Контрольные работы</w:t>
      </w:r>
      <w:r w:rsidR="00CF35EA">
        <w:rPr>
          <w:rFonts w:ascii="Times New Roman" w:eastAsia="Times New Roman" w:hAnsi="Times New Roman" w:cs="Times New Roman"/>
          <w:b/>
          <w:color w:val="000000"/>
          <w:sz w:val="24"/>
          <w:szCs w:val="24"/>
          <w:lang w:eastAsia="ja-JP" w:bidi="hi-IN"/>
        </w:rPr>
        <w:t xml:space="preserve"> </w:t>
      </w:r>
      <w:r>
        <w:rPr>
          <w:rFonts w:ascii="Times New Roman" w:eastAsia="Times New Roman" w:hAnsi="Times New Roman" w:cs="Times New Roman"/>
          <w:b/>
          <w:color w:val="000000"/>
          <w:sz w:val="24"/>
          <w:szCs w:val="24"/>
          <w:lang w:eastAsia="ja-JP" w:bidi="hi-IN"/>
        </w:rPr>
        <w:t>8</w:t>
      </w:r>
      <w:r w:rsidRPr="00AE5EC3">
        <w:rPr>
          <w:rFonts w:ascii="Times New Roman" w:eastAsia="Times New Roman" w:hAnsi="Times New Roman" w:cs="Times New Roman"/>
          <w:b/>
          <w:color w:val="000000"/>
          <w:sz w:val="24"/>
          <w:szCs w:val="24"/>
          <w:lang w:eastAsia="ja-JP" w:bidi="hi-IN"/>
        </w:rPr>
        <w:t xml:space="preserve"> класса</w:t>
      </w:r>
    </w:p>
    <w:p w:rsidR="00384829" w:rsidRDefault="007A528A" w:rsidP="007A528A">
      <w:pPr>
        <w:jc w:val="center"/>
        <w:rPr>
          <w:rFonts w:ascii="Times New Roman" w:hAnsi="Times New Roman"/>
          <w:sz w:val="24"/>
          <w:szCs w:val="24"/>
        </w:rPr>
      </w:pPr>
      <w:r w:rsidRPr="006351E7">
        <w:rPr>
          <w:rFonts w:ascii="Times New Roman" w:hAnsi="Times New Roman"/>
          <w:sz w:val="24"/>
          <w:szCs w:val="24"/>
        </w:rPr>
        <w:t xml:space="preserve">Контрольная работа № 1по теме </w:t>
      </w:r>
      <w:r>
        <w:rPr>
          <w:rFonts w:ascii="Times New Roman" w:hAnsi="Times New Roman"/>
          <w:sz w:val="24"/>
          <w:szCs w:val="24"/>
        </w:rPr>
        <w:t>«</w:t>
      </w:r>
      <w:r w:rsidRPr="006351E7">
        <w:rPr>
          <w:rFonts w:ascii="Times New Roman" w:hAnsi="Times New Roman"/>
          <w:sz w:val="24"/>
          <w:szCs w:val="24"/>
        </w:rPr>
        <w:t>Тепловые явления</w:t>
      </w:r>
      <w:r>
        <w:rPr>
          <w:rFonts w:ascii="Times New Roman" w:hAnsi="Times New Roman"/>
          <w:sz w:val="24"/>
          <w:szCs w:val="24"/>
        </w:rPr>
        <w:t xml:space="preserve">». </w:t>
      </w:r>
    </w:p>
    <w:p w:rsidR="007A528A" w:rsidRPr="007A528A" w:rsidRDefault="007A528A" w:rsidP="007A528A">
      <w:pPr>
        <w:jc w:val="center"/>
        <w:rPr>
          <w:rFonts w:ascii="Times New Roman" w:hAnsi="Times New Roman" w:cs="Times New Roman"/>
          <w:sz w:val="24"/>
          <w:szCs w:val="24"/>
        </w:rPr>
      </w:pPr>
      <w:r>
        <w:rPr>
          <w:rFonts w:ascii="Times New Roman" w:hAnsi="Times New Roman" w:cs="Times New Roman"/>
          <w:sz w:val="24"/>
          <w:szCs w:val="24"/>
        </w:rPr>
        <w:t xml:space="preserve">Вариант </w:t>
      </w:r>
      <w:r w:rsidRPr="007A528A">
        <w:rPr>
          <w:rFonts w:ascii="Times New Roman" w:hAnsi="Times New Roman" w:cs="Times New Roman"/>
          <w:sz w:val="24"/>
          <w:szCs w:val="24"/>
        </w:rPr>
        <w:t>1</w:t>
      </w:r>
    </w:p>
    <w:p w:rsidR="007A528A" w:rsidRPr="007A528A" w:rsidRDefault="007A528A" w:rsidP="007A528A">
      <w:pPr>
        <w:rPr>
          <w:rFonts w:ascii="Times New Roman" w:hAnsi="Times New Roman" w:cs="Times New Roman"/>
          <w:sz w:val="24"/>
          <w:szCs w:val="24"/>
        </w:rPr>
      </w:pPr>
      <w:r w:rsidRPr="007A528A">
        <w:rPr>
          <w:rFonts w:ascii="Times New Roman" w:hAnsi="Times New Roman" w:cs="Times New Roman"/>
          <w:sz w:val="24"/>
          <w:szCs w:val="24"/>
        </w:rPr>
        <w:t>1.Какое количество теплоты необходимо для нагревания 100 г меди от 10</w:t>
      </w:r>
      <w:proofErr w:type="gramStart"/>
      <w:r w:rsidRPr="007A528A">
        <w:rPr>
          <w:rFonts w:ascii="Times New Roman" w:hAnsi="Times New Roman" w:cs="Times New Roman"/>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5.05pt" o:ole="">
            <v:imagedata r:id="rId12" o:title=""/>
          </v:shape>
          <o:OLEObject Type="Embed" ProgID="Equation.3" ShapeID="_x0000_i1025" DrawAspect="Content" ObjectID="_1614538106" r:id="rId13"/>
        </w:object>
      </w:r>
      <w:r w:rsidRPr="007A528A">
        <w:rPr>
          <w:rFonts w:ascii="Times New Roman" w:hAnsi="Times New Roman" w:cs="Times New Roman"/>
          <w:sz w:val="24"/>
          <w:szCs w:val="24"/>
        </w:rPr>
        <w:t>С</w:t>
      </w:r>
      <w:proofErr w:type="gramEnd"/>
      <w:r w:rsidRPr="007A528A">
        <w:rPr>
          <w:rFonts w:ascii="Times New Roman" w:hAnsi="Times New Roman" w:cs="Times New Roman"/>
          <w:sz w:val="24"/>
          <w:szCs w:val="24"/>
        </w:rPr>
        <w:t xml:space="preserve"> до 20</w:t>
      </w:r>
      <w:r w:rsidRPr="007A528A">
        <w:rPr>
          <w:rFonts w:ascii="Times New Roman" w:hAnsi="Times New Roman" w:cs="Times New Roman"/>
          <w:position w:val="-4"/>
          <w:sz w:val="24"/>
          <w:szCs w:val="24"/>
        </w:rPr>
        <w:object w:dxaOrig="139" w:dyaOrig="300">
          <v:shape id="_x0000_i1026" type="#_x0000_t75" style="width:6.7pt;height:15.05pt" o:ole="">
            <v:imagedata r:id="rId14" o:title=""/>
          </v:shape>
          <o:OLEObject Type="Embed" ProgID="Equation.3" ShapeID="_x0000_i1026" DrawAspect="Content" ObjectID="_1614538107" r:id="rId15"/>
        </w:object>
      </w:r>
      <w:r w:rsidRPr="007A528A">
        <w:rPr>
          <w:rFonts w:ascii="Times New Roman" w:hAnsi="Times New Roman" w:cs="Times New Roman"/>
          <w:sz w:val="24"/>
          <w:szCs w:val="24"/>
        </w:rPr>
        <w:t>С? Удельная теплоёмкость меди 370</w:t>
      </w:r>
      <w:r w:rsidRPr="007A528A">
        <w:rPr>
          <w:rFonts w:ascii="Times New Roman" w:hAnsi="Times New Roman" w:cs="Times New Roman"/>
          <w:position w:val="-24"/>
          <w:sz w:val="24"/>
          <w:szCs w:val="24"/>
        </w:rPr>
        <w:object w:dxaOrig="639" w:dyaOrig="620">
          <v:shape id="_x0000_i1027" type="#_x0000_t75" style="width:31.8pt;height:30.15pt" o:ole="">
            <v:imagedata r:id="rId16" o:title=""/>
          </v:shape>
          <o:OLEObject Type="Embed" ProgID="Equation.3" ShapeID="_x0000_i1027" DrawAspect="Content" ObjectID="_1614538108" r:id="rId17"/>
        </w:object>
      </w:r>
      <w:r w:rsidRPr="007A528A">
        <w:rPr>
          <w:rFonts w:ascii="Times New Roman" w:hAnsi="Times New Roman" w:cs="Times New Roman"/>
          <w:sz w:val="24"/>
          <w:szCs w:val="24"/>
        </w:rPr>
        <w:t>.</w:t>
      </w:r>
    </w:p>
    <w:p w:rsidR="007A528A" w:rsidRPr="007A528A" w:rsidRDefault="007A528A" w:rsidP="007A528A">
      <w:pPr>
        <w:rPr>
          <w:rFonts w:ascii="Times New Roman" w:hAnsi="Times New Roman" w:cs="Times New Roman"/>
          <w:sz w:val="24"/>
          <w:szCs w:val="24"/>
        </w:rPr>
      </w:pPr>
      <w:r w:rsidRPr="007A528A">
        <w:rPr>
          <w:rFonts w:ascii="Times New Roman" w:hAnsi="Times New Roman" w:cs="Times New Roman"/>
          <w:sz w:val="24"/>
          <w:szCs w:val="24"/>
        </w:rPr>
        <w:t>2.При сгорании пороха массой 3 кг выделилось 11400 кДж энергии. Какова удельная теплота сгорания пороха?</w:t>
      </w:r>
    </w:p>
    <w:p w:rsidR="007A528A" w:rsidRPr="007A528A" w:rsidRDefault="007A528A" w:rsidP="007A528A">
      <w:pPr>
        <w:rPr>
          <w:rFonts w:ascii="Times New Roman" w:hAnsi="Times New Roman" w:cs="Times New Roman"/>
          <w:sz w:val="24"/>
          <w:szCs w:val="24"/>
        </w:rPr>
      </w:pPr>
      <w:r w:rsidRPr="007A528A">
        <w:rPr>
          <w:rFonts w:ascii="Times New Roman" w:hAnsi="Times New Roman" w:cs="Times New Roman"/>
          <w:sz w:val="24"/>
          <w:szCs w:val="24"/>
        </w:rPr>
        <w:t>3. Удельная теплоёмкость алюминия 920</w:t>
      </w:r>
      <w:r w:rsidRPr="007A528A">
        <w:rPr>
          <w:rFonts w:ascii="Times New Roman" w:hAnsi="Times New Roman" w:cs="Times New Roman"/>
          <w:position w:val="-24"/>
          <w:sz w:val="24"/>
          <w:szCs w:val="24"/>
        </w:rPr>
        <w:object w:dxaOrig="580" w:dyaOrig="620">
          <v:shape id="_x0000_i1028" type="#_x0000_t75" style="width:29.3pt;height:30.15pt" o:ole="">
            <v:imagedata r:id="rId18" o:title=""/>
          </v:shape>
          <o:OLEObject Type="Embed" ProgID="Equation.3" ShapeID="_x0000_i1028" DrawAspect="Content" ObjectID="_1614538109" r:id="rId19"/>
        </w:object>
      </w:r>
      <w:r w:rsidRPr="007A528A">
        <w:rPr>
          <w:rFonts w:ascii="Times New Roman" w:hAnsi="Times New Roman" w:cs="Times New Roman"/>
          <w:sz w:val="24"/>
          <w:szCs w:val="24"/>
        </w:rPr>
        <w:t>. Что означает это число?</w:t>
      </w:r>
      <w:r w:rsidRPr="007A528A">
        <w:rPr>
          <w:rFonts w:ascii="Times New Roman" w:hAnsi="Times New Roman" w:cs="Times New Roman"/>
          <w:position w:val="-10"/>
          <w:sz w:val="24"/>
          <w:szCs w:val="24"/>
        </w:rPr>
        <w:object w:dxaOrig="180" w:dyaOrig="340">
          <v:shape id="_x0000_i1029" type="#_x0000_t75" style="width:9.2pt;height:16.75pt" o:ole="">
            <v:imagedata r:id="rId20" o:title=""/>
          </v:shape>
          <o:OLEObject Type="Embed" ProgID="Equation.3" ShapeID="_x0000_i1029" DrawAspect="Content" ObjectID="_1614538110" r:id="rId21"/>
        </w:object>
      </w:r>
    </w:p>
    <w:p w:rsidR="007A528A" w:rsidRPr="007A528A" w:rsidRDefault="007A528A" w:rsidP="007A528A">
      <w:pPr>
        <w:jc w:val="center"/>
        <w:rPr>
          <w:rFonts w:ascii="Times New Roman" w:hAnsi="Times New Roman" w:cs="Times New Roman"/>
          <w:sz w:val="24"/>
          <w:szCs w:val="24"/>
        </w:rPr>
      </w:pPr>
      <w:r w:rsidRPr="007A528A">
        <w:rPr>
          <w:rFonts w:ascii="Times New Roman" w:hAnsi="Times New Roman" w:cs="Times New Roman"/>
          <w:sz w:val="24"/>
          <w:szCs w:val="24"/>
        </w:rPr>
        <w:t>Вариант 2</w:t>
      </w:r>
    </w:p>
    <w:p w:rsidR="007A528A" w:rsidRPr="007A528A" w:rsidRDefault="007A528A" w:rsidP="007A528A">
      <w:pPr>
        <w:pStyle w:val="a5"/>
        <w:numPr>
          <w:ilvl w:val="0"/>
          <w:numId w:val="27"/>
        </w:numPr>
        <w:rPr>
          <w:rFonts w:ascii="Times New Roman" w:hAnsi="Times New Roman" w:cs="Times New Roman"/>
          <w:sz w:val="24"/>
          <w:szCs w:val="24"/>
        </w:rPr>
      </w:pPr>
      <w:r w:rsidRPr="007A528A">
        <w:rPr>
          <w:rFonts w:ascii="Times New Roman" w:hAnsi="Times New Roman" w:cs="Times New Roman"/>
          <w:sz w:val="24"/>
          <w:szCs w:val="24"/>
        </w:rPr>
        <w:t xml:space="preserve">Какое количество теплоты выделится при охлаждении чугунной болванки массой 32 кг, если её температура  изменилась  от 1115 до </w:t>
      </w:r>
    </w:p>
    <w:p w:rsidR="007A528A" w:rsidRPr="007A528A" w:rsidRDefault="007A528A" w:rsidP="007A528A">
      <w:pPr>
        <w:pStyle w:val="a5"/>
        <w:rPr>
          <w:rFonts w:ascii="Times New Roman" w:hAnsi="Times New Roman" w:cs="Times New Roman"/>
          <w:sz w:val="24"/>
          <w:szCs w:val="24"/>
        </w:rPr>
      </w:pPr>
      <w:r w:rsidRPr="007A528A">
        <w:rPr>
          <w:rFonts w:ascii="Times New Roman" w:hAnsi="Times New Roman" w:cs="Times New Roman"/>
          <w:sz w:val="24"/>
          <w:szCs w:val="24"/>
        </w:rPr>
        <w:t>15</w:t>
      </w:r>
      <w:proofErr w:type="gramStart"/>
      <w:r w:rsidRPr="007A528A">
        <w:rPr>
          <w:rFonts w:ascii="Times New Roman" w:hAnsi="Times New Roman" w:cs="Times New Roman"/>
          <w:position w:val="-4"/>
          <w:sz w:val="24"/>
          <w:szCs w:val="24"/>
        </w:rPr>
        <w:object w:dxaOrig="139" w:dyaOrig="300">
          <v:shape id="_x0000_i1030" type="#_x0000_t75" style="width:6.7pt;height:15.05pt" o:ole="">
            <v:imagedata r:id="rId22" o:title=""/>
          </v:shape>
          <o:OLEObject Type="Embed" ProgID="Equation.3" ShapeID="_x0000_i1030" DrawAspect="Content" ObjectID="_1614538111" r:id="rId23"/>
        </w:object>
      </w:r>
      <w:r w:rsidRPr="007A528A">
        <w:rPr>
          <w:rFonts w:ascii="Times New Roman" w:hAnsi="Times New Roman" w:cs="Times New Roman"/>
          <w:sz w:val="24"/>
          <w:szCs w:val="24"/>
        </w:rPr>
        <w:t>С</w:t>
      </w:r>
      <w:proofErr w:type="gramEnd"/>
      <w:r w:rsidRPr="007A528A">
        <w:rPr>
          <w:rFonts w:ascii="Times New Roman" w:hAnsi="Times New Roman" w:cs="Times New Roman"/>
          <w:sz w:val="24"/>
          <w:szCs w:val="24"/>
        </w:rPr>
        <w:t>?  Удельная теплоёмкость чугуна 540</w:t>
      </w:r>
      <w:r w:rsidRPr="007A528A">
        <w:rPr>
          <w:rFonts w:ascii="Times New Roman" w:hAnsi="Times New Roman" w:cs="Times New Roman"/>
          <w:position w:val="-24"/>
          <w:sz w:val="24"/>
          <w:szCs w:val="24"/>
        </w:rPr>
        <w:object w:dxaOrig="580" w:dyaOrig="620">
          <v:shape id="_x0000_i1031" type="#_x0000_t75" style="width:29.3pt;height:30.15pt" o:ole="">
            <v:imagedata r:id="rId24" o:title=""/>
          </v:shape>
          <o:OLEObject Type="Embed" ProgID="Equation.3" ShapeID="_x0000_i1031" DrawAspect="Content" ObjectID="_1614538112" r:id="rId25"/>
        </w:object>
      </w:r>
      <w:r w:rsidRPr="007A528A">
        <w:rPr>
          <w:rFonts w:ascii="Times New Roman" w:hAnsi="Times New Roman" w:cs="Times New Roman"/>
          <w:sz w:val="24"/>
          <w:szCs w:val="24"/>
        </w:rPr>
        <w:t xml:space="preserve"> .</w:t>
      </w:r>
    </w:p>
    <w:p w:rsidR="007A528A" w:rsidRPr="007A528A" w:rsidRDefault="007A528A" w:rsidP="007A528A">
      <w:pPr>
        <w:rPr>
          <w:rFonts w:ascii="Times New Roman" w:hAnsi="Times New Roman" w:cs="Times New Roman"/>
          <w:sz w:val="24"/>
          <w:szCs w:val="24"/>
        </w:rPr>
      </w:pPr>
      <w:r w:rsidRPr="007A528A">
        <w:rPr>
          <w:rFonts w:ascii="Times New Roman" w:hAnsi="Times New Roman" w:cs="Times New Roman"/>
          <w:sz w:val="24"/>
          <w:szCs w:val="24"/>
        </w:rPr>
        <w:t xml:space="preserve">     2.Сколько нужно сжечь каменного угля, чтобы выделилось 11400 кДж </w:t>
      </w:r>
    </w:p>
    <w:p w:rsidR="007A528A" w:rsidRPr="007A528A" w:rsidRDefault="007A528A" w:rsidP="007A528A">
      <w:pPr>
        <w:rPr>
          <w:rFonts w:ascii="Times New Roman" w:hAnsi="Times New Roman" w:cs="Times New Roman"/>
          <w:sz w:val="24"/>
          <w:szCs w:val="24"/>
        </w:rPr>
      </w:pPr>
      <w:r w:rsidRPr="007A528A">
        <w:rPr>
          <w:rFonts w:ascii="Times New Roman" w:hAnsi="Times New Roman" w:cs="Times New Roman"/>
          <w:sz w:val="24"/>
          <w:szCs w:val="24"/>
        </w:rPr>
        <w:t xml:space="preserve">         энергии? </w:t>
      </w:r>
    </w:p>
    <w:p w:rsidR="00384829" w:rsidRDefault="007A528A" w:rsidP="00AE5EC3">
      <w:pPr>
        <w:pStyle w:val="a5"/>
        <w:numPr>
          <w:ilvl w:val="0"/>
          <w:numId w:val="28"/>
        </w:numPr>
        <w:rPr>
          <w:rFonts w:ascii="Times New Roman" w:hAnsi="Times New Roman" w:cs="Times New Roman"/>
          <w:sz w:val="24"/>
          <w:szCs w:val="24"/>
        </w:rPr>
      </w:pPr>
      <w:r w:rsidRPr="007A528A">
        <w:rPr>
          <w:rFonts w:ascii="Times New Roman" w:hAnsi="Times New Roman" w:cs="Times New Roman"/>
          <w:sz w:val="24"/>
          <w:szCs w:val="24"/>
        </w:rPr>
        <w:t>Удельная теплота сгорания нефти 44*10</w:t>
      </w:r>
      <w:r w:rsidRPr="007A528A">
        <w:rPr>
          <w:rFonts w:ascii="Times New Roman" w:hAnsi="Times New Roman" w:cs="Times New Roman"/>
          <w:position w:val="-4"/>
          <w:sz w:val="24"/>
          <w:szCs w:val="24"/>
        </w:rPr>
        <w:object w:dxaOrig="139" w:dyaOrig="300">
          <v:shape id="_x0000_i1032" type="#_x0000_t75" style="width:6.7pt;height:15.05pt" o:ole="">
            <v:imagedata r:id="rId26" o:title=""/>
          </v:shape>
          <o:OLEObject Type="Embed" ProgID="Equation.3" ShapeID="_x0000_i1032" DrawAspect="Content" ObjectID="_1614538113" r:id="rId27"/>
        </w:object>
      </w:r>
      <w:r w:rsidRPr="007A528A">
        <w:rPr>
          <w:rFonts w:ascii="Times New Roman" w:hAnsi="Times New Roman" w:cs="Times New Roman"/>
          <w:position w:val="-24"/>
          <w:sz w:val="24"/>
          <w:szCs w:val="24"/>
        </w:rPr>
        <w:object w:dxaOrig="540" w:dyaOrig="620">
          <v:shape id="_x0000_i1033" type="#_x0000_t75" style="width:26.8pt;height:30.15pt" o:ole="">
            <v:imagedata r:id="rId28" o:title=""/>
          </v:shape>
          <o:OLEObject Type="Embed" ProgID="Equation.3" ShapeID="_x0000_i1033" DrawAspect="Content" ObjectID="_1614538114" r:id="rId29"/>
        </w:object>
      </w:r>
      <w:r w:rsidRPr="007A528A">
        <w:rPr>
          <w:rFonts w:ascii="Times New Roman" w:hAnsi="Times New Roman" w:cs="Times New Roman"/>
          <w:sz w:val="24"/>
          <w:szCs w:val="24"/>
        </w:rPr>
        <w:t>. Что означает это число?</w:t>
      </w:r>
    </w:p>
    <w:p w:rsidR="00195F4B" w:rsidRPr="00CF35EA" w:rsidRDefault="00195F4B" w:rsidP="00195F4B">
      <w:pPr>
        <w:pStyle w:val="a5"/>
        <w:rPr>
          <w:rFonts w:ascii="Times New Roman" w:hAnsi="Times New Roman" w:cs="Times New Roman"/>
          <w:sz w:val="24"/>
          <w:szCs w:val="24"/>
        </w:rPr>
      </w:pPr>
    </w:p>
    <w:p w:rsidR="007A528A" w:rsidRDefault="007A528A" w:rsidP="00AE5EC3">
      <w:pPr>
        <w:rPr>
          <w:rFonts w:ascii="Times New Roman" w:hAnsi="Times New Roman"/>
          <w:sz w:val="24"/>
          <w:szCs w:val="24"/>
        </w:rPr>
      </w:pPr>
      <w:r w:rsidRPr="006351E7">
        <w:rPr>
          <w:rFonts w:ascii="Times New Roman" w:hAnsi="Times New Roman"/>
          <w:sz w:val="24"/>
          <w:szCs w:val="24"/>
        </w:rPr>
        <w:t>Контрольная работа № 2 по теме "Изменение агрегатных состояний вещества"</w:t>
      </w:r>
    </w:p>
    <w:p w:rsidR="00091AE6" w:rsidRPr="00091AE6" w:rsidRDefault="00195F4B" w:rsidP="00091AE6">
      <w:pPr>
        <w:jc w:val="center"/>
        <w:rPr>
          <w:rFonts w:ascii="Times New Roman" w:hAnsi="Times New Roman" w:cs="Times New Roman"/>
          <w:sz w:val="24"/>
          <w:szCs w:val="24"/>
        </w:rPr>
      </w:pPr>
      <w:r>
        <w:rPr>
          <w:rFonts w:ascii="Times New Roman" w:hAnsi="Times New Roman" w:cs="Times New Roman"/>
          <w:sz w:val="24"/>
          <w:szCs w:val="24"/>
        </w:rPr>
        <w:t>В</w:t>
      </w:r>
      <w:r w:rsidR="00091AE6" w:rsidRPr="00091AE6">
        <w:rPr>
          <w:rFonts w:ascii="Times New Roman" w:hAnsi="Times New Roman" w:cs="Times New Roman"/>
          <w:sz w:val="24"/>
          <w:szCs w:val="24"/>
        </w:rPr>
        <w:t>ариант</w:t>
      </w:r>
      <w:r>
        <w:rPr>
          <w:rFonts w:ascii="Times New Roman" w:hAnsi="Times New Roman" w:cs="Times New Roman"/>
          <w:sz w:val="24"/>
          <w:szCs w:val="24"/>
        </w:rPr>
        <w:t xml:space="preserve"> 1</w:t>
      </w:r>
    </w:p>
    <w:p w:rsidR="00091AE6" w:rsidRPr="00091AE6" w:rsidRDefault="00091AE6" w:rsidP="00091AE6">
      <w:pPr>
        <w:pStyle w:val="a5"/>
        <w:numPr>
          <w:ilvl w:val="0"/>
          <w:numId w:val="29"/>
        </w:numPr>
        <w:rPr>
          <w:rFonts w:ascii="Times New Roman" w:hAnsi="Times New Roman" w:cs="Times New Roman"/>
          <w:sz w:val="24"/>
          <w:szCs w:val="24"/>
        </w:rPr>
      </w:pPr>
      <w:proofErr w:type="gramStart"/>
      <w:r w:rsidRPr="00091AE6">
        <w:rPr>
          <w:rFonts w:ascii="Times New Roman" w:hAnsi="Times New Roman" w:cs="Times New Roman"/>
          <w:sz w:val="24"/>
          <w:szCs w:val="24"/>
        </w:rPr>
        <w:t xml:space="preserve">В какой обуви больше мёрзнут ноги </w:t>
      </w:r>
      <w:r w:rsidR="00195F4B">
        <w:rPr>
          <w:rFonts w:ascii="Times New Roman" w:hAnsi="Times New Roman" w:cs="Times New Roman"/>
          <w:sz w:val="24"/>
          <w:szCs w:val="24"/>
        </w:rPr>
        <w:t>зимой: в просторной или тесной?</w:t>
      </w:r>
      <w:proofErr w:type="gramEnd"/>
    </w:p>
    <w:p w:rsidR="00091AE6" w:rsidRPr="00091AE6" w:rsidRDefault="00091AE6" w:rsidP="00091AE6">
      <w:pPr>
        <w:pStyle w:val="a5"/>
        <w:rPr>
          <w:rFonts w:ascii="Times New Roman" w:hAnsi="Times New Roman" w:cs="Times New Roman"/>
          <w:sz w:val="24"/>
          <w:szCs w:val="24"/>
        </w:rPr>
      </w:pPr>
      <w:r w:rsidRPr="00091AE6">
        <w:rPr>
          <w:rFonts w:ascii="Times New Roman" w:hAnsi="Times New Roman" w:cs="Times New Roman"/>
          <w:sz w:val="24"/>
          <w:szCs w:val="24"/>
        </w:rPr>
        <w:t>Почему?</w:t>
      </w:r>
    </w:p>
    <w:p w:rsidR="00091AE6" w:rsidRPr="00091AE6" w:rsidRDefault="00091AE6" w:rsidP="00091AE6">
      <w:pPr>
        <w:pStyle w:val="a5"/>
        <w:numPr>
          <w:ilvl w:val="0"/>
          <w:numId w:val="29"/>
        </w:numPr>
        <w:rPr>
          <w:rFonts w:ascii="Times New Roman" w:hAnsi="Times New Roman" w:cs="Times New Roman"/>
          <w:sz w:val="24"/>
          <w:szCs w:val="24"/>
        </w:rPr>
      </w:pPr>
      <w:r w:rsidRPr="00091AE6">
        <w:rPr>
          <w:rFonts w:ascii="Times New Roman" w:hAnsi="Times New Roman" w:cs="Times New Roman"/>
          <w:sz w:val="24"/>
          <w:szCs w:val="24"/>
        </w:rPr>
        <w:t>Какое количество теплоты пойдёт на нагревание кирпичной печи массой 1,5 тонн от 10</w:t>
      </w:r>
      <w:r w:rsidRPr="00091AE6">
        <w:rPr>
          <w:rFonts w:ascii="Times New Roman" w:hAnsi="Times New Roman" w:cs="Times New Roman"/>
          <w:position w:val="-4"/>
          <w:sz w:val="24"/>
          <w:szCs w:val="24"/>
        </w:rPr>
        <w:object w:dxaOrig="139" w:dyaOrig="300">
          <v:shape id="_x0000_i1034" type="#_x0000_t75" style="width:6.7pt;height:15.05pt" o:ole="">
            <v:imagedata r:id="rId30" o:title=""/>
          </v:shape>
          <o:OLEObject Type="Embed" ProgID="Equation.3" ShapeID="_x0000_i1034" DrawAspect="Content" ObjectID="_1614538115" r:id="rId31"/>
        </w:object>
      </w:r>
      <w:r w:rsidRPr="00091AE6">
        <w:rPr>
          <w:rFonts w:ascii="Times New Roman" w:hAnsi="Times New Roman" w:cs="Times New Roman"/>
          <w:sz w:val="24"/>
          <w:szCs w:val="24"/>
        </w:rPr>
        <w:t xml:space="preserve"> до 20</w:t>
      </w:r>
      <w:r w:rsidRPr="00091AE6">
        <w:rPr>
          <w:rFonts w:ascii="Times New Roman" w:hAnsi="Times New Roman" w:cs="Times New Roman"/>
          <w:position w:val="-4"/>
          <w:sz w:val="24"/>
          <w:szCs w:val="24"/>
        </w:rPr>
        <w:object w:dxaOrig="139" w:dyaOrig="300">
          <v:shape id="_x0000_i1035" type="#_x0000_t75" style="width:6.7pt;height:15.05pt" o:ole="">
            <v:imagedata r:id="rId32" o:title=""/>
          </v:shape>
          <o:OLEObject Type="Embed" ProgID="Equation.3" ShapeID="_x0000_i1035" DrawAspect="Content" ObjectID="_1614538116" r:id="rId33"/>
        </w:object>
      </w:r>
      <w:r w:rsidRPr="00091AE6">
        <w:rPr>
          <w:rFonts w:ascii="Times New Roman" w:hAnsi="Times New Roman" w:cs="Times New Roman"/>
          <w:sz w:val="24"/>
          <w:szCs w:val="24"/>
        </w:rPr>
        <w:t>? Удельная теплоёмкость кирпича 800</w:t>
      </w:r>
      <w:r w:rsidRPr="00091AE6">
        <w:rPr>
          <w:rFonts w:ascii="Times New Roman" w:hAnsi="Times New Roman" w:cs="Times New Roman"/>
          <w:position w:val="-24"/>
          <w:sz w:val="24"/>
          <w:szCs w:val="24"/>
        </w:rPr>
        <w:object w:dxaOrig="680" w:dyaOrig="620">
          <v:shape id="_x0000_i1036" type="#_x0000_t75" style="width:34.35pt;height:30.15pt" o:ole="">
            <v:imagedata r:id="rId34" o:title=""/>
          </v:shape>
          <o:OLEObject Type="Embed" ProgID="Equation.3" ShapeID="_x0000_i1036" DrawAspect="Content" ObjectID="_1614538117" r:id="rId35"/>
        </w:object>
      </w:r>
      <w:r w:rsidRPr="00091AE6">
        <w:rPr>
          <w:rFonts w:ascii="Times New Roman" w:hAnsi="Times New Roman" w:cs="Times New Roman"/>
          <w:sz w:val="24"/>
          <w:szCs w:val="24"/>
        </w:rPr>
        <w:t>.</w:t>
      </w:r>
    </w:p>
    <w:p w:rsidR="00091AE6" w:rsidRPr="00091AE6" w:rsidRDefault="00091AE6" w:rsidP="00091AE6">
      <w:pPr>
        <w:pStyle w:val="a5"/>
        <w:numPr>
          <w:ilvl w:val="0"/>
          <w:numId w:val="29"/>
        </w:numPr>
        <w:rPr>
          <w:rFonts w:ascii="Times New Roman" w:hAnsi="Times New Roman" w:cs="Times New Roman"/>
          <w:sz w:val="24"/>
          <w:szCs w:val="24"/>
        </w:rPr>
      </w:pPr>
      <w:r w:rsidRPr="00091AE6">
        <w:rPr>
          <w:rFonts w:ascii="Times New Roman" w:hAnsi="Times New Roman" w:cs="Times New Roman"/>
          <w:sz w:val="24"/>
          <w:szCs w:val="24"/>
        </w:rPr>
        <w:t>Почему лёд не сразу начинает таять, если его внести с мороза в тёплую комнату?</w:t>
      </w:r>
    </w:p>
    <w:p w:rsidR="00091AE6" w:rsidRPr="00091AE6" w:rsidRDefault="00091AE6" w:rsidP="00091AE6">
      <w:pPr>
        <w:pStyle w:val="a5"/>
        <w:numPr>
          <w:ilvl w:val="0"/>
          <w:numId w:val="29"/>
        </w:numPr>
        <w:rPr>
          <w:rFonts w:ascii="Times New Roman" w:hAnsi="Times New Roman" w:cs="Times New Roman"/>
          <w:sz w:val="24"/>
          <w:szCs w:val="24"/>
        </w:rPr>
      </w:pPr>
      <w:r w:rsidRPr="00091AE6">
        <w:rPr>
          <w:rFonts w:ascii="Times New Roman" w:hAnsi="Times New Roman" w:cs="Times New Roman"/>
          <w:sz w:val="24"/>
          <w:szCs w:val="24"/>
        </w:rPr>
        <w:t>Пользуясь психрометрической таблицей определите относительную влажность воздуха, если  сухой термометр показывает 22</w:t>
      </w:r>
      <w:proofErr w:type="gramStart"/>
      <w:r w:rsidRPr="00091AE6">
        <w:rPr>
          <w:rFonts w:ascii="Times New Roman" w:hAnsi="Times New Roman" w:cs="Times New Roman"/>
          <w:position w:val="-4"/>
          <w:sz w:val="24"/>
          <w:szCs w:val="24"/>
        </w:rPr>
        <w:object w:dxaOrig="139" w:dyaOrig="300">
          <v:shape id="_x0000_i1037" type="#_x0000_t75" style="width:6.7pt;height:15.05pt" o:ole="">
            <v:imagedata r:id="rId36" o:title=""/>
          </v:shape>
          <o:OLEObject Type="Embed" ProgID="Equation.3" ShapeID="_x0000_i1037" DrawAspect="Content" ObjectID="_1614538118" r:id="rId37"/>
        </w:object>
      </w:r>
      <w:r>
        <w:rPr>
          <w:rFonts w:ascii="Times New Roman" w:hAnsi="Times New Roman" w:cs="Times New Roman"/>
          <w:sz w:val="24"/>
          <w:szCs w:val="24"/>
        </w:rPr>
        <w:t>С</w:t>
      </w:r>
      <w:proofErr w:type="gramEnd"/>
      <w:r>
        <w:rPr>
          <w:rFonts w:ascii="Times New Roman" w:hAnsi="Times New Roman" w:cs="Times New Roman"/>
          <w:sz w:val="24"/>
          <w:szCs w:val="24"/>
        </w:rPr>
        <w:t>,</w:t>
      </w:r>
      <w:r w:rsidRPr="00091AE6">
        <w:rPr>
          <w:rFonts w:ascii="Times New Roman" w:hAnsi="Times New Roman" w:cs="Times New Roman"/>
          <w:sz w:val="24"/>
          <w:szCs w:val="24"/>
        </w:rPr>
        <w:t xml:space="preserve"> а влажный - 19</w:t>
      </w:r>
      <w:r w:rsidRPr="00091AE6">
        <w:rPr>
          <w:rFonts w:ascii="Times New Roman" w:hAnsi="Times New Roman" w:cs="Times New Roman"/>
          <w:position w:val="-4"/>
          <w:sz w:val="24"/>
          <w:szCs w:val="24"/>
        </w:rPr>
        <w:object w:dxaOrig="139" w:dyaOrig="300">
          <v:shape id="_x0000_i1038" type="#_x0000_t75" style="width:6.7pt;height:15.05pt" o:ole="">
            <v:imagedata r:id="rId38" o:title=""/>
          </v:shape>
          <o:OLEObject Type="Embed" ProgID="Equation.3" ShapeID="_x0000_i1038" DrawAspect="Content" ObjectID="_1614538119" r:id="rId39"/>
        </w:object>
      </w:r>
      <w:r w:rsidRPr="00091AE6">
        <w:rPr>
          <w:rFonts w:ascii="Times New Roman" w:hAnsi="Times New Roman" w:cs="Times New Roman"/>
          <w:sz w:val="24"/>
          <w:szCs w:val="24"/>
        </w:rPr>
        <w:t>С.</w:t>
      </w:r>
    </w:p>
    <w:p w:rsidR="00091AE6" w:rsidRPr="00091AE6" w:rsidRDefault="00195F4B" w:rsidP="00091AE6">
      <w:pPr>
        <w:jc w:val="center"/>
        <w:rPr>
          <w:rFonts w:ascii="Times New Roman" w:hAnsi="Times New Roman" w:cs="Times New Roman"/>
          <w:sz w:val="24"/>
          <w:szCs w:val="24"/>
        </w:rPr>
      </w:pPr>
      <w:r>
        <w:rPr>
          <w:rFonts w:ascii="Times New Roman" w:hAnsi="Times New Roman" w:cs="Times New Roman"/>
          <w:sz w:val="24"/>
          <w:szCs w:val="24"/>
        </w:rPr>
        <w:t>В</w:t>
      </w:r>
      <w:r w:rsidR="00091AE6" w:rsidRPr="00091AE6">
        <w:rPr>
          <w:rFonts w:ascii="Times New Roman" w:hAnsi="Times New Roman" w:cs="Times New Roman"/>
          <w:sz w:val="24"/>
          <w:szCs w:val="24"/>
        </w:rPr>
        <w:t>ариант</w:t>
      </w:r>
      <w:r>
        <w:rPr>
          <w:rFonts w:ascii="Times New Roman" w:hAnsi="Times New Roman" w:cs="Times New Roman"/>
          <w:sz w:val="24"/>
          <w:szCs w:val="24"/>
        </w:rPr>
        <w:t xml:space="preserve"> 2</w:t>
      </w:r>
    </w:p>
    <w:p w:rsidR="00091AE6" w:rsidRPr="00091AE6" w:rsidRDefault="00091AE6" w:rsidP="00091AE6">
      <w:pPr>
        <w:pStyle w:val="a5"/>
        <w:numPr>
          <w:ilvl w:val="0"/>
          <w:numId w:val="30"/>
        </w:numPr>
        <w:rPr>
          <w:rFonts w:ascii="Times New Roman" w:hAnsi="Times New Roman" w:cs="Times New Roman"/>
          <w:sz w:val="24"/>
          <w:szCs w:val="24"/>
        </w:rPr>
      </w:pPr>
      <w:r w:rsidRPr="00091AE6">
        <w:rPr>
          <w:rFonts w:ascii="Times New Roman" w:hAnsi="Times New Roman" w:cs="Times New Roman"/>
          <w:sz w:val="24"/>
          <w:szCs w:val="24"/>
        </w:rPr>
        <w:t>Почему грязный снег в солнечную погоду тает быстрее, чем чистый?</w:t>
      </w:r>
    </w:p>
    <w:p w:rsidR="00091AE6" w:rsidRPr="00091AE6" w:rsidRDefault="00091AE6" w:rsidP="00091AE6">
      <w:pPr>
        <w:pStyle w:val="a5"/>
        <w:numPr>
          <w:ilvl w:val="0"/>
          <w:numId w:val="30"/>
        </w:numPr>
        <w:rPr>
          <w:rFonts w:ascii="Times New Roman" w:hAnsi="Times New Roman" w:cs="Times New Roman"/>
          <w:sz w:val="24"/>
          <w:szCs w:val="24"/>
        </w:rPr>
      </w:pPr>
      <w:r w:rsidRPr="00091AE6">
        <w:rPr>
          <w:rFonts w:ascii="Times New Roman" w:hAnsi="Times New Roman" w:cs="Times New Roman"/>
          <w:sz w:val="24"/>
          <w:szCs w:val="24"/>
        </w:rPr>
        <w:t>Стальное сверло массой 100 граммов при работе нагрелось от 15</w:t>
      </w:r>
      <w:proofErr w:type="gramStart"/>
      <w:r w:rsidRPr="00091AE6">
        <w:rPr>
          <w:rFonts w:ascii="Times New Roman" w:hAnsi="Times New Roman" w:cs="Times New Roman"/>
          <w:position w:val="-4"/>
          <w:sz w:val="24"/>
          <w:szCs w:val="24"/>
        </w:rPr>
        <w:object w:dxaOrig="139" w:dyaOrig="300">
          <v:shape id="_x0000_i1039" type="#_x0000_t75" style="width:6.7pt;height:15.05pt" o:ole="">
            <v:imagedata r:id="rId40" o:title=""/>
          </v:shape>
          <o:OLEObject Type="Embed" ProgID="Equation.3" ShapeID="_x0000_i1039" DrawAspect="Content" ObjectID="_1614538120" r:id="rId41"/>
        </w:object>
      </w:r>
      <w:r w:rsidRPr="00091AE6">
        <w:rPr>
          <w:rFonts w:ascii="Times New Roman" w:hAnsi="Times New Roman" w:cs="Times New Roman"/>
          <w:sz w:val="24"/>
          <w:szCs w:val="24"/>
        </w:rPr>
        <w:t>С</w:t>
      </w:r>
      <w:proofErr w:type="gramEnd"/>
      <w:r w:rsidRPr="00091AE6">
        <w:rPr>
          <w:rFonts w:ascii="Times New Roman" w:hAnsi="Times New Roman" w:cs="Times New Roman"/>
          <w:sz w:val="24"/>
          <w:szCs w:val="24"/>
        </w:rPr>
        <w:t xml:space="preserve"> до 115</w:t>
      </w:r>
      <w:r w:rsidRPr="00091AE6">
        <w:rPr>
          <w:rFonts w:ascii="Times New Roman" w:hAnsi="Times New Roman" w:cs="Times New Roman"/>
          <w:position w:val="-4"/>
          <w:sz w:val="24"/>
          <w:szCs w:val="24"/>
        </w:rPr>
        <w:object w:dxaOrig="139" w:dyaOrig="300">
          <v:shape id="_x0000_i1040" type="#_x0000_t75" style="width:6.7pt;height:15.05pt" o:ole="">
            <v:imagedata r:id="rId42" o:title=""/>
          </v:shape>
          <o:OLEObject Type="Embed" ProgID="Equation.3" ShapeID="_x0000_i1040" DrawAspect="Content" ObjectID="_1614538121" r:id="rId43"/>
        </w:object>
      </w:r>
      <w:r w:rsidRPr="00091AE6">
        <w:rPr>
          <w:rFonts w:ascii="Times New Roman" w:hAnsi="Times New Roman" w:cs="Times New Roman"/>
          <w:sz w:val="24"/>
          <w:szCs w:val="24"/>
        </w:rPr>
        <w:t>С. Какое количество теплоты получило сверло? Удельная теплоёмкость стали 500</w:t>
      </w:r>
      <w:r w:rsidRPr="00091AE6">
        <w:rPr>
          <w:rFonts w:ascii="Times New Roman" w:hAnsi="Times New Roman" w:cs="Times New Roman"/>
          <w:position w:val="-24"/>
          <w:sz w:val="24"/>
          <w:szCs w:val="24"/>
        </w:rPr>
        <w:object w:dxaOrig="680" w:dyaOrig="620">
          <v:shape id="_x0000_i1041" type="#_x0000_t75" style="width:34.35pt;height:30.15pt" o:ole="">
            <v:imagedata r:id="rId44" o:title=""/>
          </v:shape>
          <o:OLEObject Type="Embed" ProgID="Equation.3" ShapeID="_x0000_i1041" DrawAspect="Content" ObjectID="_1614538122" r:id="rId45"/>
        </w:object>
      </w:r>
      <w:r w:rsidRPr="00091AE6">
        <w:rPr>
          <w:rFonts w:ascii="Times New Roman" w:hAnsi="Times New Roman" w:cs="Times New Roman"/>
          <w:sz w:val="24"/>
          <w:szCs w:val="24"/>
        </w:rPr>
        <w:t>.</w:t>
      </w:r>
    </w:p>
    <w:p w:rsidR="00091AE6" w:rsidRPr="00091AE6" w:rsidRDefault="00091AE6" w:rsidP="00091AE6">
      <w:pPr>
        <w:pStyle w:val="a5"/>
        <w:numPr>
          <w:ilvl w:val="0"/>
          <w:numId w:val="30"/>
        </w:numPr>
        <w:rPr>
          <w:rFonts w:ascii="Times New Roman" w:hAnsi="Times New Roman" w:cs="Times New Roman"/>
          <w:sz w:val="24"/>
          <w:szCs w:val="24"/>
        </w:rPr>
      </w:pPr>
      <w:r w:rsidRPr="00091AE6">
        <w:rPr>
          <w:rFonts w:ascii="Times New Roman" w:hAnsi="Times New Roman" w:cs="Times New Roman"/>
          <w:sz w:val="24"/>
          <w:szCs w:val="24"/>
        </w:rPr>
        <w:lastRenderedPageBreak/>
        <w:t>Почему на Севере для измерения температуры воздуха пользуются не ртутными термометрами, а спиртовыми?</w:t>
      </w:r>
    </w:p>
    <w:p w:rsidR="00CF35EA" w:rsidRDefault="00091AE6" w:rsidP="00195F4B">
      <w:pPr>
        <w:pStyle w:val="a5"/>
        <w:numPr>
          <w:ilvl w:val="0"/>
          <w:numId w:val="30"/>
        </w:numPr>
        <w:rPr>
          <w:rFonts w:ascii="Times New Roman" w:hAnsi="Times New Roman" w:cs="Times New Roman"/>
          <w:sz w:val="24"/>
          <w:szCs w:val="24"/>
        </w:rPr>
      </w:pPr>
      <w:r w:rsidRPr="00091AE6">
        <w:rPr>
          <w:rFonts w:ascii="Times New Roman" w:hAnsi="Times New Roman" w:cs="Times New Roman"/>
          <w:sz w:val="24"/>
          <w:szCs w:val="24"/>
        </w:rPr>
        <w:t>Пользуясь психрометрической таблицей определите относительную влажность воздуха, если  сухой термометр показывает 25</w:t>
      </w:r>
      <w:proofErr w:type="gramStart"/>
      <w:r w:rsidRPr="00091AE6">
        <w:rPr>
          <w:rFonts w:ascii="Times New Roman" w:hAnsi="Times New Roman" w:cs="Times New Roman"/>
          <w:position w:val="-4"/>
          <w:sz w:val="24"/>
          <w:szCs w:val="24"/>
        </w:rPr>
        <w:object w:dxaOrig="139" w:dyaOrig="300">
          <v:shape id="_x0000_i1042" type="#_x0000_t75" style="width:6.7pt;height:15.05pt" o:ole="">
            <v:imagedata r:id="rId46" o:title=""/>
          </v:shape>
          <o:OLEObject Type="Embed" ProgID="Equation.3" ShapeID="_x0000_i1042" DrawAspect="Content" ObjectID="_1614538123" r:id="rId47"/>
        </w:object>
      </w:r>
      <w:r w:rsidRPr="00091AE6">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091AE6">
        <w:rPr>
          <w:rFonts w:ascii="Times New Roman" w:hAnsi="Times New Roman" w:cs="Times New Roman"/>
          <w:sz w:val="24"/>
          <w:szCs w:val="24"/>
        </w:rPr>
        <w:t xml:space="preserve"> а влажный - 21</w:t>
      </w:r>
      <w:r w:rsidRPr="00091AE6">
        <w:rPr>
          <w:rFonts w:ascii="Times New Roman" w:hAnsi="Times New Roman" w:cs="Times New Roman"/>
          <w:position w:val="-4"/>
          <w:sz w:val="24"/>
          <w:szCs w:val="24"/>
        </w:rPr>
        <w:object w:dxaOrig="139" w:dyaOrig="300">
          <v:shape id="_x0000_i1043" type="#_x0000_t75" style="width:6.7pt;height:15.05pt" o:ole="">
            <v:imagedata r:id="rId48" o:title=""/>
          </v:shape>
          <o:OLEObject Type="Embed" ProgID="Equation.3" ShapeID="_x0000_i1043" DrawAspect="Content" ObjectID="_1614538124" r:id="rId49"/>
        </w:object>
      </w:r>
      <w:r w:rsidRPr="00091AE6">
        <w:rPr>
          <w:rFonts w:ascii="Times New Roman" w:hAnsi="Times New Roman" w:cs="Times New Roman"/>
          <w:sz w:val="24"/>
          <w:szCs w:val="24"/>
        </w:rPr>
        <w:t>С.</w:t>
      </w:r>
    </w:p>
    <w:p w:rsidR="00195F4B" w:rsidRPr="00195F4B" w:rsidRDefault="00195F4B" w:rsidP="00195F4B">
      <w:pPr>
        <w:pStyle w:val="a5"/>
        <w:rPr>
          <w:rFonts w:ascii="Times New Roman" w:hAnsi="Times New Roman" w:cs="Times New Roman"/>
          <w:sz w:val="24"/>
          <w:szCs w:val="24"/>
        </w:rPr>
      </w:pPr>
    </w:p>
    <w:p w:rsidR="00091AE6" w:rsidRPr="000F2452" w:rsidRDefault="00091AE6" w:rsidP="000F2452">
      <w:pPr>
        <w:pStyle w:val="a5"/>
        <w:rPr>
          <w:rFonts w:ascii="Times New Roman" w:hAnsi="Times New Roman" w:cs="Times New Roman"/>
          <w:sz w:val="24"/>
          <w:szCs w:val="24"/>
        </w:rPr>
      </w:pPr>
      <w:r w:rsidRPr="00425942">
        <w:rPr>
          <w:rFonts w:ascii="Times New Roman" w:hAnsi="Times New Roman"/>
          <w:sz w:val="24"/>
          <w:szCs w:val="24"/>
        </w:rPr>
        <w:t>К</w:t>
      </w:r>
      <w:r>
        <w:rPr>
          <w:rFonts w:ascii="Times New Roman" w:hAnsi="Times New Roman"/>
          <w:sz w:val="24"/>
          <w:szCs w:val="24"/>
        </w:rPr>
        <w:t>онтрольная работа № 3 по теме  «</w:t>
      </w:r>
      <w:r w:rsidRPr="00425942">
        <w:rPr>
          <w:rFonts w:ascii="Times New Roman" w:hAnsi="Times New Roman"/>
          <w:sz w:val="24"/>
          <w:szCs w:val="24"/>
        </w:rPr>
        <w:t>Электрический ток. Соединение проводников</w:t>
      </w:r>
      <w:r>
        <w:rPr>
          <w:rFonts w:ascii="Times New Roman" w:hAnsi="Times New Roman"/>
          <w:sz w:val="24"/>
          <w:szCs w:val="24"/>
        </w:rPr>
        <w:t>»</w:t>
      </w:r>
    </w:p>
    <w:p w:rsidR="000F2452" w:rsidRDefault="00195F4B" w:rsidP="000F2452">
      <w:pPr>
        <w:spacing w:after="0"/>
        <w:jc w:val="center"/>
        <w:rPr>
          <w:rFonts w:ascii="Times New Roman" w:hAnsi="Times New Roman"/>
          <w:sz w:val="24"/>
          <w:szCs w:val="24"/>
        </w:rPr>
      </w:pPr>
      <w:r>
        <w:rPr>
          <w:rFonts w:ascii="Times New Roman" w:hAnsi="Times New Roman"/>
          <w:sz w:val="24"/>
          <w:szCs w:val="24"/>
        </w:rPr>
        <w:t>В</w:t>
      </w:r>
      <w:r w:rsidR="000F2452">
        <w:rPr>
          <w:rFonts w:ascii="Times New Roman" w:hAnsi="Times New Roman"/>
          <w:sz w:val="24"/>
          <w:szCs w:val="24"/>
        </w:rPr>
        <w:t>ариант</w:t>
      </w:r>
      <w:r>
        <w:rPr>
          <w:rFonts w:ascii="Times New Roman" w:hAnsi="Times New Roman"/>
          <w:sz w:val="24"/>
          <w:szCs w:val="24"/>
        </w:rPr>
        <w:t xml:space="preserve"> 1</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1. Найдите напряжение на концах проводника, если при прохождении через него заряда 25 мКл совершается работа 0,5 кДж.</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2. Какой заряд проходит через поперечное сечение проводника за 10 с , если сила тока в проводнике 20</w:t>
      </w:r>
      <w:proofErr w:type="gramStart"/>
      <w:r w:rsidRPr="000F2452">
        <w:rPr>
          <w:rFonts w:ascii="Times New Roman" w:hAnsi="Times New Roman"/>
          <w:sz w:val="24"/>
          <w:szCs w:val="24"/>
        </w:rPr>
        <w:t xml:space="preserve"> А</w:t>
      </w:r>
      <w:proofErr w:type="gramEnd"/>
      <w:r w:rsidRPr="000F2452">
        <w:rPr>
          <w:rFonts w:ascii="Times New Roman" w:hAnsi="Times New Roman"/>
          <w:sz w:val="24"/>
          <w:szCs w:val="24"/>
        </w:rPr>
        <w:t>?</w:t>
      </w:r>
    </w:p>
    <w:p w:rsidR="000F2452" w:rsidRPr="000F2452" w:rsidRDefault="000F2452" w:rsidP="000F2452">
      <w:pPr>
        <w:spacing w:after="0"/>
        <w:rPr>
          <w:rFonts w:ascii="Times New Roman" w:hAnsi="Times New Roman"/>
          <w:sz w:val="24"/>
          <w:szCs w:val="24"/>
        </w:rPr>
      </w:pPr>
      <w:r w:rsidRPr="000F2452">
        <w:rPr>
          <w:rFonts w:ascii="Calibri" w:hAnsi="Calibri"/>
          <w:noProof/>
          <w:sz w:val="24"/>
          <w:szCs w:val="24"/>
        </w:rPr>
        <w:drawing>
          <wp:anchor distT="0" distB="0" distL="114300" distR="114300" simplePos="0" relativeHeight="251663360" behindDoc="1" locked="0" layoutInCell="1" allowOverlap="1">
            <wp:simplePos x="0" y="0"/>
            <wp:positionH relativeFrom="column">
              <wp:posOffset>4164965</wp:posOffset>
            </wp:positionH>
            <wp:positionV relativeFrom="paragraph">
              <wp:posOffset>229235</wp:posOffset>
            </wp:positionV>
            <wp:extent cx="2254250" cy="1054100"/>
            <wp:effectExtent l="0" t="0" r="0" b="0"/>
            <wp:wrapTight wrapText="bothSides">
              <wp:wrapPolygon edited="0">
                <wp:start x="0" y="0"/>
                <wp:lineTo x="0" y="21080"/>
                <wp:lineTo x="21357" y="21080"/>
                <wp:lineTo x="21357" y="0"/>
                <wp:lineTo x="0" y="0"/>
              </wp:wrapPolygon>
            </wp:wrapTight>
            <wp:docPr id="9" name="Рисунок 9"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bmp"/>
                    <pic:cNvPicPr>
                      <a:picLocks noChangeAspect="1" noChangeArrowheads="1"/>
                    </pic:cNvPicPr>
                  </pic:nvPicPr>
                  <pic:blipFill>
                    <a:blip r:embed="rId50">
                      <a:extLst>
                        <a:ext uri="{28A0092B-C50C-407E-A947-70E740481C1C}">
                          <a14:useLocalDpi xmlns:a14="http://schemas.microsoft.com/office/drawing/2010/main" val="0"/>
                        </a:ext>
                      </a:extLst>
                    </a:blip>
                    <a:srcRect l="6766" t="22556" r="15224" b="29321"/>
                    <a:stretch>
                      <a:fillRect/>
                    </a:stretch>
                  </pic:blipFill>
                  <pic:spPr bwMode="auto">
                    <a:xfrm>
                      <a:off x="0" y="0"/>
                      <a:ext cx="2254250" cy="1054100"/>
                    </a:xfrm>
                    <a:prstGeom prst="rect">
                      <a:avLst/>
                    </a:prstGeom>
                    <a:noFill/>
                  </pic:spPr>
                </pic:pic>
              </a:graphicData>
            </a:graphic>
          </wp:anchor>
        </w:drawing>
      </w:r>
      <w:r w:rsidRPr="000F2452">
        <w:rPr>
          <w:rFonts w:ascii="Times New Roman" w:hAnsi="Times New Roman"/>
          <w:sz w:val="24"/>
          <w:szCs w:val="24"/>
        </w:rPr>
        <w:t>3. Найдите сопротивление медного проводника длиной 100м, если площадь его поперечного сечения 0,5 мм</w:t>
      </w:r>
      <w:proofErr w:type="gramStart"/>
      <w:r w:rsidRPr="000F2452">
        <w:rPr>
          <w:rFonts w:ascii="Times New Roman" w:hAnsi="Times New Roman"/>
          <w:sz w:val="24"/>
          <w:szCs w:val="24"/>
          <w:vertAlign w:val="superscript"/>
        </w:rPr>
        <w:t>2</w:t>
      </w:r>
      <w:proofErr w:type="gramEnd"/>
      <w:r w:rsidRPr="000F2452">
        <w:rPr>
          <w:rFonts w:ascii="Times New Roman" w:hAnsi="Times New Roman"/>
          <w:sz w:val="24"/>
          <w:szCs w:val="24"/>
        </w:rPr>
        <w:t>. Удельное сопротивление меди 0,017 (Ом</w:t>
      </w:r>
      <w:r w:rsidRPr="000F2452">
        <w:rPr>
          <w:rFonts w:ascii="Times New Roman" w:hAnsi="Times New Roman"/>
          <w:sz w:val="24"/>
          <w:szCs w:val="24"/>
          <w:vertAlign w:val="subscript"/>
        </w:rPr>
        <w:t>*</w:t>
      </w:r>
      <w:r w:rsidRPr="000F2452">
        <w:rPr>
          <w:rFonts w:ascii="Times New Roman" w:hAnsi="Times New Roman"/>
          <w:sz w:val="24"/>
          <w:szCs w:val="24"/>
        </w:rPr>
        <w:t>мм</w:t>
      </w:r>
      <w:proofErr w:type="gramStart"/>
      <w:r w:rsidRPr="000F2452">
        <w:rPr>
          <w:rFonts w:ascii="Times New Roman" w:hAnsi="Times New Roman"/>
          <w:sz w:val="24"/>
          <w:szCs w:val="24"/>
          <w:vertAlign w:val="superscript"/>
        </w:rPr>
        <w:t>2</w:t>
      </w:r>
      <w:proofErr w:type="gramEnd"/>
      <w:r w:rsidRPr="000F2452">
        <w:rPr>
          <w:rFonts w:ascii="Times New Roman" w:hAnsi="Times New Roman"/>
          <w:sz w:val="24"/>
          <w:szCs w:val="24"/>
        </w:rPr>
        <w:t>)/м.</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4. Найдите сопротивление проводника, если при напряжении 220В, сила тока в нем 0,2А.</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5</w:t>
      </w:r>
      <w:proofErr w:type="gramStart"/>
      <w:r w:rsidRPr="000F2452">
        <w:rPr>
          <w:rFonts w:ascii="Times New Roman" w:hAnsi="Times New Roman"/>
          <w:sz w:val="24"/>
          <w:szCs w:val="24"/>
        </w:rPr>
        <w:t xml:space="preserve"> Р</w:t>
      </w:r>
      <w:proofErr w:type="gramEnd"/>
      <w:r w:rsidRPr="000F2452">
        <w:rPr>
          <w:rFonts w:ascii="Times New Roman" w:hAnsi="Times New Roman"/>
          <w:sz w:val="24"/>
          <w:szCs w:val="24"/>
        </w:rPr>
        <w:t xml:space="preserve">ассчитайте сопротивление участка АВ, если </w:t>
      </w:r>
      <w:r w:rsidRPr="000F2452">
        <w:rPr>
          <w:rFonts w:ascii="Times New Roman" w:hAnsi="Times New Roman"/>
          <w:sz w:val="24"/>
          <w:szCs w:val="24"/>
          <w:lang w:val="en-US"/>
        </w:rPr>
        <w:t>R</w:t>
      </w:r>
      <w:r w:rsidRPr="000F2452">
        <w:rPr>
          <w:rFonts w:ascii="Times New Roman" w:hAnsi="Times New Roman"/>
          <w:sz w:val="24"/>
          <w:szCs w:val="24"/>
        </w:rPr>
        <w:t>1=10 Ом,</w:t>
      </w:r>
      <w:r w:rsidRPr="000F2452">
        <w:rPr>
          <w:rFonts w:ascii="Times New Roman" w:hAnsi="Times New Roman"/>
          <w:sz w:val="24"/>
          <w:szCs w:val="24"/>
          <w:lang w:val="en-US"/>
        </w:rPr>
        <w:t>R</w:t>
      </w:r>
      <w:r w:rsidRPr="000F2452">
        <w:rPr>
          <w:rFonts w:ascii="Times New Roman" w:hAnsi="Times New Roman"/>
          <w:sz w:val="24"/>
          <w:szCs w:val="24"/>
        </w:rPr>
        <w:t xml:space="preserve">2=20 Ом, </w:t>
      </w:r>
      <w:r w:rsidRPr="000F2452">
        <w:rPr>
          <w:rFonts w:ascii="Times New Roman" w:hAnsi="Times New Roman"/>
          <w:sz w:val="24"/>
          <w:szCs w:val="24"/>
          <w:lang w:val="en-US"/>
        </w:rPr>
        <w:t>R</w:t>
      </w:r>
      <w:r w:rsidRPr="000F2452">
        <w:rPr>
          <w:rFonts w:ascii="Times New Roman" w:hAnsi="Times New Roman"/>
          <w:sz w:val="24"/>
          <w:szCs w:val="24"/>
        </w:rPr>
        <w:t>3=30  Ом.</w:t>
      </w:r>
    </w:p>
    <w:p w:rsidR="000F2452" w:rsidRPr="000F2452" w:rsidRDefault="000F2452" w:rsidP="000F2452">
      <w:pPr>
        <w:spacing w:after="0"/>
        <w:rPr>
          <w:rFonts w:ascii="Times New Roman" w:hAnsi="Times New Roman"/>
          <w:sz w:val="24"/>
          <w:szCs w:val="24"/>
        </w:rPr>
      </w:pPr>
      <w:r w:rsidRPr="000F2452">
        <w:rPr>
          <w:rFonts w:ascii="Calibri" w:hAnsi="Calibri"/>
          <w:noProof/>
          <w:sz w:val="24"/>
          <w:szCs w:val="24"/>
        </w:rPr>
        <w:drawing>
          <wp:anchor distT="0" distB="0" distL="114300" distR="114300" simplePos="0" relativeHeight="251664384" behindDoc="1" locked="0" layoutInCell="1" allowOverlap="1">
            <wp:simplePos x="0" y="0"/>
            <wp:positionH relativeFrom="column">
              <wp:posOffset>4286885</wp:posOffset>
            </wp:positionH>
            <wp:positionV relativeFrom="paragraph">
              <wp:posOffset>91440</wp:posOffset>
            </wp:positionV>
            <wp:extent cx="2153920" cy="467995"/>
            <wp:effectExtent l="0" t="0" r="0" b="0"/>
            <wp:wrapTight wrapText="bothSides">
              <wp:wrapPolygon edited="0">
                <wp:start x="0" y="0"/>
                <wp:lineTo x="0" y="21102"/>
                <wp:lineTo x="21396" y="21102"/>
                <wp:lineTo x="21396" y="0"/>
                <wp:lineTo x="0" y="0"/>
              </wp:wrapPolygon>
            </wp:wrapTight>
            <wp:docPr id="6"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3920" cy="467995"/>
                    </a:xfrm>
                    <a:prstGeom prst="rect">
                      <a:avLst/>
                    </a:prstGeom>
                    <a:noFill/>
                  </pic:spPr>
                </pic:pic>
              </a:graphicData>
            </a:graphic>
          </wp:anchor>
        </w:drawing>
      </w:r>
      <w:r w:rsidRPr="000F2452">
        <w:rPr>
          <w:rFonts w:ascii="Times New Roman" w:hAnsi="Times New Roman"/>
          <w:sz w:val="24"/>
          <w:szCs w:val="24"/>
        </w:rPr>
        <w:t xml:space="preserve">6.Найдите общее сопротивление цепи, напряжение в точках АВ, общую силу тока и напряжение во всех элементах цепи. </w:t>
      </w:r>
      <w:r w:rsidRPr="000F2452">
        <w:rPr>
          <w:rFonts w:ascii="Times New Roman" w:hAnsi="Times New Roman"/>
          <w:sz w:val="24"/>
          <w:szCs w:val="24"/>
          <w:lang w:val="en-US"/>
        </w:rPr>
        <w:t>R</w:t>
      </w:r>
      <w:r w:rsidRPr="000F2452">
        <w:rPr>
          <w:rFonts w:ascii="Times New Roman" w:hAnsi="Times New Roman"/>
          <w:sz w:val="24"/>
          <w:szCs w:val="24"/>
        </w:rPr>
        <w:t xml:space="preserve">1=10 Ом, </w:t>
      </w:r>
      <w:r w:rsidRPr="000F2452">
        <w:rPr>
          <w:rFonts w:ascii="Times New Roman" w:hAnsi="Times New Roman"/>
          <w:sz w:val="24"/>
          <w:szCs w:val="24"/>
          <w:lang w:val="en-US"/>
        </w:rPr>
        <w:t>R</w:t>
      </w:r>
      <w:r w:rsidRPr="000F2452">
        <w:rPr>
          <w:rFonts w:ascii="Times New Roman" w:hAnsi="Times New Roman"/>
          <w:sz w:val="24"/>
          <w:szCs w:val="24"/>
        </w:rPr>
        <w:t xml:space="preserve">2=20 </w:t>
      </w:r>
      <w:proofErr w:type="gramStart"/>
      <w:r w:rsidRPr="000F2452">
        <w:rPr>
          <w:rFonts w:ascii="Times New Roman" w:hAnsi="Times New Roman"/>
          <w:sz w:val="24"/>
          <w:szCs w:val="24"/>
        </w:rPr>
        <w:t>Ом ,сила</w:t>
      </w:r>
      <w:proofErr w:type="gramEnd"/>
      <w:r w:rsidRPr="000F2452">
        <w:rPr>
          <w:rFonts w:ascii="Times New Roman" w:hAnsi="Times New Roman"/>
          <w:sz w:val="24"/>
          <w:szCs w:val="24"/>
        </w:rPr>
        <w:t xml:space="preserve"> тока во втором резисторе 2А.</w:t>
      </w:r>
    </w:p>
    <w:p w:rsidR="000F2452" w:rsidRPr="000F2452" w:rsidRDefault="000F2452" w:rsidP="000F2452">
      <w:pPr>
        <w:spacing w:after="0"/>
        <w:rPr>
          <w:rFonts w:ascii="Times New Roman" w:hAnsi="Times New Roman"/>
          <w:sz w:val="24"/>
          <w:szCs w:val="24"/>
        </w:rPr>
      </w:pPr>
    </w:p>
    <w:p w:rsidR="000F2452" w:rsidRPr="000F2452" w:rsidRDefault="00195F4B" w:rsidP="000F2452">
      <w:pPr>
        <w:spacing w:after="0"/>
        <w:jc w:val="center"/>
        <w:rPr>
          <w:rFonts w:ascii="Times New Roman" w:hAnsi="Times New Roman"/>
          <w:sz w:val="24"/>
          <w:szCs w:val="24"/>
        </w:rPr>
      </w:pPr>
      <w:r>
        <w:rPr>
          <w:rFonts w:ascii="Times New Roman" w:hAnsi="Times New Roman"/>
          <w:sz w:val="24"/>
          <w:szCs w:val="24"/>
        </w:rPr>
        <w:t>В</w:t>
      </w:r>
      <w:r w:rsidR="000F2452" w:rsidRPr="000F2452">
        <w:rPr>
          <w:rFonts w:ascii="Times New Roman" w:hAnsi="Times New Roman"/>
          <w:sz w:val="24"/>
          <w:szCs w:val="24"/>
        </w:rPr>
        <w:t>ариант</w:t>
      </w:r>
      <w:r>
        <w:rPr>
          <w:rFonts w:ascii="Times New Roman" w:hAnsi="Times New Roman"/>
          <w:sz w:val="24"/>
          <w:szCs w:val="24"/>
        </w:rPr>
        <w:t xml:space="preserve"> 2</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1. Найдите работу электрического поля при прохождении через проводник заряда 50мКл. Напряжение на концах проводника 20 кВ.</w:t>
      </w:r>
    </w:p>
    <w:p w:rsidR="000F2452" w:rsidRPr="000F2452" w:rsidRDefault="000F2452" w:rsidP="000F2452">
      <w:pPr>
        <w:spacing w:after="0"/>
        <w:rPr>
          <w:rFonts w:ascii="Times New Roman" w:hAnsi="Times New Roman"/>
          <w:sz w:val="24"/>
          <w:szCs w:val="24"/>
        </w:rPr>
      </w:pPr>
      <w:r w:rsidRPr="000F2452">
        <w:rPr>
          <w:rFonts w:ascii="Calibri" w:hAnsi="Calibri"/>
          <w:noProof/>
          <w:sz w:val="24"/>
          <w:szCs w:val="24"/>
        </w:rPr>
        <w:drawing>
          <wp:anchor distT="0" distB="0" distL="114300" distR="114300" simplePos="0" relativeHeight="251662336" behindDoc="1" locked="0" layoutInCell="1" allowOverlap="1">
            <wp:simplePos x="0" y="0"/>
            <wp:positionH relativeFrom="column">
              <wp:posOffset>4317365</wp:posOffset>
            </wp:positionH>
            <wp:positionV relativeFrom="paragraph">
              <wp:posOffset>262255</wp:posOffset>
            </wp:positionV>
            <wp:extent cx="2038350" cy="1054100"/>
            <wp:effectExtent l="0" t="0" r="0" b="0"/>
            <wp:wrapTight wrapText="bothSides">
              <wp:wrapPolygon edited="0">
                <wp:start x="0" y="0"/>
                <wp:lineTo x="0" y="21080"/>
                <wp:lineTo x="21398" y="21080"/>
                <wp:lineTo x="21398" y="0"/>
                <wp:lineTo x="0" y="0"/>
              </wp:wrapPolygon>
            </wp:wrapTight>
            <wp:docPr id="5" name="Рисунок 5"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bmp"/>
                    <pic:cNvPicPr>
                      <a:picLocks noChangeAspect="1" noChangeArrowheads="1"/>
                    </pic:cNvPicPr>
                  </pic:nvPicPr>
                  <pic:blipFill>
                    <a:blip r:embed="rId52">
                      <a:extLst>
                        <a:ext uri="{28A0092B-C50C-407E-A947-70E740481C1C}">
                          <a14:useLocalDpi xmlns:a14="http://schemas.microsoft.com/office/drawing/2010/main" val="0"/>
                        </a:ext>
                      </a:extLst>
                    </a:blip>
                    <a:srcRect l="6644" t="25591" r="24361" b="25591"/>
                    <a:stretch>
                      <a:fillRect/>
                    </a:stretch>
                  </pic:blipFill>
                  <pic:spPr bwMode="auto">
                    <a:xfrm>
                      <a:off x="0" y="0"/>
                      <a:ext cx="2038350" cy="1054100"/>
                    </a:xfrm>
                    <a:prstGeom prst="rect">
                      <a:avLst/>
                    </a:prstGeom>
                    <a:noFill/>
                  </pic:spPr>
                </pic:pic>
              </a:graphicData>
            </a:graphic>
          </wp:anchor>
        </w:drawing>
      </w:r>
      <w:r w:rsidRPr="000F2452">
        <w:rPr>
          <w:rFonts w:ascii="Times New Roman" w:hAnsi="Times New Roman"/>
          <w:sz w:val="24"/>
          <w:szCs w:val="24"/>
        </w:rPr>
        <w:t>2. Заряд  50 Кл проходит через поперечное сечение проводника за 20 с</w:t>
      </w:r>
      <w:proofErr w:type="gramStart"/>
      <w:r w:rsidRPr="000F2452">
        <w:rPr>
          <w:rFonts w:ascii="Times New Roman" w:hAnsi="Times New Roman"/>
          <w:sz w:val="24"/>
          <w:szCs w:val="24"/>
        </w:rPr>
        <w:t xml:space="preserve"> ,</w:t>
      </w:r>
      <w:proofErr w:type="gramEnd"/>
      <w:r w:rsidRPr="000F2452">
        <w:rPr>
          <w:rFonts w:ascii="Times New Roman" w:hAnsi="Times New Roman"/>
          <w:sz w:val="24"/>
          <w:szCs w:val="24"/>
        </w:rPr>
        <w:t xml:space="preserve"> найдите силу тока в проводнике.</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 xml:space="preserve">3. Найдите сопротивление </w:t>
      </w:r>
      <w:proofErr w:type="spellStart"/>
      <w:r w:rsidRPr="000F2452">
        <w:rPr>
          <w:rFonts w:ascii="Times New Roman" w:hAnsi="Times New Roman"/>
          <w:sz w:val="24"/>
          <w:szCs w:val="24"/>
        </w:rPr>
        <w:t>нихромового</w:t>
      </w:r>
      <w:proofErr w:type="spellEnd"/>
      <w:r w:rsidRPr="000F2452">
        <w:rPr>
          <w:rFonts w:ascii="Times New Roman" w:hAnsi="Times New Roman"/>
          <w:sz w:val="24"/>
          <w:szCs w:val="24"/>
        </w:rPr>
        <w:t xml:space="preserve"> проводника длиной 1м, если площадь его поперечного сечения 0,4 мм</w:t>
      </w:r>
      <w:proofErr w:type="gramStart"/>
      <w:r w:rsidRPr="000F2452">
        <w:rPr>
          <w:rFonts w:ascii="Times New Roman" w:hAnsi="Times New Roman"/>
          <w:sz w:val="24"/>
          <w:szCs w:val="24"/>
          <w:vertAlign w:val="superscript"/>
        </w:rPr>
        <w:t>2</w:t>
      </w:r>
      <w:proofErr w:type="gramEnd"/>
      <w:r w:rsidRPr="000F2452">
        <w:rPr>
          <w:rFonts w:ascii="Times New Roman" w:hAnsi="Times New Roman"/>
          <w:sz w:val="24"/>
          <w:szCs w:val="24"/>
        </w:rPr>
        <w:t>. Удельное сопротивление нихрома 1,1 (Ом</w:t>
      </w:r>
      <w:r w:rsidRPr="000F2452">
        <w:rPr>
          <w:rFonts w:ascii="Times New Roman" w:hAnsi="Times New Roman"/>
          <w:sz w:val="24"/>
          <w:szCs w:val="24"/>
          <w:vertAlign w:val="subscript"/>
        </w:rPr>
        <w:t>*</w:t>
      </w:r>
      <w:r w:rsidRPr="000F2452">
        <w:rPr>
          <w:rFonts w:ascii="Times New Roman" w:hAnsi="Times New Roman"/>
          <w:sz w:val="24"/>
          <w:szCs w:val="24"/>
        </w:rPr>
        <w:t>мм</w:t>
      </w:r>
      <w:proofErr w:type="gramStart"/>
      <w:r w:rsidRPr="000F2452">
        <w:rPr>
          <w:rFonts w:ascii="Times New Roman" w:hAnsi="Times New Roman"/>
          <w:sz w:val="24"/>
          <w:szCs w:val="24"/>
          <w:vertAlign w:val="superscript"/>
        </w:rPr>
        <w:t>2</w:t>
      </w:r>
      <w:proofErr w:type="gramEnd"/>
      <w:r w:rsidRPr="000F2452">
        <w:rPr>
          <w:rFonts w:ascii="Times New Roman" w:hAnsi="Times New Roman"/>
          <w:sz w:val="24"/>
          <w:szCs w:val="24"/>
        </w:rPr>
        <w:t>)/м.</w:t>
      </w:r>
    </w:p>
    <w:p w:rsidR="000F2452" w:rsidRPr="000F2452" w:rsidRDefault="000F2452" w:rsidP="000F2452">
      <w:pPr>
        <w:spacing w:after="0"/>
        <w:rPr>
          <w:rFonts w:ascii="Times New Roman" w:hAnsi="Times New Roman"/>
          <w:sz w:val="24"/>
          <w:szCs w:val="24"/>
        </w:rPr>
      </w:pPr>
      <w:r w:rsidRPr="000F2452">
        <w:rPr>
          <w:rFonts w:ascii="Times New Roman" w:hAnsi="Times New Roman"/>
          <w:sz w:val="24"/>
          <w:szCs w:val="24"/>
        </w:rPr>
        <w:t>4. Найдите сопротивление проводника, если при напряжении 220В, сила тока в нем 0,2А.</w:t>
      </w:r>
    </w:p>
    <w:p w:rsidR="000F2452" w:rsidRPr="000F2452" w:rsidRDefault="000F2452" w:rsidP="000F2452">
      <w:pPr>
        <w:spacing w:after="0"/>
        <w:rPr>
          <w:rFonts w:ascii="Times New Roman" w:hAnsi="Times New Roman"/>
          <w:sz w:val="24"/>
          <w:szCs w:val="24"/>
        </w:rPr>
      </w:pPr>
      <w:r w:rsidRPr="000F2452">
        <w:rPr>
          <w:rFonts w:ascii="Calibri" w:hAnsi="Calibri"/>
          <w:noProof/>
          <w:sz w:val="24"/>
          <w:szCs w:val="24"/>
        </w:rPr>
        <w:drawing>
          <wp:anchor distT="0" distB="0" distL="114300" distR="114300" simplePos="0" relativeHeight="251665408" behindDoc="1" locked="0" layoutInCell="1" allowOverlap="1">
            <wp:simplePos x="0" y="0"/>
            <wp:positionH relativeFrom="column">
              <wp:posOffset>4774565</wp:posOffset>
            </wp:positionH>
            <wp:positionV relativeFrom="paragraph">
              <wp:posOffset>97155</wp:posOffset>
            </wp:positionV>
            <wp:extent cx="1506220" cy="981075"/>
            <wp:effectExtent l="0" t="0" r="0" b="0"/>
            <wp:wrapTight wrapText="bothSides">
              <wp:wrapPolygon edited="0">
                <wp:start x="0" y="0"/>
                <wp:lineTo x="0" y="21390"/>
                <wp:lineTo x="21309" y="21390"/>
                <wp:lineTo x="21309" y="0"/>
                <wp:lineTo x="0" y="0"/>
              </wp:wrapPolygon>
            </wp:wrapTight>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06220" cy="981075"/>
                    </a:xfrm>
                    <a:prstGeom prst="rect">
                      <a:avLst/>
                    </a:prstGeom>
                    <a:noFill/>
                  </pic:spPr>
                </pic:pic>
              </a:graphicData>
            </a:graphic>
          </wp:anchor>
        </w:drawing>
      </w:r>
      <w:r w:rsidRPr="000F2452">
        <w:rPr>
          <w:rFonts w:ascii="Times New Roman" w:hAnsi="Times New Roman"/>
          <w:sz w:val="24"/>
          <w:szCs w:val="24"/>
        </w:rPr>
        <w:t xml:space="preserve">5. Рассчитайте сопротивление участка АВ, если </w:t>
      </w:r>
      <w:r w:rsidRPr="000F2452">
        <w:rPr>
          <w:rFonts w:ascii="Times New Roman" w:hAnsi="Times New Roman"/>
          <w:sz w:val="24"/>
          <w:szCs w:val="24"/>
          <w:lang w:val="en-US"/>
        </w:rPr>
        <w:t>R</w:t>
      </w:r>
      <w:r w:rsidRPr="000F2452">
        <w:rPr>
          <w:rFonts w:ascii="Times New Roman" w:hAnsi="Times New Roman"/>
          <w:sz w:val="24"/>
          <w:szCs w:val="24"/>
        </w:rPr>
        <w:t>1=10 Ом,</w:t>
      </w:r>
      <w:r w:rsidRPr="000F2452">
        <w:rPr>
          <w:rFonts w:ascii="Times New Roman" w:hAnsi="Times New Roman"/>
          <w:sz w:val="24"/>
          <w:szCs w:val="24"/>
          <w:lang w:val="en-US"/>
        </w:rPr>
        <w:t>R</w:t>
      </w:r>
      <w:r w:rsidRPr="000F2452">
        <w:rPr>
          <w:rFonts w:ascii="Times New Roman" w:hAnsi="Times New Roman"/>
          <w:sz w:val="24"/>
          <w:szCs w:val="24"/>
        </w:rPr>
        <w:t xml:space="preserve">2=20 Ом, </w:t>
      </w:r>
      <w:r w:rsidRPr="000F2452">
        <w:rPr>
          <w:rFonts w:ascii="Times New Roman" w:hAnsi="Times New Roman"/>
          <w:sz w:val="24"/>
          <w:szCs w:val="24"/>
          <w:lang w:val="en-US"/>
        </w:rPr>
        <w:t>R</w:t>
      </w:r>
      <w:r w:rsidRPr="000F2452">
        <w:rPr>
          <w:rFonts w:ascii="Times New Roman" w:hAnsi="Times New Roman"/>
          <w:sz w:val="24"/>
          <w:szCs w:val="24"/>
        </w:rPr>
        <w:t>3=30  Ом.</w:t>
      </w:r>
    </w:p>
    <w:p w:rsidR="007407E6" w:rsidRDefault="000F2452" w:rsidP="00CF35EA">
      <w:pPr>
        <w:spacing w:after="0"/>
        <w:rPr>
          <w:rFonts w:ascii="Times New Roman" w:hAnsi="Times New Roman"/>
          <w:sz w:val="24"/>
          <w:szCs w:val="24"/>
        </w:rPr>
      </w:pPr>
      <w:r w:rsidRPr="000F2452">
        <w:rPr>
          <w:rFonts w:ascii="Times New Roman" w:hAnsi="Times New Roman"/>
          <w:sz w:val="24"/>
          <w:szCs w:val="24"/>
        </w:rPr>
        <w:t xml:space="preserve">6.Найдите общее сопротивление цепи, напряжение в точках АВ, общую силу тока и напряжение во всех элементах цепи. </w:t>
      </w:r>
      <w:r w:rsidRPr="000F2452">
        <w:rPr>
          <w:rFonts w:ascii="Times New Roman" w:hAnsi="Times New Roman"/>
          <w:sz w:val="24"/>
          <w:szCs w:val="24"/>
          <w:lang w:val="en-US"/>
        </w:rPr>
        <w:t>R</w:t>
      </w:r>
      <w:r w:rsidRPr="000F2452">
        <w:rPr>
          <w:rFonts w:ascii="Times New Roman" w:hAnsi="Times New Roman"/>
          <w:sz w:val="24"/>
          <w:szCs w:val="24"/>
        </w:rPr>
        <w:t xml:space="preserve">1=10 Ом, </w:t>
      </w:r>
      <w:r w:rsidRPr="000F2452">
        <w:rPr>
          <w:rFonts w:ascii="Times New Roman" w:hAnsi="Times New Roman"/>
          <w:sz w:val="24"/>
          <w:szCs w:val="24"/>
          <w:lang w:val="en-US"/>
        </w:rPr>
        <w:t>R</w:t>
      </w:r>
      <w:r w:rsidRPr="000F2452">
        <w:rPr>
          <w:rFonts w:ascii="Times New Roman" w:hAnsi="Times New Roman"/>
          <w:sz w:val="24"/>
          <w:szCs w:val="24"/>
        </w:rPr>
        <w:t xml:space="preserve">2=40 </w:t>
      </w:r>
      <w:proofErr w:type="gramStart"/>
      <w:r w:rsidRPr="000F2452">
        <w:rPr>
          <w:rFonts w:ascii="Times New Roman" w:hAnsi="Times New Roman"/>
          <w:sz w:val="24"/>
          <w:szCs w:val="24"/>
        </w:rPr>
        <w:t>Ом ,си</w:t>
      </w:r>
      <w:r w:rsidR="00CF35EA">
        <w:rPr>
          <w:rFonts w:ascii="Times New Roman" w:hAnsi="Times New Roman"/>
          <w:sz w:val="24"/>
          <w:szCs w:val="24"/>
        </w:rPr>
        <w:t>ла</w:t>
      </w:r>
      <w:proofErr w:type="gramEnd"/>
      <w:r w:rsidR="00CF35EA">
        <w:rPr>
          <w:rFonts w:ascii="Times New Roman" w:hAnsi="Times New Roman"/>
          <w:sz w:val="24"/>
          <w:szCs w:val="24"/>
        </w:rPr>
        <w:t xml:space="preserve"> тока во втором резисторе 1А.</w:t>
      </w:r>
    </w:p>
    <w:p w:rsidR="00195F4B" w:rsidRPr="00CF35EA" w:rsidRDefault="00195F4B" w:rsidP="00CF35EA">
      <w:pPr>
        <w:spacing w:after="0"/>
        <w:rPr>
          <w:rFonts w:ascii="Times New Roman" w:hAnsi="Times New Roman"/>
          <w:sz w:val="24"/>
          <w:szCs w:val="24"/>
        </w:rPr>
      </w:pPr>
    </w:p>
    <w:p w:rsidR="000F2452" w:rsidRDefault="000F2452" w:rsidP="00091AE6">
      <w:pPr>
        <w:pStyle w:val="a5"/>
        <w:rPr>
          <w:rFonts w:ascii="Times New Roman" w:hAnsi="Times New Roman" w:cs="Times New Roman"/>
          <w:sz w:val="24"/>
          <w:szCs w:val="24"/>
        </w:rPr>
      </w:pPr>
    </w:p>
    <w:p w:rsidR="000F2452" w:rsidRPr="000F2452" w:rsidRDefault="000F2452" w:rsidP="000F2452">
      <w:pPr>
        <w:pStyle w:val="a5"/>
        <w:rPr>
          <w:rFonts w:ascii="Times New Roman" w:hAnsi="Times New Roman"/>
          <w:sz w:val="24"/>
          <w:szCs w:val="24"/>
        </w:rPr>
      </w:pPr>
      <w:r>
        <w:rPr>
          <w:rFonts w:ascii="Times New Roman" w:hAnsi="Times New Roman"/>
          <w:sz w:val="24"/>
          <w:szCs w:val="24"/>
        </w:rPr>
        <w:t>Контрольная работа № 4</w:t>
      </w:r>
      <w:r w:rsidR="00CF35EA">
        <w:rPr>
          <w:rFonts w:ascii="Times New Roman" w:hAnsi="Times New Roman"/>
          <w:sz w:val="24"/>
          <w:szCs w:val="24"/>
        </w:rPr>
        <w:t xml:space="preserve"> </w:t>
      </w:r>
      <w:r>
        <w:rPr>
          <w:rFonts w:ascii="Times New Roman" w:hAnsi="Times New Roman"/>
          <w:sz w:val="24"/>
          <w:szCs w:val="24"/>
        </w:rPr>
        <w:t>по теме «</w:t>
      </w:r>
      <w:r w:rsidRPr="00425942">
        <w:rPr>
          <w:rFonts w:ascii="Times New Roman" w:hAnsi="Times New Roman"/>
          <w:sz w:val="24"/>
          <w:szCs w:val="24"/>
        </w:rPr>
        <w:t>Электрические явления</w:t>
      </w:r>
      <w:r>
        <w:rPr>
          <w:rFonts w:ascii="Times New Roman" w:hAnsi="Times New Roman"/>
          <w:sz w:val="24"/>
          <w:szCs w:val="24"/>
        </w:rPr>
        <w:t>»</w:t>
      </w:r>
    </w:p>
    <w:p w:rsidR="000F2452" w:rsidRPr="000F2452" w:rsidRDefault="00195F4B" w:rsidP="000F2452">
      <w:pPr>
        <w:jc w:val="center"/>
        <w:rPr>
          <w:rFonts w:ascii="Times New Roman" w:hAnsi="Times New Roman" w:cs="Times New Roman"/>
          <w:sz w:val="24"/>
          <w:szCs w:val="24"/>
        </w:rPr>
      </w:pPr>
      <w:r>
        <w:rPr>
          <w:rFonts w:ascii="Times New Roman" w:hAnsi="Times New Roman" w:cs="Times New Roman"/>
          <w:sz w:val="24"/>
          <w:szCs w:val="24"/>
        </w:rPr>
        <w:t>Вариант 1</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 xml:space="preserve">1.Определите количество  теплоты,  выделяемое стальной спиралью длиной 50 см и поперечным сечением  0,5 мм  за 15 минут при силе тока 2А. </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lastRenderedPageBreak/>
        <w:t>2. Какую  мощность развивает  электродвигатель при силе  тока в цепи 4</w:t>
      </w:r>
      <w:proofErr w:type="gramStart"/>
      <w:r w:rsidRPr="000F2452">
        <w:rPr>
          <w:rFonts w:ascii="Times New Roman" w:hAnsi="Times New Roman" w:cs="Times New Roman"/>
          <w:sz w:val="24"/>
          <w:szCs w:val="24"/>
        </w:rPr>
        <w:t xml:space="preserve"> А</w:t>
      </w:r>
      <w:proofErr w:type="gramEnd"/>
      <w:r w:rsidRPr="000F2452">
        <w:rPr>
          <w:rFonts w:ascii="Times New Roman" w:hAnsi="Times New Roman" w:cs="Times New Roman"/>
          <w:sz w:val="24"/>
          <w:szCs w:val="24"/>
        </w:rPr>
        <w:t xml:space="preserve"> и сопротивлении в электрической цепи 55 Ом. Какую работу совершает при этом электрический ток за 10 минут?</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3.За какое время электрический фен выделит 600 Дж теплоты, если напряжение в электрической сети 220</w:t>
      </w:r>
      <w:proofErr w:type="gramStart"/>
      <w:r w:rsidRPr="000F2452">
        <w:rPr>
          <w:rFonts w:ascii="Times New Roman" w:hAnsi="Times New Roman" w:cs="Times New Roman"/>
          <w:sz w:val="24"/>
          <w:szCs w:val="24"/>
        </w:rPr>
        <w:t xml:space="preserve"> В</w:t>
      </w:r>
      <w:proofErr w:type="gramEnd"/>
      <w:r w:rsidRPr="000F2452">
        <w:rPr>
          <w:rFonts w:ascii="Times New Roman" w:hAnsi="Times New Roman" w:cs="Times New Roman"/>
          <w:sz w:val="24"/>
          <w:szCs w:val="24"/>
        </w:rPr>
        <w:t xml:space="preserve">, а сила тока в спирали 2 А. </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 xml:space="preserve">4. Два проводника соединены сначала последовательно, а  затем параллельно  в цепь напряжением 36 В. Сопротивления проводников одинаковы и равны по 6 Ом  каждый. Определите мощность тока в каждом случае, и  </w:t>
      </w:r>
      <w:proofErr w:type="gramStart"/>
      <w:r w:rsidRPr="000F2452">
        <w:rPr>
          <w:rFonts w:ascii="Times New Roman" w:hAnsi="Times New Roman" w:cs="Times New Roman"/>
          <w:sz w:val="24"/>
          <w:szCs w:val="24"/>
        </w:rPr>
        <w:t>сравните</w:t>
      </w:r>
      <w:proofErr w:type="gramEnd"/>
      <w:r w:rsidRPr="000F2452">
        <w:rPr>
          <w:rFonts w:ascii="Times New Roman" w:hAnsi="Times New Roman" w:cs="Times New Roman"/>
          <w:sz w:val="24"/>
          <w:szCs w:val="24"/>
        </w:rPr>
        <w:t xml:space="preserve">  в каком случае выделится большая мощность и во сколько раз.</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5. Рассчитайте стоимость израсходованной за месяц электроэнергии при тарифе 30к./кВтч работающей лампочки  в течение недели по 4 часа в сутки, если лампочка рассчитана на мощность  75 Вт.</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6.Определите мощность электрочайника, нагревающего  1,7 л воды от 20 до 100 градусов по Цельсию за 5 минут. Потерями электроэнергии пренебречь.</w:t>
      </w:r>
    </w:p>
    <w:p w:rsidR="000F2452" w:rsidRPr="000F2452" w:rsidRDefault="00195F4B" w:rsidP="000F2452">
      <w:pPr>
        <w:jc w:val="center"/>
        <w:rPr>
          <w:rFonts w:ascii="Times New Roman" w:hAnsi="Times New Roman" w:cs="Times New Roman"/>
          <w:sz w:val="24"/>
          <w:szCs w:val="24"/>
        </w:rPr>
      </w:pPr>
      <w:r>
        <w:rPr>
          <w:rFonts w:ascii="Times New Roman" w:hAnsi="Times New Roman" w:cs="Times New Roman"/>
          <w:sz w:val="24"/>
          <w:szCs w:val="24"/>
        </w:rPr>
        <w:t>Вариант 2</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1.Найти работу электрического тока, совершаемую электродвигателем стиральной машины за 15 минут, если напряжение в сети 220</w:t>
      </w:r>
      <w:proofErr w:type="gramStart"/>
      <w:r w:rsidRPr="000F2452">
        <w:rPr>
          <w:rFonts w:ascii="Times New Roman" w:hAnsi="Times New Roman" w:cs="Times New Roman"/>
          <w:sz w:val="24"/>
          <w:szCs w:val="24"/>
        </w:rPr>
        <w:t xml:space="preserve"> В</w:t>
      </w:r>
      <w:proofErr w:type="gramEnd"/>
      <w:r w:rsidRPr="000F2452">
        <w:rPr>
          <w:rFonts w:ascii="Times New Roman" w:hAnsi="Times New Roman" w:cs="Times New Roman"/>
          <w:sz w:val="24"/>
          <w:szCs w:val="24"/>
        </w:rPr>
        <w:t xml:space="preserve"> и сила тока равна 6 А. Определите сопротивление обмотки электродвигателя.</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2.Определите мощность тока в электрической   лампочке карманного  фонарика при напряжении 4</w:t>
      </w:r>
      <w:proofErr w:type="gramStart"/>
      <w:r w:rsidRPr="000F2452">
        <w:rPr>
          <w:rFonts w:ascii="Times New Roman" w:hAnsi="Times New Roman" w:cs="Times New Roman"/>
          <w:sz w:val="24"/>
          <w:szCs w:val="24"/>
        </w:rPr>
        <w:t xml:space="preserve">  В</w:t>
      </w:r>
      <w:proofErr w:type="gramEnd"/>
      <w:r w:rsidRPr="000F2452">
        <w:rPr>
          <w:rFonts w:ascii="Times New Roman" w:hAnsi="Times New Roman" w:cs="Times New Roman"/>
          <w:sz w:val="24"/>
          <w:szCs w:val="24"/>
        </w:rPr>
        <w:t xml:space="preserve">  и силе тока 100 мА.</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3.Вычислите количество теплоты, выделяемое спиралью электрического утюга  за 10 минут работы при напряжении 220</w:t>
      </w:r>
      <w:proofErr w:type="gramStart"/>
      <w:r w:rsidRPr="000F2452">
        <w:rPr>
          <w:rFonts w:ascii="Times New Roman" w:hAnsi="Times New Roman" w:cs="Times New Roman"/>
          <w:sz w:val="24"/>
          <w:szCs w:val="24"/>
        </w:rPr>
        <w:t xml:space="preserve"> В</w:t>
      </w:r>
      <w:proofErr w:type="gramEnd"/>
      <w:r w:rsidRPr="000F2452">
        <w:rPr>
          <w:rFonts w:ascii="Times New Roman" w:hAnsi="Times New Roman" w:cs="Times New Roman"/>
          <w:sz w:val="24"/>
          <w:szCs w:val="24"/>
        </w:rPr>
        <w:t xml:space="preserve"> при силе тока 6 А.</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4. Две лампочки  соединяют сначала последовательно, а затем параллельно в цепь с напряжением 24 В. Сопротивления лампочек одинаковы и равны по 5 Ом. Определите и сравните мощности этих лампочек в каждом случае.</w:t>
      </w:r>
    </w:p>
    <w:p w:rsidR="000F2452" w:rsidRPr="000F2452" w:rsidRDefault="000F2452" w:rsidP="000F2452">
      <w:pPr>
        <w:rPr>
          <w:rFonts w:ascii="Times New Roman" w:hAnsi="Times New Roman" w:cs="Times New Roman"/>
          <w:sz w:val="24"/>
          <w:szCs w:val="24"/>
        </w:rPr>
      </w:pPr>
      <w:r w:rsidRPr="000F2452">
        <w:rPr>
          <w:rFonts w:ascii="Times New Roman" w:hAnsi="Times New Roman" w:cs="Times New Roman"/>
          <w:sz w:val="24"/>
          <w:szCs w:val="24"/>
        </w:rPr>
        <w:t xml:space="preserve">5. Определите работу тока и стоимость  израсходованной электроэнергии  за одну неделю  шести  лампочек по 60 Вт и двух лампочек по 40 Вт, если они горят по 3 часа в день при тарифе 0,3 р./кВтч.  </w:t>
      </w:r>
    </w:p>
    <w:p w:rsidR="007407E6" w:rsidRDefault="000F2452" w:rsidP="00CF35EA">
      <w:pPr>
        <w:rPr>
          <w:rFonts w:ascii="Times New Roman" w:hAnsi="Times New Roman" w:cs="Times New Roman"/>
          <w:sz w:val="24"/>
          <w:szCs w:val="24"/>
        </w:rPr>
      </w:pPr>
      <w:r w:rsidRPr="000F2452">
        <w:rPr>
          <w:rFonts w:ascii="Times New Roman" w:hAnsi="Times New Roman" w:cs="Times New Roman"/>
          <w:sz w:val="24"/>
          <w:szCs w:val="24"/>
        </w:rPr>
        <w:t>6. На сколько градусов можно нагреть кипятильником воду объемом  6  л за 5 минут при напряжении 220</w:t>
      </w:r>
      <w:proofErr w:type="gramStart"/>
      <w:r w:rsidRPr="000F2452">
        <w:rPr>
          <w:rFonts w:ascii="Times New Roman" w:hAnsi="Times New Roman" w:cs="Times New Roman"/>
          <w:sz w:val="24"/>
          <w:szCs w:val="24"/>
        </w:rPr>
        <w:t xml:space="preserve"> В</w:t>
      </w:r>
      <w:proofErr w:type="gramEnd"/>
      <w:r w:rsidRPr="000F2452">
        <w:rPr>
          <w:rFonts w:ascii="Times New Roman" w:hAnsi="Times New Roman" w:cs="Times New Roman"/>
          <w:sz w:val="24"/>
          <w:szCs w:val="24"/>
        </w:rPr>
        <w:t xml:space="preserve"> и силе тока 5 А</w:t>
      </w:r>
      <w:r w:rsidR="00CF35EA">
        <w:rPr>
          <w:rFonts w:ascii="Times New Roman" w:hAnsi="Times New Roman" w:cs="Times New Roman"/>
          <w:sz w:val="24"/>
          <w:szCs w:val="24"/>
        </w:rPr>
        <w:t>.  Потерями энергии пренебречь.</w:t>
      </w:r>
    </w:p>
    <w:p w:rsidR="00195F4B" w:rsidRPr="00CF35EA" w:rsidRDefault="00195F4B" w:rsidP="00CF35EA">
      <w:pPr>
        <w:rPr>
          <w:rFonts w:ascii="Times New Roman" w:hAnsi="Times New Roman" w:cs="Times New Roman"/>
          <w:sz w:val="24"/>
          <w:szCs w:val="24"/>
        </w:rPr>
      </w:pPr>
    </w:p>
    <w:p w:rsidR="000F2452" w:rsidRPr="0018263B" w:rsidRDefault="000F2452" w:rsidP="0018263B">
      <w:pPr>
        <w:pStyle w:val="a5"/>
        <w:rPr>
          <w:rFonts w:ascii="Times New Roman" w:hAnsi="Times New Roman"/>
          <w:sz w:val="24"/>
          <w:szCs w:val="24"/>
        </w:rPr>
      </w:pPr>
      <w:r w:rsidRPr="00425942">
        <w:rPr>
          <w:rFonts w:ascii="Times New Roman" w:hAnsi="Times New Roman"/>
          <w:sz w:val="24"/>
          <w:szCs w:val="24"/>
        </w:rPr>
        <w:t>Контрольная работа № 5</w:t>
      </w:r>
      <w:r>
        <w:rPr>
          <w:rFonts w:ascii="Times New Roman" w:hAnsi="Times New Roman"/>
          <w:sz w:val="24"/>
          <w:szCs w:val="24"/>
        </w:rPr>
        <w:t xml:space="preserve"> по теме «</w:t>
      </w:r>
      <w:r w:rsidRPr="00425942">
        <w:rPr>
          <w:rFonts w:ascii="Times New Roman" w:hAnsi="Times New Roman"/>
          <w:sz w:val="24"/>
          <w:szCs w:val="24"/>
        </w:rPr>
        <w:t>Электромагнитные явления</w:t>
      </w:r>
      <w:r>
        <w:rPr>
          <w:rFonts w:ascii="Times New Roman" w:hAnsi="Times New Roman"/>
          <w:sz w:val="24"/>
          <w:szCs w:val="24"/>
        </w:rPr>
        <w:t>»</w:t>
      </w:r>
    </w:p>
    <w:p w:rsidR="0018263B" w:rsidRPr="0018263B" w:rsidRDefault="00091AE6" w:rsidP="0018263B">
      <w:pPr>
        <w:spacing w:after="0" w:line="240" w:lineRule="auto"/>
        <w:jc w:val="center"/>
        <w:rPr>
          <w:rFonts w:ascii="Times New Roman" w:hAnsi="Times New Roman" w:cs="Times New Roman"/>
          <w:sz w:val="24"/>
          <w:szCs w:val="24"/>
        </w:rPr>
      </w:pPr>
      <w:r w:rsidRPr="0018263B">
        <w:rPr>
          <w:rFonts w:ascii="Times New Roman" w:hAnsi="Times New Roman" w:cs="Times New Roman"/>
          <w:position w:val="-4"/>
          <w:sz w:val="24"/>
          <w:szCs w:val="24"/>
        </w:rPr>
        <w:object w:dxaOrig="160" w:dyaOrig="340">
          <v:shape id="_x0000_i1044" type="#_x0000_t75" style="width:8.35pt;height:16.75pt" o:ole="">
            <v:imagedata r:id="rId54" o:title=""/>
          </v:shape>
          <o:OLEObject Type="Embed" ProgID="Equation.3" ShapeID="_x0000_i1044" DrawAspect="Content" ObjectID="_1614538125" r:id="rId55"/>
        </w:object>
      </w:r>
      <w:r w:rsidR="0018263B" w:rsidRPr="0018263B">
        <w:rPr>
          <w:rFonts w:ascii="Times New Roman" w:hAnsi="Times New Roman" w:cs="Times New Roman"/>
          <w:sz w:val="24"/>
          <w:szCs w:val="24"/>
        </w:rPr>
        <w:t xml:space="preserve"> Вариант</w:t>
      </w:r>
      <w:r w:rsidR="00195F4B">
        <w:rPr>
          <w:rFonts w:ascii="Times New Roman" w:hAnsi="Times New Roman" w:cs="Times New Roman"/>
          <w:sz w:val="24"/>
          <w:szCs w:val="24"/>
        </w:rPr>
        <w:t xml:space="preserve"> 1</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pacing w:val="-12"/>
          <w:sz w:val="24"/>
          <w:szCs w:val="24"/>
        </w:rPr>
        <w:t>1.</w:t>
      </w:r>
      <w:r w:rsidRPr="0018263B">
        <w:rPr>
          <w:rFonts w:ascii="Times New Roman" w:eastAsia="Times New Roman" w:hAnsi="Times New Roman" w:cs="Times New Roman"/>
          <w:sz w:val="24"/>
          <w:szCs w:val="24"/>
        </w:rPr>
        <w:t xml:space="preserve">  </w:t>
      </w:r>
      <w:r w:rsidRPr="0018263B">
        <w:rPr>
          <w:rFonts w:ascii="Times New Roman" w:eastAsia="Times New Roman" w:hAnsi="Times New Roman" w:cs="Times New Roman"/>
          <w:bCs/>
          <w:sz w:val="24"/>
          <w:szCs w:val="24"/>
        </w:rPr>
        <w:t>За направление магнитных линий принято направление</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1) южного полюса магнитной стрелки в каждой точке поля;</w:t>
      </w:r>
      <w:r w:rsidRPr="0018263B">
        <w:rPr>
          <w:rFonts w:ascii="Times New Roman" w:eastAsia="Times New Roman" w:hAnsi="Times New Roman" w:cs="Times New Roman"/>
          <w:sz w:val="24"/>
          <w:szCs w:val="24"/>
        </w:rPr>
        <w:br/>
        <w:t>2) северного полюса магнитной стрелки в каждой точке поля;</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3) магнитного поля Земли;                     4) с запада на восток;</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4"/>
          <w:sz w:val="24"/>
          <w:szCs w:val="24"/>
        </w:rPr>
        <w:lastRenderedPageBreak/>
        <w:t>2.</w:t>
      </w:r>
      <w:r w:rsidRPr="0018263B">
        <w:rPr>
          <w:rFonts w:ascii="Times New Roman" w:eastAsia="Times New Roman" w:hAnsi="Times New Roman" w:cs="Times New Roman"/>
          <w:bCs/>
          <w:sz w:val="24"/>
          <w:szCs w:val="24"/>
        </w:rPr>
        <w:t xml:space="preserve"> При введении сердечника в катушку магнитное поле…</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1) Не изменится   2) Усилится   3) Уменьшится   4) Станет равным нулю</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4"/>
          <w:sz w:val="24"/>
          <w:szCs w:val="24"/>
        </w:rPr>
        <w:t>3.</w:t>
      </w:r>
      <w:r w:rsidRPr="0018263B">
        <w:rPr>
          <w:rFonts w:ascii="Times New Roman" w:eastAsia="Times New Roman" w:hAnsi="Times New Roman" w:cs="Times New Roman"/>
          <w:bCs/>
          <w:sz w:val="24"/>
          <w:szCs w:val="24"/>
        </w:rPr>
        <w:t>Наиболее сильное магнитное действие проявляется у магнита…</w:t>
      </w:r>
      <w:r w:rsidRPr="0018263B">
        <w:rPr>
          <w:rFonts w:ascii="Times New Roman" w:eastAsia="Times New Roman" w:hAnsi="Times New Roman" w:cs="Times New Roman"/>
          <w:bCs/>
          <w:sz w:val="24"/>
          <w:szCs w:val="24"/>
        </w:rPr>
        <w:br/>
      </w:r>
      <w:r w:rsidRPr="0018263B">
        <w:rPr>
          <w:rFonts w:ascii="Times New Roman" w:eastAsia="Times New Roman" w:hAnsi="Times New Roman" w:cs="Times New Roman"/>
          <w:sz w:val="24"/>
          <w:szCs w:val="24"/>
        </w:rPr>
        <w:t>1) возле северного полюса   2) возле южного полюса</w:t>
      </w:r>
      <w:r w:rsidRPr="0018263B">
        <w:rPr>
          <w:rFonts w:ascii="Times New Roman" w:eastAsia="Times New Roman" w:hAnsi="Times New Roman" w:cs="Times New Roman"/>
          <w:sz w:val="24"/>
          <w:szCs w:val="24"/>
        </w:rPr>
        <w:br/>
        <w:t>3) возле обоих полюсов       4) магнитное действие одинаково во всех точках</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5"/>
          <w:sz w:val="24"/>
          <w:szCs w:val="24"/>
        </w:rPr>
        <w:t>4.</w:t>
      </w:r>
      <w:r w:rsidRPr="0018263B">
        <w:rPr>
          <w:rFonts w:ascii="Times New Roman" w:eastAsia="Times New Roman" w:hAnsi="Times New Roman" w:cs="Times New Roman"/>
          <w:bCs/>
          <w:sz w:val="24"/>
          <w:szCs w:val="24"/>
        </w:rPr>
        <w:t xml:space="preserve"> К северному полюсу магнита поднесли южный.</w:t>
      </w:r>
      <w:r w:rsidRPr="0018263B">
        <w:rPr>
          <w:rFonts w:ascii="Times New Roman" w:eastAsia="Times New Roman" w:hAnsi="Times New Roman" w:cs="Times New Roman"/>
          <w:bCs/>
          <w:sz w:val="24"/>
          <w:szCs w:val="24"/>
        </w:rPr>
        <w:br/>
      </w:r>
      <w:r w:rsidRPr="0018263B">
        <w:rPr>
          <w:rFonts w:ascii="Times New Roman" w:eastAsia="Times New Roman" w:hAnsi="Times New Roman" w:cs="Times New Roman"/>
          <w:sz w:val="24"/>
          <w:szCs w:val="24"/>
        </w:rPr>
        <w:t xml:space="preserve">1) Будет происходить притяжение магнитов  </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 xml:space="preserve">2) Будет происходить отталкивание магнитов </w:t>
      </w:r>
      <w:r w:rsidRPr="0018263B">
        <w:rPr>
          <w:rFonts w:ascii="Times New Roman" w:eastAsia="Times New Roman" w:hAnsi="Times New Roman" w:cs="Times New Roman"/>
          <w:sz w:val="24"/>
          <w:szCs w:val="24"/>
        </w:rPr>
        <w:br/>
        <w:t>3) магниты не будут взаимодействовать</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 xml:space="preserve">4) В зависимости от ситуации </w:t>
      </w:r>
      <w:proofErr w:type="gramStart"/>
      <w:r w:rsidRPr="0018263B">
        <w:rPr>
          <w:rFonts w:ascii="Times New Roman" w:eastAsia="Times New Roman" w:hAnsi="Times New Roman" w:cs="Times New Roman"/>
          <w:sz w:val="24"/>
          <w:szCs w:val="24"/>
        </w:rPr>
        <w:t>могут</w:t>
      </w:r>
      <w:proofErr w:type="gramEnd"/>
      <w:r w:rsidRPr="0018263B">
        <w:rPr>
          <w:rFonts w:ascii="Times New Roman" w:eastAsia="Times New Roman" w:hAnsi="Times New Roman" w:cs="Times New Roman"/>
          <w:sz w:val="24"/>
          <w:szCs w:val="24"/>
        </w:rPr>
        <w:t xml:space="preserve"> как притягиваться, так и отталкиваться.</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3"/>
          <w:sz w:val="24"/>
          <w:szCs w:val="24"/>
        </w:rPr>
        <w:t xml:space="preserve">5.  </w:t>
      </w:r>
      <w:r w:rsidRPr="0018263B">
        <w:rPr>
          <w:rFonts w:ascii="Times New Roman" w:eastAsia="Times New Roman" w:hAnsi="Times New Roman" w:cs="Times New Roman"/>
          <w:bCs/>
          <w:sz w:val="24"/>
          <w:szCs w:val="24"/>
        </w:rPr>
        <w:t xml:space="preserve">Подвижная часть электродвигателя постоянного тока называется </w:t>
      </w:r>
      <w:r w:rsidRPr="0018263B">
        <w:rPr>
          <w:rFonts w:ascii="Times New Roman" w:eastAsia="Times New Roman" w:hAnsi="Times New Roman" w:cs="Times New Roman"/>
          <w:bCs/>
          <w:sz w:val="24"/>
          <w:szCs w:val="24"/>
        </w:rPr>
        <w:br/>
      </w:r>
      <w:r w:rsidRPr="0018263B">
        <w:rPr>
          <w:rFonts w:ascii="Times New Roman" w:eastAsia="Times New Roman" w:hAnsi="Times New Roman" w:cs="Times New Roman"/>
          <w:sz w:val="24"/>
          <w:szCs w:val="24"/>
        </w:rPr>
        <w:t>1) индуктор           2) якорь           3) ротор           4) статор</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5"/>
          <w:sz w:val="24"/>
          <w:szCs w:val="24"/>
        </w:rPr>
        <w:t xml:space="preserve">6.  </w:t>
      </w:r>
      <w:r w:rsidRPr="0018263B">
        <w:rPr>
          <w:rFonts w:ascii="Times New Roman" w:eastAsia="Times New Roman" w:hAnsi="Times New Roman" w:cs="Times New Roman"/>
          <w:bCs/>
          <w:sz w:val="24"/>
          <w:szCs w:val="24"/>
        </w:rPr>
        <w:t xml:space="preserve">Северный магнитный полюс Земли находится </w:t>
      </w:r>
      <w:r w:rsidRPr="0018263B">
        <w:rPr>
          <w:rFonts w:ascii="Times New Roman" w:eastAsia="Times New Roman" w:hAnsi="Times New Roman" w:cs="Times New Roman"/>
          <w:bCs/>
          <w:sz w:val="24"/>
          <w:szCs w:val="24"/>
        </w:rPr>
        <w:br/>
      </w:r>
      <w:r w:rsidRPr="0018263B">
        <w:rPr>
          <w:rFonts w:ascii="Times New Roman" w:eastAsia="Times New Roman" w:hAnsi="Times New Roman" w:cs="Times New Roman"/>
          <w:sz w:val="24"/>
          <w:szCs w:val="24"/>
        </w:rPr>
        <w:t xml:space="preserve">1) вблизи Северного географического полюса  </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2) вблизи южного географического полюса</w:t>
      </w:r>
      <w:r w:rsidRPr="0018263B">
        <w:rPr>
          <w:rFonts w:ascii="Times New Roman" w:eastAsia="Times New Roman" w:hAnsi="Times New Roman" w:cs="Times New Roman"/>
          <w:sz w:val="24"/>
          <w:szCs w:val="24"/>
        </w:rPr>
        <w:br/>
        <w:t>3) на экваторе    4) на Северном полюсе</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5"/>
          <w:sz w:val="24"/>
          <w:szCs w:val="24"/>
        </w:rPr>
        <w:t>7.</w:t>
      </w:r>
      <w:r w:rsidRPr="0018263B">
        <w:rPr>
          <w:rFonts w:ascii="Times New Roman" w:eastAsia="Times New Roman" w:hAnsi="Times New Roman" w:cs="Times New Roman"/>
          <w:bCs/>
          <w:sz w:val="24"/>
          <w:szCs w:val="24"/>
        </w:rPr>
        <w:t xml:space="preserve"> Магнитные линии постоянного магнита…</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proofErr w:type="gramStart"/>
      <w:r w:rsidRPr="0018263B">
        <w:rPr>
          <w:rFonts w:ascii="Times New Roman" w:eastAsia="Times New Roman" w:hAnsi="Times New Roman" w:cs="Times New Roman"/>
          <w:sz w:val="24"/>
          <w:szCs w:val="24"/>
        </w:rPr>
        <w:t xml:space="preserve">1) выходят из северного полюса и входят в южный </w:t>
      </w:r>
      <w:r w:rsidRPr="0018263B">
        <w:rPr>
          <w:rFonts w:ascii="Times New Roman" w:eastAsia="Times New Roman" w:hAnsi="Times New Roman" w:cs="Times New Roman"/>
          <w:sz w:val="24"/>
          <w:szCs w:val="24"/>
        </w:rPr>
        <w:br/>
        <w:t>2) выходят из южного полюса и входят в северный</w:t>
      </w:r>
      <w:r w:rsidRPr="0018263B">
        <w:rPr>
          <w:rFonts w:ascii="Times New Roman" w:eastAsia="Times New Roman" w:hAnsi="Times New Roman" w:cs="Times New Roman"/>
          <w:sz w:val="24"/>
          <w:szCs w:val="24"/>
        </w:rPr>
        <w:br/>
        <w:t xml:space="preserve">3) замкнутые кривые, охватывающие проводник </w:t>
      </w:r>
      <w:r w:rsidRPr="0018263B">
        <w:rPr>
          <w:rFonts w:ascii="Times New Roman" w:eastAsia="Times New Roman" w:hAnsi="Times New Roman" w:cs="Times New Roman"/>
          <w:sz w:val="24"/>
          <w:szCs w:val="24"/>
        </w:rPr>
        <w:br/>
        <w:t>4) прямые, параллельные магниту</w:t>
      </w:r>
      <w:proofErr w:type="gramEnd"/>
    </w:p>
    <w:p w:rsidR="0018263B" w:rsidRPr="0018263B" w:rsidRDefault="0018263B" w:rsidP="0018263B">
      <w:pPr>
        <w:spacing w:after="0" w:line="240" w:lineRule="auto"/>
        <w:rPr>
          <w:rFonts w:ascii="Times New Roman" w:eastAsiaTheme="minorHAnsi" w:hAnsi="Times New Roman" w:cs="Times New Roman"/>
          <w:b/>
          <w:sz w:val="24"/>
          <w:szCs w:val="24"/>
          <w:lang w:eastAsia="en-US"/>
        </w:rPr>
      </w:pPr>
      <w:r w:rsidRPr="0018263B">
        <w:rPr>
          <w:rFonts w:ascii="Times New Roman" w:eastAsiaTheme="minorHAnsi" w:hAnsi="Times New Roman" w:cs="Times New Roman"/>
          <w:noProof/>
          <w:sz w:val="24"/>
          <w:szCs w:val="24"/>
        </w:rPr>
        <w:drawing>
          <wp:anchor distT="0" distB="0" distL="114300" distR="114300" simplePos="0" relativeHeight="251667456" behindDoc="1" locked="0" layoutInCell="1" allowOverlap="1">
            <wp:simplePos x="0" y="0"/>
            <wp:positionH relativeFrom="margin">
              <wp:align>right</wp:align>
            </wp:positionH>
            <wp:positionV relativeFrom="paragraph">
              <wp:posOffset>10160</wp:posOffset>
            </wp:positionV>
            <wp:extent cx="1790700" cy="1239520"/>
            <wp:effectExtent l="0" t="0" r="0" b="0"/>
            <wp:wrapTight wrapText="bothSides">
              <wp:wrapPolygon edited="0">
                <wp:start x="0" y="0"/>
                <wp:lineTo x="0" y="21246"/>
                <wp:lineTo x="21370" y="21246"/>
                <wp:lineTo x="21370"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6">
                      <a:extLst>
                        <a:ext uri="{28A0092B-C50C-407E-A947-70E740481C1C}">
                          <a14:useLocalDpi xmlns:a14="http://schemas.microsoft.com/office/drawing/2010/main" val="0"/>
                        </a:ext>
                      </a:extLst>
                    </a:blip>
                    <a:srcRect l="63335" t="24837" r="6522"/>
                    <a:stretch>
                      <a:fillRect/>
                    </a:stretch>
                  </pic:blipFill>
                  <pic:spPr bwMode="auto">
                    <a:xfrm>
                      <a:off x="0" y="0"/>
                      <a:ext cx="1790700" cy="1239520"/>
                    </a:xfrm>
                    <a:prstGeom prst="rect">
                      <a:avLst/>
                    </a:prstGeom>
                    <a:noFill/>
                  </pic:spPr>
                </pic:pic>
              </a:graphicData>
            </a:graphic>
          </wp:anchor>
        </w:drawing>
      </w:r>
      <w:r w:rsidRPr="0018263B">
        <w:rPr>
          <w:rFonts w:ascii="Times New Roman" w:hAnsi="Times New Roman" w:cs="Times New Roman"/>
          <w:sz w:val="24"/>
          <w:szCs w:val="24"/>
        </w:rPr>
        <w:t xml:space="preserve">8. </w:t>
      </w:r>
      <w:proofErr w:type="spellStart"/>
      <w:r w:rsidRPr="0018263B">
        <w:rPr>
          <w:rFonts w:ascii="Times New Roman" w:hAnsi="Times New Roman" w:cs="Times New Roman"/>
          <w:sz w:val="24"/>
          <w:szCs w:val="24"/>
        </w:rPr>
        <w:t>Нарисунке</w:t>
      </w:r>
      <w:proofErr w:type="spellEnd"/>
      <w:r w:rsidRPr="0018263B">
        <w:rPr>
          <w:rFonts w:ascii="Times New Roman" w:hAnsi="Times New Roman" w:cs="Times New Roman"/>
          <w:sz w:val="24"/>
          <w:szCs w:val="24"/>
        </w:rPr>
        <w:t xml:space="preserve"> изображен проводник, по которому течет электрический ток. Направление тока указано стрелкой. Как направлена магнитная линия в точке</w:t>
      </w:r>
      <w:proofErr w:type="gramStart"/>
      <w:r w:rsidRPr="0018263B">
        <w:rPr>
          <w:rFonts w:ascii="Times New Roman" w:hAnsi="Times New Roman" w:cs="Times New Roman"/>
          <w:sz w:val="24"/>
          <w:szCs w:val="24"/>
        </w:rPr>
        <w:t xml:space="preserve"> С</w:t>
      </w:r>
      <w:proofErr w:type="gramEnd"/>
      <w:r w:rsidRPr="0018263B">
        <w:rPr>
          <w:rFonts w:ascii="Times New Roman" w:hAnsi="Times New Roman" w:cs="Times New Roman"/>
          <w:sz w:val="24"/>
          <w:szCs w:val="24"/>
        </w:rPr>
        <w:t>?</w:t>
      </w:r>
    </w:p>
    <w:p w:rsidR="0018263B" w:rsidRPr="0018263B" w:rsidRDefault="0018263B" w:rsidP="0018263B">
      <w:pPr>
        <w:spacing w:after="0" w:line="240" w:lineRule="auto"/>
        <w:jc w:val="center"/>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margin">
              <wp:align>left</wp:align>
            </wp:positionH>
            <wp:positionV relativeFrom="paragraph">
              <wp:posOffset>178435</wp:posOffset>
            </wp:positionV>
            <wp:extent cx="2127250" cy="1114425"/>
            <wp:effectExtent l="0" t="0" r="0" b="0"/>
            <wp:wrapTight wrapText="bothSides">
              <wp:wrapPolygon edited="0">
                <wp:start x="0" y="0"/>
                <wp:lineTo x="0" y="21415"/>
                <wp:lineTo x="21471" y="21415"/>
                <wp:lineTo x="21471" y="0"/>
                <wp:lineTo x="0" y="0"/>
              </wp:wrapPolygon>
            </wp:wrapTight>
            <wp:docPr id="15" name="Рисунок 15" descr="http://koledj.ru/tw_refs/9/8164/8164_html_56772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koledj.ru/tw_refs/9/8164/8164_html_56772745.png"/>
                    <pic:cNvPicPr>
                      <a:picLocks noChangeAspect="1" noChangeArrowheads="1"/>
                    </pic:cNvPicPr>
                  </pic:nvPicPr>
                  <pic:blipFill>
                    <a:blip r:embed="rId57">
                      <a:extLst>
                        <a:ext uri="{28A0092B-C50C-407E-A947-70E740481C1C}">
                          <a14:useLocalDpi xmlns:a14="http://schemas.microsoft.com/office/drawing/2010/main" val="0"/>
                        </a:ext>
                      </a:extLst>
                    </a:blip>
                    <a:srcRect b="9279"/>
                    <a:stretch>
                      <a:fillRect/>
                    </a:stretch>
                  </pic:blipFill>
                  <pic:spPr bwMode="auto">
                    <a:xfrm>
                      <a:off x="0" y="0"/>
                      <a:ext cx="2127250" cy="1114425"/>
                    </a:xfrm>
                    <a:prstGeom prst="rect">
                      <a:avLst/>
                    </a:prstGeom>
                    <a:noFill/>
                  </pic:spPr>
                </pic:pic>
              </a:graphicData>
            </a:graphic>
          </wp:anchor>
        </w:drawing>
      </w:r>
    </w:p>
    <w:p w:rsidR="0018263B" w:rsidRPr="0018263B" w:rsidRDefault="0018263B" w:rsidP="0018263B">
      <w:pPr>
        <w:spacing w:after="0" w:line="240" w:lineRule="auto"/>
        <w:jc w:val="center"/>
        <w:rPr>
          <w:rFonts w:ascii="Times New Roman" w:hAnsi="Times New Roman" w:cs="Times New Roman"/>
          <w:sz w:val="24"/>
          <w:szCs w:val="24"/>
        </w:rPr>
      </w:pPr>
    </w:p>
    <w:p w:rsidR="0018263B" w:rsidRPr="0018263B" w:rsidRDefault="0018263B" w:rsidP="0018263B">
      <w:pPr>
        <w:spacing w:after="0" w:line="240" w:lineRule="auto"/>
        <w:jc w:val="center"/>
        <w:rPr>
          <w:rFonts w:ascii="Times New Roman" w:hAnsi="Times New Roman" w:cs="Times New Roman"/>
          <w:sz w:val="24"/>
          <w:szCs w:val="24"/>
        </w:rPr>
      </w:pPr>
    </w:p>
    <w:p w:rsidR="0018263B" w:rsidRPr="0018263B" w:rsidRDefault="0018263B" w:rsidP="0018263B">
      <w:pPr>
        <w:spacing w:after="0" w:line="240" w:lineRule="auto"/>
        <w:jc w:val="center"/>
        <w:rPr>
          <w:rFonts w:ascii="Times New Roman" w:hAnsi="Times New Roman" w:cs="Times New Roman"/>
          <w:sz w:val="24"/>
          <w:szCs w:val="24"/>
        </w:rPr>
      </w:pPr>
    </w:p>
    <w:p w:rsidR="0018263B" w:rsidRPr="0018263B" w:rsidRDefault="0018263B" w:rsidP="0018263B">
      <w:pPr>
        <w:spacing w:after="0" w:line="240" w:lineRule="auto"/>
        <w:rPr>
          <w:rFonts w:ascii="Times New Roman" w:hAnsi="Times New Roman" w:cs="Times New Roman"/>
          <w:sz w:val="24"/>
          <w:szCs w:val="24"/>
        </w:rPr>
      </w:pPr>
      <w:r w:rsidRPr="0018263B">
        <w:rPr>
          <w:rFonts w:ascii="Times New Roman" w:hAnsi="Times New Roman" w:cs="Times New Roman"/>
          <w:sz w:val="24"/>
          <w:szCs w:val="24"/>
        </w:rPr>
        <w:t xml:space="preserve">9. </w:t>
      </w:r>
      <w:r w:rsidRPr="0018263B">
        <w:rPr>
          <w:rFonts w:ascii="Times New Roman" w:hAnsi="Times New Roman" w:cs="Times New Roman"/>
          <w:noProof/>
          <w:sz w:val="24"/>
          <w:szCs w:val="24"/>
        </w:rPr>
        <w:t>Укажите полюса катушки и  направление электрического тока в  ней.</w:t>
      </w:r>
    </w:p>
    <w:p w:rsidR="0018263B" w:rsidRPr="0018263B" w:rsidRDefault="0018263B" w:rsidP="0018263B">
      <w:pPr>
        <w:spacing w:after="0" w:line="240" w:lineRule="auto"/>
        <w:rPr>
          <w:rFonts w:ascii="Times New Roman" w:hAnsi="Times New Roman" w:cs="Times New Roman"/>
          <w:sz w:val="24"/>
          <w:szCs w:val="24"/>
        </w:rPr>
      </w:pPr>
    </w:p>
    <w:p w:rsidR="0018263B" w:rsidRPr="0018263B" w:rsidRDefault="0018263B" w:rsidP="0018263B">
      <w:pPr>
        <w:pStyle w:val="a5"/>
        <w:spacing w:after="0" w:line="240" w:lineRule="auto"/>
        <w:ind w:left="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margin">
              <wp:align>right</wp:align>
            </wp:positionH>
            <wp:positionV relativeFrom="paragraph">
              <wp:posOffset>49530</wp:posOffset>
            </wp:positionV>
            <wp:extent cx="1976120" cy="966470"/>
            <wp:effectExtent l="0" t="0" r="0" b="0"/>
            <wp:wrapTight wrapText="bothSides">
              <wp:wrapPolygon edited="0">
                <wp:start x="0" y="0"/>
                <wp:lineTo x="0" y="21288"/>
                <wp:lineTo x="21447" y="21288"/>
                <wp:lineTo x="21447" y="0"/>
                <wp:lineTo x="0" y="0"/>
              </wp:wrapPolygon>
            </wp:wrapTight>
            <wp:docPr id="14" name="Рисунок 14" descr="44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444.bmp"/>
                    <pic:cNvPicPr>
                      <a:picLocks noChangeAspect="1" noChangeArrowheads="1"/>
                    </pic:cNvPicPr>
                  </pic:nvPicPr>
                  <pic:blipFill>
                    <a:blip r:embed="rId58">
                      <a:extLst>
                        <a:ext uri="{28A0092B-C50C-407E-A947-70E740481C1C}">
                          <a14:useLocalDpi xmlns:a14="http://schemas.microsoft.com/office/drawing/2010/main" val="0"/>
                        </a:ext>
                      </a:extLst>
                    </a:blip>
                    <a:srcRect b="15240"/>
                    <a:stretch>
                      <a:fillRect/>
                    </a:stretch>
                  </pic:blipFill>
                  <pic:spPr bwMode="auto">
                    <a:xfrm>
                      <a:off x="0" y="0"/>
                      <a:ext cx="1976120" cy="966470"/>
                    </a:xfrm>
                    <a:prstGeom prst="rect">
                      <a:avLst/>
                    </a:prstGeom>
                    <a:noFill/>
                  </pic:spPr>
                </pic:pic>
              </a:graphicData>
            </a:graphic>
          </wp:anchor>
        </w:drawing>
      </w:r>
      <w:r w:rsidRPr="0018263B">
        <w:rPr>
          <w:rFonts w:ascii="Times New Roman" w:hAnsi="Times New Roman" w:cs="Times New Roman"/>
          <w:sz w:val="24"/>
          <w:szCs w:val="24"/>
        </w:rPr>
        <w:t xml:space="preserve">10. Укажите полюса магнитов, ток в проводнике направлен к наблюдателю, перпендикулярно плоскости рисунка. </w:t>
      </w:r>
      <w:r w:rsidRPr="0018263B">
        <w:rPr>
          <w:rFonts w:ascii="Times New Roman" w:hAnsi="Times New Roman" w:cs="Times New Roman"/>
          <w:sz w:val="24"/>
          <w:szCs w:val="24"/>
          <w:lang w:val="en-US"/>
        </w:rPr>
        <w:t>F</w:t>
      </w:r>
      <w:r w:rsidRPr="0018263B">
        <w:rPr>
          <w:rFonts w:ascii="Times New Roman" w:hAnsi="Times New Roman" w:cs="Times New Roman"/>
          <w:sz w:val="24"/>
          <w:szCs w:val="24"/>
        </w:rPr>
        <w:t xml:space="preserve"> – </w:t>
      </w:r>
      <w:proofErr w:type="gramStart"/>
      <w:r w:rsidRPr="0018263B">
        <w:rPr>
          <w:rFonts w:ascii="Times New Roman" w:hAnsi="Times New Roman" w:cs="Times New Roman"/>
          <w:sz w:val="24"/>
          <w:szCs w:val="24"/>
        </w:rPr>
        <w:t>сила  Ампера</w:t>
      </w:r>
      <w:proofErr w:type="gramEnd"/>
      <w:r w:rsidRPr="0018263B">
        <w:rPr>
          <w:rFonts w:ascii="Times New Roman" w:hAnsi="Times New Roman" w:cs="Times New Roman"/>
          <w:sz w:val="24"/>
          <w:szCs w:val="24"/>
        </w:rPr>
        <w:t>.</w:t>
      </w:r>
    </w:p>
    <w:p w:rsidR="0018263B" w:rsidRDefault="0018263B" w:rsidP="00CF35EA">
      <w:pPr>
        <w:spacing w:after="0" w:line="240" w:lineRule="auto"/>
        <w:rPr>
          <w:rFonts w:ascii="Times New Roman" w:hAnsi="Times New Roman" w:cs="Times New Roman"/>
          <w:sz w:val="24"/>
          <w:szCs w:val="24"/>
        </w:rPr>
      </w:pPr>
    </w:p>
    <w:p w:rsidR="0018263B" w:rsidRDefault="0018263B" w:rsidP="0018263B">
      <w:pPr>
        <w:spacing w:after="0" w:line="240" w:lineRule="auto"/>
        <w:jc w:val="center"/>
        <w:rPr>
          <w:rFonts w:ascii="Times New Roman" w:hAnsi="Times New Roman" w:cs="Times New Roman"/>
          <w:sz w:val="24"/>
          <w:szCs w:val="24"/>
        </w:rPr>
      </w:pPr>
    </w:p>
    <w:p w:rsidR="0018263B" w:rsidRPr="0018263B" w:rsidRDefault="00195F4B" w:rsidP="001826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8263B" w:rsidRPr="0018263B">
        <w:rPr>
          <w:rFonts w:ascii="Times New Roman" w:hAnsi="Times New Roman" w:cs="Times New Roman"/>
          <w:sz w:val="24"/>
          <w:szCs w:val="24"/>
        </w:rPr>
        <w:t>Вариант</w:t>
      </w:r>
      <w:r>
        <w:rPr>
          <w:rFonts w:ascii="Times New Roman" w:hAnsi="Times New Roman" w:cs="Times New Roman"/>
          <w:sz w:val="24"/>
          <w:szCs w:val="24"/>
        </w:rPr>
        <w:t xml:space="preserve"> 2</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17"/>
          <w:sz w:val="24"/>
          <w:szCs w:val="24"/>
        </w:rPr>
        <w:t>1.</w:t>
      </w:r>
      <w:r w:rsidRPr="0018263B">
        <w:rPr>
          <w:rFonts w:ascii="Times New Roman" w:eastAsia="Times New Roman" w:hAnsi="Times New Roman" w:cs="Times New Roman"/>
          <w:bCs/>
          <w:sz w:val="24"/>
          <w:szCs w:val="24"/>
        </w:rPr>
        <w:t xml:space="preserve">  </w:t>
      </w:r>
      <w:r w:rsidRPr="0018263B">
        <w:rPr>
          <w:rFonts w:ascii="Times New Roman" w:eastAsia="Times New Roman" w:hAnsi="Times New Roman" w:cs="Times New Roman"/>
          <w:bCs/>
          <w:spacing w:val="-6"/>
          <w:sz w:val="24"/>
          <w:szCs w:val="24"/>
        </w:rPr>
        <w:t>Магнитные линии прямого тока представляют собой</w:t>
      </w:r>
      <w:proofErr w:type="gramStart"/>
      <w:r w:rsidRPr="0018263B">
        <w:rPr>
          <w:rFonts w:ascii="Times New Roman" w:eastAsia="Times New Roman" w:hAnsi="Times New Roman" w:cs="Times New Roman"/>
          <w:bCs/>
          <w:spacing w:val="-6"/>
          <w:sz w:val="24"/>
          <w:szCs w:val="24"/>
        </w:rPr>
        <w:t>..</w:t>
      </w:r>
      <w:proofErr w:type="gramEnd"/>
    </w:p>
    <w:p w:rsidR="0018263B" w:rsidRPr="0018263B" w:rsidRDefault="0018263B" w:rsidP="0018263B">
      <w:pPr>
        <w:shd w:val="clear" w:color="auto" w:fill="FFFFFF"/>
        <w:spacing w:after="0" w:line="240" w:lineRule="auto"/>
        <w:rPr>
          <w:rFonts w:ascii="Times New Roman" w:eastAsia="Times New Roman" w:hAnsi="Times New Roman" w:cs="Times New Roman"/>
          <w:spacing w:val="-6"/>
          <w:sz w:val="24"/>
          <w:szCs w:val="24"/>
        </w:rPr>
      </w:pPr>
      <w:r w:rsidRPr="0018263B">
        <w:rPr>
          <w:rFonts w:ascii="Times New Roman" w:eastAsia="Times New Roman" w:hAnsi="Times New Roman" w:cs="Times New Roman"/>
          <w:spacing w:val="-6"/>
          <w:sz w:val="24"/>
          <w:szCs w:val="24"/>
        </w:rPr>
        <w:t>1) замкнутые кривые, охватывающие проводник</w:t>
      </w:r>
      <w:r w:rsidRPr="0018263B">
        <w:rPr>
          <w:rFonts w:ascii="Times New Roman" w:eastAsia="Times New Roman" w:hAnsi="Times New Roman" w:cs="Times New Roman"/>
          <w:spacing w:val="-6"/>
          <w:sz w:val="24"/>
          <w:szCs w:val="24"/>
        </w:rPr>
        <w:br/>
        <w:t>2) прямые, параллельные проводнику</w:t>
      </w:r>
      <w:r w:rsidRPr="0018263B">
        <w:rPr>
          <w:rFonts w:ascii="Times New Roman" w:eastAsia="Times New Roman" w:hAnsi="Times New Roman" w:cs="Times New Roman"/>
          <w:spacing w:val="-6"/>
          <w:sz w:val="24"/>
          <w:szCs w:val="24"/>
        </w:rPr>
        <w:br/>
        <w:t>3) прямые, перпендикулярные проводнику</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pacing w:val="-6"/>
          <w:sz w:val="24"/>
          <w:szCs w:val="24"/>
        </w:rPr>
        <w:t xml:space="preserve">4) </w:t>
      </w:r>
      <w:proofErr w:type="gramStart"/>
      <w:r w:rsidRPr="0018263B">
        <w:rPr>
          <w:rFonts w:ascii="Times New Roman" w:eastAsia="Times New Roman" w:hAnsi="Times New Roman" w:cs="Times New Roman"/>
          <w:spacing w:val="-6"/>
          <w:sz w:val="24"/>
          <w:szCs w:val="24"/>
        </w:rPr>
        <w:t>линии</w:t>
      </w:r>
      <w:proofErr w:type="gramEnd"/>
      <w:r w:rsidRPr="0018263B">
        <w:rPr>
          <w:rFonts w:ascii="Times New Roman" w:eastAsia="Times New Roman" w:hAnsi="Times New Roman" w:cs="Times New Roman"/>
          <w:spacing w:val="-6"/>
          <w:sz w:val="24"/>
          <w:szCs w:val="24"/>
        </w:rPr>
        <w:t xml:space="preserve"> выходящие из проводника и уходящие в бесконечность</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10"/>
          <w:sz w:val="24"/>
          <w:szCs w:val="24"/>
        </w:rPr>
        <w:t>2.  </w:t>
      </w:r>
      <w:r w:rsidRPr="0018263B">
        <w:rPr>
          <w:rFonts w:ascii="Times New Roman" w:eastAsia="Times New Roman" w:hAnsi="Times New Roman" w:cs="Times New Roman"/>
          <w:bCs/>
          <w:spacing w:val="-6"/>
          <w:sz w:val="24"/>
          <w:szCs w:val="24"/>
        </w:rPr>
        <w:t>При уменьшении силы тока в цепи электромагнита магнитное поле...</w:t>
      </w:r>
      <w:r w:rsidRPr="0018263B">
        <w:rPr>
          <w:rFonts w:ascii="Times New Roman" w:eastAsia="Times New Roman" w:hAnsi="Times New Roman" w:cs="Times New Roman"/>
          <w:bCs/>
          <w:spacing w:val="-6"/>
          <w:sz w:val="24"/>
          <w:szCs w:val="24"/>
        </w:rPr>
        <w:br/>
      </w:r>
      <w:r w:rsidRPr="0018263B">
        <w:rPr>
          <w:rFonts w:ascii="Times New Roman" w:eastAsia="Times New Roman" w:hAnsi="Times New Roman" w:cs="Times New Roman"/>
          <w:spacing w:val="-7"/>
          <w:sz w:val="24"/>
          <w:szCs w:val="24"/>
        </w:rPr>
        <w:t>1) усилится</w:t>
      </w:r>
      <w:r w:rsidRPr="0018263B">
        <w:rPr>
          <w:rFonts w:ascii="Times New Roman" w:eastAsia="Times New Roman" w:hAnsi="Times New Roman" w:cs="Times New Roman"/>
          <w:sz w:val="24"/>
          <w:szCs w:val="24"/>
        </w:rPr>
        <w:t>   </w:t>
      </w:r>
      <w:r w:rsidRPr="0018263B">
        <w:rPr>
          <w:rFonts w:ascii="Times New Roman" w:eastAsia="Times New Roman" w:hAnsi="Times New Roman" w:cs="Times New Roman"/>
          <w:spacing w:val="-9"/>
          <w:sz w:val="24"/>
          <w:szCs w:val="24"/>
        </w:rPr>
        <w:t>2) уменьшится</w:t>
      </w:r>
      <w:r w:rsidRPr="0018263B">
        <w:rPr>
          <w:rFonts w:ascii="Times New Roman" w:eastAsia="Times New Roman" w:hAnsi="Times New Roman" w:cs="Times New Roman"/>
          <w:sz w:val="24"/>
          <w:szCs w:val="24"/>
        </w:rPr>
        <w:t xml:space="preserve">    </w:t>
      </w:r>
      <w:r w:rsidRPr="0018263B">
        <w:rPr>
          <w:rFonts w:ascii="Times New Roman" w:eastAsia="Times New Roman" w:hAnsi="Times New Roman" w:cs="Times New Roman"/>
          <w:spacing w:val="-6"/>
          <w:sz w:val="24"/>
          <w:szCs w:val="24"/>
        </w:rPr>
        <w:t>3) не изменится</w:t>
      </w:r>
      <w:proofErr w:type="gramStart"/>
      <w:r w:rsidRPr="0018263B">
        <w:rPr>
          <w:rFonts w:ascii="Times New Roman" w:eastAsia="Times New Roman" w:hAnsi="Times New Roman" w:cs="Times New Roman"/>
          <w:spacing w:val="-6"/>
          <w:sz w:val="24"/>
          <w:szCs w:val="24"/>
        </w:rPr>
        <w:t>4</w:t>
      </w:r>
      <w:proofErr w:type="gramEnd"/>
      <w:r w:rsidRPr="0018263B">
        <w:rPr>
          <w:rFonts w:ascii="Times New Roman" w:eastAsia="Times New Roman" w:hAnsi="Times New Roman" w:cs="Times New Roman"/>
          <w:spacing w:val="-6"/>
          <w:sz w:val="24"/>
          <w:szCs w:val="24"/>
        </w:rPr>
        <w:t>) исчезнет</w:t>
      </w:r>
    </w:p>
    <w:p w:rsidR="0018263B" w:rsidRPr="0018263B" w:rsidRDefault="0018263B" w:rsidP="0018263B">
      <w:pPr>
        <w:shd w:val="clear" w:color="auto" w:fill="FFFFFF"/>
        <w:spacing w:after="0" w:line="240" w:lineRule="auto"/>
        <w:rPr>
          <w:rFonts w:ascii="Times New Roman" w:eastAsia="Times New Roman" w:hAnsi="Times New Roman" w:cs="Times New Roman"/>
          <w:spacing w:val="-5"/>
          <w:sz w:val="24"/>
          <w:szCs w:val="24"/>
        </w:rPr>
      </w:pPr>
      <w:r w:rsidRPr="0018263B">
        <w:rPr>
          <w:rFonts w:ascii="Times New Roman" w:eastAsia="Times New Roman" w:hAnsi="Times New Roman" w:cs="Times New Roman"/>
          <w:bCs/>
          <w:spacing w:val="-9"/>
          <w:sz w:val="24"/>
          <w:szCs w:val="24"/>
        </w:rPr>
        <w:t xml:space="preserve">3.  </w:t>
      </w:r>
      <w:r w:rsidRPr="0018263B">
        <w:rPr>
          <w:rFonts w:ascii="Times New Roman" w:eastAsia="Times New Roman" w:hAnsi="Times New Roman" w:cs="Times New Roman"/>
          <w:bCs/>
          <w:spacing w:val="-6"/>
          <w:sz w:val="24"/>
          <w:szCs w:val="24"/>
        </w:rPr>
        <w:t xml:space="preserve">Чтобы изменить магнитные полюсы электромагнита, надо... </w:t>
      </w:r>
      <w:r w:rsidRPr="0018263B">
        <w:rPr>
          <w:rFonts w:ascii="Times New Roman" w:eastAsia="Times New Roman" w:hAnsi="Times New Roman" w:cs="Times New Roman"/>
          <w:bCs/>
          <w:spacing w:val="-6"/>
          <w:sz w:val="24"/>
          <w:szCs w:val="24"/>
        </w:rPr>
        <w:br/>
      </w:r>
      <w:r w:rsidRPr="0018263B">
        <w:rPr>
          <w:rFonts w:ascii="Times New Roman" w:eastAsia="Times New Roman" w:hAnsi="Times New Roman" w:cs="Times New Roman"/>
          <w:spacing w:val="-5"/>
          <w:sz w:val="24"/>
          <w:szCs w:val="24"/>
        </w:rPr>
        <w:t xml:space="preserve">1) вставить сердечник другим концом в катушку     </w:t>
      </w:r>
    </w:p>
    <w:p w:rsidR="0018263B" w:rsidRPr="0018263B" w:rsidRDefault="0018263B" w:rsidP="0018263B">
      <w:pPr>
        <w:shd w:val="clear" w:color="auto" w:fill="FFFFFF"/>
        <w:spacing w:after="0" w:line="240" w:lineRule="auto"/>
        <w:rPr>
          <w:rFonts w:ascii="Times New Roman" w:eastAsia="Times New Roman" w:hAnsi="Times New Roman" w:cs="Times New Roman"/>
          <w:spacing w:val="-7"/>
          <w:sz w:val="24"/>
          <w:szCs w:val="24"/>
        </w:rPr>
      </w:pPr>
      <w:r w:rsidRPr="0018263B">
        <w:rPr>
          <w:rFonts w:ascii="Times New Roman" w:eastAsia="Times New Roman" w:hAnsi="Times New Roman" w:cs="Times New Roman"/>
          <w:spacing w:val="-5"/>
          <w:sz w:val="24"/>
          <w:szCs w:val="24"/>
        </w:rPr>
        <w:t xml:space="preserve">2) изменить направление тока в цепи </w:t>
      </w:r>
      <w:r w:rsidRPr="0018263B">
        <w:rPr>
          <w:rFonts w:ascii="Times New Roman" w:eastAsia="Times New Roman" w:hAnsi="Times New Roman" w:cs="Times New Roman"/>
          <w:spacing w:val="-5"/>
          <w:sz w:val="24"/>
          <w:szCs w:val="24"/>
        </w:rPr>
        <w:br/>
        <w:t>3</w:t>
      </w:r>
      <w:r w:rsidRPr="0018263B">
        <w:rPr>
          <w:rFonts w:ascii="Times New Roman" w:eastAsia="Times New Roman" w:hAnsi="Times New Roman" w:cs="Times New Roman"/>
          <w:spacing w:val="-7"/>
          <w:sz w:val="24"/>
          <w:szCs w:val="24"/>
        </w:rPr>
        <w:t xml:space="preserve">) поставить рядом другой электромагнит                 </w:t>
      </w:r>
    </w:p>
    <w:p w:rsidR="0018263B" w:rsidRPr="0018263B" w:rsidRDefault="0018263B" w:rsidP="0018263B">
      <w:pPr>
        <w:shd w:val="clear" w:color="auto" w:fill="FFFFFF"/>
        <w:spacing w:after="0" w:line="240" w:lineRule="auto"/>
        <w:rPr>
          <w:rFonts w:ascii="Times New Roman" w:eastAsia="Times New Roman" w:hAnsi="Times New Roman" w:cs="Times New Roman"/>
          <w:spacing w:val="-7"/>
          <w:sz w:val="24"/>
          <w:szCs w:val="24"/>
        </w:rPr>
      </w:pPr>
      <w:r w:rsidRPr="0018263B">
        <w:rPr>
          <w:rFonts w:ascii="Times New Roman" w:eastAsia="Times New Roman" w:hAnsi="Times New Roman" w:cs="Times New Roman"/>
          <w:spacing w:val="-7"/>
          <w:sz w:val="24"/>
          <w:szCs w:val="24"/>
        </w:rPr>
        <w:t xml:space="preserve">  4) магнитные полюсы изменить нельзя</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13"/>
          <w:sz w:val="24"/>
          <w:szCs w:val="24"/>
        </w:rPr>
        <w:t>4.</w:t>
      </w:r>
      <w:r w:rsidRPr="0018263B">
        <w:rPr>
          <w:rFonts w:ascii="Times New Roman" w:eastAsia="Times New Roman" w:hAnsi="Times New Roman" w:cs="Times New Roman"/>
          <w:bCs/>
          <w:sz w:val="24"/>
          <w:szCs w:val="24"/>
        </w:rPr>
        <w:t xml:space="preserve">  </w:t>
      </w:r>
      <w:r w:rsidRPr="0018263B">
        <w:rPr>
          <w:rFonts w:ascii="Times New Roman" w:eastAsia="Times New Roman" w:hAnsi="Times New Roman" w:cs="Times New Roman"/>
          <w:bCs/>
          <w:spacing w:val="-7"/>
          <w:sz w:val="24"/>
          <w:szCs w:val="24"/>
        </w:rPr>
        <w:t>К северному полюсу магнита поднесли северный полюс магнита.</w:t>
      </w:r>
      <w:r w:rsidRPr="0018263B">
        <w:rPr>
          <w:rFonts w:ascii="Times New Roman" w:eastAsia="Times New Roman" w:hAnsi="Times New Roman" w:cs="Times New Roman"/>
          <w:bCs/>
          <w:spacing w:val="-7"/>
          <w:sz w:val="24"/>
          <w:szCs w:val="24"/>
        </w:rPr>
        <w:br/>
      </w:r>
      <w:r w:rsidRPr="0018263B">
        <w:rPr>
          <w:rFonts w:ascii="Times New Roman" w:eastAsia="Times New Roman" w:hAnsi="Times New Roman" w:cs="Times New Roman"/>
          <w:sz w:val="24"/>
          <w:szCs w:val="24"/>
        </w:rPr>
        <w:t xml:space="preserve">1) Будет происходить притяжение магнитов  </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lastRenderedPageBreak/>
        <w:t xml:space="preserve">2) Будет происходить отталкивание магнитов </w:t>
      </w:r>
      <w:r w:rsidRPr="0018263B">
        <w:rPr>
          <w:rFonts w:ascii="Times New Roman" w:eastAsia="Times New Roman" w:hAnsi="Times New Roman" w:cs="Times New Roman"/>
          <w:sz w:val="24"/>
          <w:szCs w:val="24"/>
        </w:rPr>
        <w:br/>
        <w:t>3) магниты не будут взаимодействовать</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 xml:space="preserve">4) В зависимости от ситуации </w:t>
      </w:r>
      <w:proofErr w:type="gramStart"/>
      <w:r w:rsidRPr="0018263B">
        <w:rPr>
          <w:rFonts w:ascii="Times New Roman" w:eastAsia="Times New Roman" w:hAnsi="Times New Roman" w:cs="Times New Roman"/>
          <w:sz w:val="24"/>
          <w:szCs w:val="24"/>
        </w:rPr>
        <w:t>могут</w:t>
      </w:r>
      <w:proofErr w:type="gramEnd"/>
      <w:r w:rsidRPr="0018263B">
        <w:rPr>
          <w:rFonts w:ascii="Times New Roman" w:eastAsia="Times New Roman" w:hAnsi="Times New Roman" w:cs="Times New Roman"/>
          <w:sz w:val="24"/>
          <w:szCs w:val="24"/>
        </w:rPr>
        <w:t xml:space="preserve"> как притягиваться, так и отталкиваться.</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13"/>
          <w:sz w:val="24"/>
          <w:szCs w:val="24"/>
        </w:rPr>
        <w:t xml:space="preserve">5.     </w:t>
      </w:r>
      <w:r w:rsidRPr="0018263B">
        <w:rPr>
          <w:rFonts w:ascii="Times New Roman" w:eastAsia="Times New Roman" w:hAnsi="Times New Roman" w:cs="Times New Roman"/>
          <w:bCs/>
          <w:spacing w:val="-6"/>
          <w:sz w:val="24"/>
          <w:szCs w:val="24"/>
        </w:rPr>
        <w:t xml:space="preserve">Неподвижная часть электродвигателя постоянного тока называется... </w:t>
      </w:r>
      <w:r w:rsidRPr="0018263B">
        <w:rPr>
          <w:rFonts w:ascii="Times New Roman" w:eastAsia="Times New Roman" w:hAnsi="Times New Roman" w:cs="Times New Roman"/>
          <w:bCs/>
          <w:spacing w:val="-6"/>
          <w:sz w:val="24"/>
          <w:szCs w:val="24"/>
        </w:rPr>
        <w:br/>
      </w:r>
      <w:r w:rsidRPr="0018263B">
        <w:rPr>
          <w:rFonts w:ascii="Times New Roman" w:eastAsia="Times New Roman" w:hAnsi="Times New Roman" w:cs="Times New Roman"/>
          <w:sz w:val="24"/>
          <w:szCs w:val="24"/>
        </w:rPr>
        <w:t>1) индуктор          2) якорь           3) ротор           4) статор</w:t>
      </w:r>
    </w:p>
    <w:p w:rsidR="0018263B" w:rsidRPr="0018263B" w:rsidRDefault="0018263B" w:rsidP="0018263B">
      <w:pPr>
        <w:shd w:val="clear" w:color="auto" w:fill="FFFFFF"/>
        <w:spacing w:after="0" w:line="240" w:lineRule="auto"/>
        <w:rPr>
          <w:rFonts w:ascii="Times New Roman" w:eastAsia="Times New Roman" w:hAnsi="Times New Roman" w:cs="Times New Roman"/>
          <w:spacing w:val="-5"/>
          <w:sz w:val="24"/>
          <w:szCs w:val="24"/>
        </w:rPr>
      </w:pPr>
      <w:r w:rsidRPr="0018263B">
        <w:rPr>
          <w:rFonts w:ascii="Times New Roman" w:eastAsia="Times New Roman" w:hAnsi="Times New Roman" w:cs="Times New Roman"/>
          <w:bCs/>
          <w:spacing w:val="-13"/>
          <w:sz w:val="24"/>
          <w:szCs w:val="24"/>
        </w:rPr>
        <w:t xml:space="preserve">6.     </w:t>
      </w:r>
      <w:r w:rsidRPr="0018263B">
        <w:rPr>
          <w:rFonts w:ascii="Times New Roman" w:eastAsia="Times New Roman" w:hAnsi="Times New Roman" w:cs="Times New Roman"/>
          <w:bCs/>
          <w:spacing w:val="-9"/>
          <w:sz w:val="24"/>
          <w:szCs w:val="24"/>
        </w:rPr>
        <w:t>Южный магнитный полюс Земли находится</w:t>
      </w:r>
      <w:r w:rsidRPr="0018263B">
        <w:rPr>
          <w:rFonts w:ascii="Times New Roman" w:eastAsia="Times New Roman" w:hAnsi="Times New Roman" w:cs="Times New Roman"/>
          <w:b/>
          <w:bCs/>
          <w:spacing w:val="-9"/>
          <w:sz w:val="24"/>
          <w:szCs w:val="24"/>
        </w:rPr>
        <w:br/>
      </w:r>
      <w:r w:rsidRPr="0018263B">
        <w:rPr>
          <w:rFonts w:ascii="Times New Roman" w:eastAsia="Times New Roman" w:hAnsi="Times New Roman" w:cs="Times New Roman"/>
          <w:spacing w:val="-5"/>
          <w:sz w:val="24"/>
          <w:szCs w:val="24"/>
        </w:rPr>
        <w:t xml:space="preserve">1) вблизи Северного географического полюса      </w:t>
      </w:r>
    </w:p>
    <w:p w:rsidR="0018263B" w:rsidRPr="0018263B" w:rsidRDefault="0018263B" w:rsidP="0018263B">
      <w:pPr>
        <w:shd w:val="clear" w:color="auto" w:fill="FFFFFF"/>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pacing w:val="-5"/>
          <w:sz w:val="24"/>
          <w:szCs w:val="24"/>
        </w:rPr>
        <w:t>2) вблизи южного географического полюса</w:t>
      </w:r>
      <w:r w:rsidRPr="0018263B">
        <w:rPr>
          <w:rFonts w:ascii="Times New Roman" w:eastAsia="Times New Roman" w:hAnsi="Times New Roman" w:cs="Times New Roman"/>
          <w:spacing w:val="-6"/>
          <w:sz w:val="24"/>
          <w:szCs w:val="24"/>
        </w:rPr>
        <w:br/>
        <w:t>3) на экваторе</w:t>
      </w:r>
      <w:r w:rsidRPr="0018263B">
        <w:rPr>
          <w:rFonts w:ascii="Times New Roman" w:eastAsia="Times New Roman" w:hAnsi="Times New Roman" w:cs="Times New Roman"/>
          <w:sz w:val="24"/>
          <w:szCs w:val="24"/>
        </w:rPr>
        <w:t>        </w:t>
      </w:r>
      <w:r w:rsidRPr="0018263B">
        <w:rPr>
          <w:rFonts w:ascii="Times New Roman" w:eastAsia="Times New Roman" w:hAnsi="Times New Roman" w:cs="Times New Roman"/>
          <w:spacing w:val="-6"/>
          <w:sz w:val="24"/>
          <w:szCs w:val="24"/>
        </w:rPr>
        <w:t>4) на Южном полюсе</w:t>
      </w:r>
    </w:p>
    <w:p w:rsidR="0018263B" w:rsidRPr="0018263B" w:rsidRDefault="0018263B" w:rsidP="0018263B">
      <w:pPr>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bCs/>
          <w:spacing w:val="-8"/>
          <w:sz w:val="24"/>
          <w:szCs w:val="24"/>
        </w:rPr>
        <w:t>7.</w:t>
      </w:r>
      <w:r w:rsidRPr="0018263B">
        <w:rPr>
          <w:rFonts w:ascii="Times New Roman" w:eastAsia="Times New Roman" w:hAnsi="Times New Roman" w:cs="Times New Roman"/>
          <w:bCs/>
          <w:sz w:val="24"/>
          <w:szCs w:val="24"/>
        </w:rPr>
        <w:t xml:space="preserve">  </w:t>
      </w:r>
      <w:r w:rsidRPr="0018263B">
        <w:rPr>
          <w:rFonts w:ascii="Times New Roman" w:eastAsia="Times New Roman" w:hAnsi="Times New Roman" w:cs="Times New Roman"/>
          <w:spacing w:val="-4"/>
          <w:sz w:val="24"/>
          <w:szCs w:val="24"/>
        </w:rPr>
        <w:t>В электромагнит вставили сердечник. При этом</w:t>
      </w:r>
      <w:r w:rsidRPr="0018263B">
        <w:rPr>
          <w:rFonts w:ascii="Times New Roman" w:eastAsia="Times New Roman" w:hAnsi="Times New Roman" w:cs="Times New Roman"/>
          <w:sz w:val="24"/>
          <w:szCs w:val="24"/>
        </w:rPr>
        <w:t xml:space="preserve"> магнитное поле катушки</w:t>
      </w:r>
    </w:p>
    <w:p w:rsidR="0018263B" w:rsidRPr="0018263B" w:rsidRDefault="0018263B" w:rsidP="0018263B">
      <w:pPr>
        <w:spacing w:after="0" w:line="240" w:lineRule="auto"/>
        <w:rPr>
          <w:rFonts w:ascii="Times New Roman" w:eastAsia="Times New Roman" w:hAnsi="Times New Roman" w:cs="Times New Roman"/>
          <w:sz w:val="24"/>
          <w:szCs w:val="24"/>
        </w:rPr>
      </w:pPr>
      <w:r w:rsidRPr="0018263B">
        <w:rPr>
          <w:rFonts w:ascii="Times New Roman" w:eastAsia="Times New Roman" w:hAnsi="Times New Roman" w:cs="Times New Roman"/>
          <w:sz w:val="24"/>
          <w:szCs w:val="24"/>
        </w:rPr>
        <w:t>1) уменьшилось                   2) увеличилось         3) не изменилось</w:t>
      </w:r>
    </w:p>
    <w:p w:rsidR="0018263B" w:rsidRPr="0018263B" w:rsidRDefault="0018263B" w:rsidP="0018263B">
      <w:pPr>
        <w:spacing w:after="0" w:line="240" w:lineRule="auto"/>
        <w:rPr>
          <w:rFonts w:ascii="Times New Roman" w:eastAsiaTheme="minorHAnsi" w:hAnsi="Times New Roman" w:cs="Times New Roman"/>
          <w:sz w:val="24"/>
          <w:szCs w:val="24"/>
          <w:lang w:eastAsia="en-US"/>
        </w:rPr>
      </w:pPr>
      <w:r w:rsidRPr="0018263B">
        <w:rPr>
          <w:rFonts w:ascii="Times New Roman" w:eastAsiaTheme="minorHAnsi" w:hAnsi="Times New Roman" w:cs="Times New Roman"/>
          <w:noProof/>
          <w:sz w:val="24"/>
          <w:szCs w:val="24"/>
        </w:rPr>
        <w:drawing>
          <wp:anchor distT="0" distB="0" distL="114300" distR="114300" simplePos="0" relativeHeight="251668480" behindDoc="1" locked="0" layoutInCell="1" allowOverlap="1">
            <wp:simplePos x="0" y="0"/>
            <wp:positionH relativeFrom="margin">
              <wp:posOffset>4397375</wp:posOffset>
            </wp:positionH>
            <wp:positionV relativeFrom="paragraph">
              <wp:posOffset>90805</wp:posOffset>
            </wp:positionV>
            <wp:extent cx="1590675" cy="1216025"/>
            <wp:effectExtent l="0" t="0" r="0" b="0"/>
            <wp:wrapTight wrapText="bothSides">
              <wp:wrapPolygon edited="0">
                <wp:start x="0" y="0"/>
                <wp:lineTo x="0" y="21318"/>
                <wp:lineTo x="21471" y="21318"/>
                <wp:lineTo x="2147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9">
                      <a:extLst>
                        <a:ext uri="{28A0092B-C50C-407E-A947-70E740481C1C}">
                          <a14:useLocalDpi xmlns:a14="http://schemas.microsoft.com/office/drawing/2010/main" val="0"/>
                        </a:ext>
                      </a:extLst>
                    </a:blip>
                    <a:srcRect l="60449" t="23399" r="12775"/>
                    <a:stretch>
                      <a:fillRect/>
                    </a:stretch>
                  </pic:blipFill>
                  <pic:spPr bwMode="auto">
                    <a:xfrm>
                      <a:off x="0" y="0"/>
                      <a:ext cx="1590675" cy="1216025"/>
                    </a:xfrm>
                    <a:prstGeom prst="rect">
                      <a:avLst/>
                    </a:prstGeom>
                    <a:noFill/>
                  </pic:spPr>
                </pic:pic>
              </a:graphicData>
            </a:graphic>
          </wp:anchor>
        </w:drawing>
      </w:r>
      <w:r w:rsidRPr="0018263B">
        <w:rPr>
          <w:rFonts w:ascii="Times New Roman" w:hAnsi="Times New Roman" w:cs="Times New Roman"/>
          <w:sz w:val="24"/>
          <w:szCs w:val="24"/>
        </w:rPr>
        <w:t>8.  На</w:t>
      </w:r>
      <w:r w:rsidR="00CF35EA">
        <w:rPr>
          <w:rFonts w:ascii="Times New Roman" w:hAnsi="Times New Roman" w:cs="Times New Roman"/>
          <w:sz w:val="24"/>
          <w:szCs w:val="24"/>
        </w:rPr>
        <w:t xml:space="preserve"> </w:t>
      </w:r>
      <w:r w:rsidRPr="0018263B">
        <w:rPr>
          <w:rFonts w:ascii="Times New Roman" w:hAnsi="Times New Roman" w:cs="Times New Roman"/>
          <w:sz w:val="24"/>
          <w:szCs w:val="24"/>
        </w:rPr>
        <w:t>рисунке изображен проводник, по которому течет электрический ток. Направление тока указано стрелкой. Как направлена магнитная линия в точке</w:t>
      </w:r>
      <w:proofErr w:type="gramStart"/>
      <w:r w:rsidRPr="0018263B">
        <w:rPr>
          <w:rFonts w:ascii="Times New Roman" w:hAnsi="Times New Roman" w:cs="Times New Roman"/>
          <w:sz w:val="24"/>
          <w:szCs w:val="24"/>
        </w:rPr>
        <w:t xml:space="preserve"> С</w:t>
      </w:r>
      <w:proofErr w:type="gramEnd"/>
      <w:r w:rsidRPr="0018263B">
        <w:rPr>
          <w:rFonts w:ascii="Times New Roman" w:hAnsi="Times New Roman" w:cs="Times New Roman"/>
          <w:sz w:val="24"/>
          <w:szCs w:val="24"/>
        </w:rPr>
        <w:t>?</w:t>
      </w:r>
    </w:p>
    <w:p w:rsidR="0018263B" w:rsidRPr="0018263B" w:rsidRDefault="0018263B" w:rsidP="0018263B">
      <w:pPr>
        <w:spacing w:after="0" w:line="240" w:lineRule="auto"/>
        <w:rPr>
          <w:rFonts w:ascii="Times New Roman" w:hAnsi="Times New Roman" w:cs="Times New Roman"/>
          <w:sz w:val="24"/>
          <w:szCs w:val="24"/>
        </w:rPr>
      </w:pPr>
    </w:p>
    <w:p w:rsidR="0018263B" w:rsidRPr="0018263B" w:rsidRDefault="0018263B" w:rsidP="0018263B">
      <w:pPr>
        <w:spacing w:after="0" w:line="240" w:lineRule="auto"/>
        <w:rPr>
          <w:rFonts w:ascii="Times New Roman" w:hAnsi="Times New Roman" w:cs="Times New Roman"/>
          <w:sz w:val="24"/>
          <w:szCs w:val="24"/>
        </w:rPr>
      </w:pPr>
    </w:p>
    <w:p w:rsidR="0018263B" w:rsidRPr="0018263B" w:rsidRDefault="0018263B" w:rsidP="0018263B">
      <w:pPr>
        <w:spacing w:after="0" w:line="240" w:lineRule="auto"/>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margin">
              <wp:posOffset>43815</wp:posOffset>
            </wp:positionH>
            <wp:positionV relativeFrom="paragraph">
              <wp:posOffset>90805</wp:posOffset>
            </wp:positionV>
            <wp:extent cx="2762250" cy="885825"/>
            <wp:effectExtent l="0" t="0" r="0" b="0"/>
            <wp:wrapTight wrapText="bothSides">
              <wp:wrapPolygon edited="0">
                <wp:start x="0" y="0"/>
                <wp:lineTo x="0" y="21368"/>
                <wp:lineTo x="21451" y="21368"/>
                <wp:lineTo x="21451"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0">
                      <a:extLst>
                        <a:ext uri="{28A0092B-C50C-407E-A947-70E740481C1C}">
                          <a14:useLocalDpi xmlns:a14="http://schemas.microsoft.com/office/drawing/2010/main" val="0"/>
                        </a:ext>
                      </a:extLst>
                    </a:blip>
                    <a:srcRect l="23730" t="15851" r="24960" b="17146"/>
                    <a:stretch>
                      <a:fillRect/>
                    </a:stretch>
                  </pic:blipFill>
                  <pic:spPr bwMode="auto">
                    <a:xfrm>
                      <a:off x="0" y="0"/>
                      <a:ext cx="2762250" cy="885825"/>
                    </a:xfrm>
                    <a:prstGeom prst="rect">
                      <a:avLst/>
                    </a:prstGeom>
                    <a:noFill/>
                  </pic:spPr>
                </pic:pic>
              </a:graphicData>
            </a:graphic>
          </wp:anchor>
        </w:drawing>
      </w:r>
    </w:p>
    <w:p w:rsidR="0018263B" w:rsidRPr="0018263B" w:rsidRDefault="0018263B" w:rsidP="0018263B">
      <w:pPr>
        <w:spacing w:after="0" w:line="240" w:lineRule="auto"/>
        <w:rPr>
          <w:rFonts w:ascii="Times New Roman" w:hAnsi="Times New Roman" w:cs="Times New Roman"/>
          <w:noProof/>
          <w:sz w:val="24"/>
          <w:szCs w:val="24"/>
        </w:rPr>
      </w:pPr>
      <w:r w:rsidRPr="0018263B">
        <w:rPr>
          <w:rFonts w:ascii="Times New Roman" w:hAnsi="Times New Roman" w:cs="Times New Roman"/>
          <w:sz w:val="24"/>
          <w:szCs w:val="24"/>
        </w:rPr>
        <w:t>9.</w:t>
      </w:r>
      <w:r w:rsidRPr="0018263B">
        <w:rPr>
          <w:rFonts w:ascii="Times New Roman" w:hAnsi="Times New Roman" w:cs="Times New Roman"/>
          <w:noProof/>
          <w:sz w:val="24"/>
          <w:szCs w:val="24"/>
        </w:rPr>
        <w:t xml:space="preserve"> Укажите полюса катушки и  направление электрического тока в  ней.</w:t>
      </w:r>
    </w:p>
    <w:p w:rsidR="0018263B" w:rsidRPr="0018263B" w:rsidRDefault="0018263B" w:rsidP="0018263B">
      <w:pPr>
        <w:spacing w:after="0" w:line="240" w:lineRule="auto"/>
        <w:rPr>
          <w:rFonts w:ascii="Times New Roman" w:hAnsi="Times New Roman" w:cs="Times New Roman"/>
          <w:noProof/>
          <w:sz w:val="24"/>
          <w:szCs w:val="24"/>
        </w:rPr>
      </w:pPr>
    </w:p>
    <w:p w:rsidR="0018263B" w:rsidRPr="0018263B" w:rsidRDefault="0018263B" w:rsidP="0018263B">
      <w:pPr>
        <w:spacing w:after="0" w:line="240" w:lineRule="auto"/>
        <w:rPr>
          <w:rFonts w:ascii="Times New Roman" w:hAnsi="Times New Roman" w:cs="Times New Roman"/>
          <w:noProof/>
          <w:sz w:val="24"/>
          <w:szCs w:val="24"/>
        </w:rPr>
      </w:pPr>
    </w:p>
    <w:p w:rsidR="007407E6" w:rsidRPr="00CF35EA" w:rsidRDefault="0018263B" w:rsidP="00CF35EA">
      <w:pPr>
        <w:pStyle w:val="a5"/>
        <w:numPr>
          <w:ilvl w:val="0"/>
          <w:numId w:val="17"/>
        </w:numPr>
        <w:spacing w:after="0" w:line="240" w:lineRule="auto"/>
        <w:rPr>
          <w:rFonts w:ascii="Times New Roman" w:hAnsi="Times New Roman" w:cs="Times New Roman"/>
          <w:sz w:val="24"/>
          <w:szCs w:val="24"/>
          <w:lang w:eastAsia="en-US"/>
        </w:rPr>
      </w:pPr>
      <w:r w:rsidRPr="00CF35EA">
        <w:rPr>
          <w:rFonts w:ascii="Times New Roman" w:hAnsi="Times New Roman" w:cs="Times New Roman"/>
          <w:sz w:val="24"/>
          <w:szCs w:val="24"/>
        </w:rPr>
        <w:t>Укажите направление силы Ампера, если ток в проводнике направлен от наблюдателя, перпендикулярно плоскости рисунка.</w:t>
      </w:r>
      <w:r w:rsidRPr="0018263B">
        <w:rPr>
          <w:noProof/>
        </w:rPr>
        <w:drawing>
          <wp:inline distT="0" distB="0" distL="0" distR="0" wp14:anchorId="40396B24" wp14:editId="75D02269">
            <wp:extent cx="2466975" cy="809625"/>
            <wp:effectExtent l="0" t="0" r="0" b="0"/>
            <wp:docPr id="10" name="Рисунок 10" descr="555555555555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5555555555555.bmp"/>
                    <pic:cNvPicPr>
                      <a:picLocks noChangeAspect="1" noChangeArrowheads="1"/>
                    </pic:cNvPicPr>
                  </pic:nvPicPr>
                  <pic:blipFill>
                    <a:blip r:embed="rId61">
                      <a:extLst>
                        <a:ext uri="{28A0092B-C50C-407E-A947-70E740481C1C}">
                          <a14:useLocalDpi xmlns:a14="http://schemas.microsoft.com/office/drawing/2010/main" val="0"/>
                        </a:ext>
                      </a:extLst>
                    </a:blip>
                    <a:srcRect t="21336" b="21336"/>
                    <a:stretch>
                      <a:fillRect/>
                    </a:stretch>
                  </pic:blipFill>
                  <pic:spPr bwMode="auto">
                    <a:xfrm>
                      <a:off x="0" y="0"/>
                      <a:ext cx="2466975" cy="809625"/>
                    </a:xfrm>
                    <a:prstGeom prst="rect">
                      <a:avLst/>
                    </a:prstGeom>
                    <a:noFill/>
                    <a:ln>
                      <a:noFill/>
                    </a:ln>
                  </pic:spPr>
                </pic:pic>
              </a:graphicData>
            </a:graphic>
          </wp:inline>
        </w:drawing>
      </w:r>
    </w:p>
    <w:p w:rsidR="00CF35EA" w:rsidRPr="00CF35EA" w:rsidRDefault="00CF35EA" w:rsidP="00CF35EA">
      <w:pPr>
        <w:pStyle w:val="a5"/>
        <w:spacing w:after="0" w:line="240" w:lineRule="auto"/>
        <w:rPr>
          <w:rFonts w:ascii="Times New Roman" w:hAnsi="Times New Roman" w:cs="Times New Roman"/>
          <w:sz w:val="24"/>
          <w:szCs w:val="24"/>
          <w:lang w:eastAsia="en-US"/>
        </w:rPr>
      </w:pPr>
    </w:p>
    <w:p w:rsidR="0018263B" w:rsidRDefault="0018263B" w:rsidP="0018263B">
      <w:pPr>
        <w:jc w:val="center"/>
        <w:rPr>
          <w:rFonts w:ascii="Times New Roman" w:hAnsi="Times New Roman"/>
          <w:sz w:val="24"/>
          <w:szCs w:val="24"/>
        </w:rPr>
      </w:pPr>
      <w:r>
        <w:rPr>
          <w:rFonts w:ascii="Times New Roman" w:hAnsi="Times New Roman"/>
          <w:sz w:val="24"/>
          <w:szCs w:val="24"/>
        </w:rPr>
        <w:t>Контрольная работа № 6 «Световые явления»</w:t>
      </w:r>
    </w:p>
    <w:p w:rsidR="0018263B" w:rsidRPr="0018263B" w:rsidRDefault="00195F4B" w:rsidP="0018263B">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18263B" w:rsidRPr="0018263B">
        <w:rPr>
          <w:rFonts w:ascii="Times New Roman" w:hAnsi="Times New Roman" w:cs="Times New Roman"/>
          <w:sz w:val="24"/>
          <w:szCs w:val="24"/>
        </w:rPr>
        <w:t>ариант</w:t>
      </w:r>
      <w:r>
        <w:rPr>
          <w:rFonts w:ascii="Times New Roman" w:hAnsi="Times New Roman" w:cs="Times New Roman"/>
          <w:sz w:val="24"/>
          <w:szCs w:val="24"/>
        </w:rPr>
        <w:t xml:space="preserve"> 1</w:t>
      </w:r>
    </w:p>
    <w:p w:rsidR="0018263B" w:rsidRPr="0018263B" w:rsidRDefault="0018263B" w:rsidP="0018263B">
      <w:pPr>
        <w:pStyle w:val="a5"/>
        <w:numPr>
          <w:ilvl w:val="0"/>
          <w:numId w:val="33"/>
        </w:numPr>
        <w:spacing w:after="0"/>
        <w:ind w:left="714" w:hanging="357"/>
        <w:rPr>
          <w:rFonts w:ascii="Times New Roman" w:hAnsi="Times New Roman" w:cs="Times New Roman"/>
          <w:sz w:val="24"/>
          <w:szCs w:val="24"/>
        </w:rPr>
      </w:pPr>
      <w:r w:rsidRPr="0018263B">
        <w:rPr>
          <w:rFonts w:ascii="Times New Roman" w:hAnsi="Times New Roman" w:cs="Times New Roman"/>
          <w:sz w:val="24"/>
          <w:szCs w:val="24"/>
        </w:rPr>
        <w:t xml:space="preserve">Угол между падающим и отражённым лучами 45°. Чему равен угол отражения? Чему равен угол между падающим лучом и поверхностью? Ответ должен быть полным. </w:t>
      </w:r>
      <w:r w:rsidRPr="0018263B">
        <w:rPr>
          <w:rFonts w:ascii="Times New Roman" w:hAnsi="Times New Roman" w:cs="Times New Roman"/>
          <w:sz w:val="24"/>
          <w:szCs w:val="24"/>
          <w:u w:val="single"/>
        </w:rPr>
        <w:t>Сделайте чертёж.</w:t>
      </w:r>
    </w:p>
    <w:p w:rsidR="0018263B" w:rsidRPr="0018263B" w:rsidRDefault="0018263B" w:rsidP="0018263B">
      <w:pPr>
        <w:spacing w:after="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3098165</wp:posOffset>
            </wp:positionH>
            <wp:positionV relativeFrom="paragraph">
              <wp:posOffset>130175</wp:posOffset>
            </wp:positionV>
            <wp:extent cx="1026160" cy="810895"/>
            <wp:effectExtent l="0" t="0" r="0" b="0"/>
            <wp:wrapThrough wrapText="bothSides">
              <wp:wrapPolygon edited="0">
                <wp:start x="0" y="0"/>
                <wp:lineTo x="0" y="21312"/>
                <wp:lineTo x="21252" y="21312"/>
                <wp:lineTo x="21252" y="0"/>
                <wp:lineTo x="0" y="0"/>
              </wp:wrapPolygon>
            </wp:wrapThrough>
            <wp:docPr id="22" name="Рисунок 2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6160" cy="810895"/>
                    </a:xfrm>
                    <a:prstGeom prst="rect">
                      <a:avLst/>
                    </a:prstGeom>
                    <a:noFill/>
                  </pic:spPr>
                </pic:pic>
              </a:graphicData>
            </a:graphic>
          </wp:anchor>
        </w:drawing>
      </w:r>
    </w:p>
    <w:p w:rsidR="0018263B" w:rsidRPr="0018263B" w:rsidRDefault="0018263B" w:rsidP="0018263B">
      <w:pPr>
        <w:pStyle w:val="a5"/>
        <w:numPr>
          <w:ilvl w:val="0"/>
          <w:numId w:val="33"/>
        </w:numPr>
        <w:spacing w:after="0"/>
        <w:ind w:left="714" w:hanging="357"/>
        <w:rPr>
          <w:rFonts w:ascii="Times New Roman" w:hAnsi="Times New Roman" w:cs="Times New Roman"/>
          <w:sz w:val="24"/>
          <w:szCs w:val="24"/>
        </w:rPr>
      </w:pPr>
      <w:r w:rsidRPr="0018263B">
        <w:rPr>
          <w:rFonts w:ascii="Times New Roman" w:hAnsi="Times New Roman" w:cs="Times New Roman"/>
          <w:sz w:val="24"/>
          <w:szCs w:val="24"/>
        </w:rPr>
        <w:t>Используя правила построения, изобразите отражённый луч (Перерисовать в тетрадь).</w:t>
      </w:r>
    </w:p>
    <w:p w:rsidR="0018263B" w:rsidRPr="0018263B" w:rsidRDefault="0018263B" w:rsidP="0018263B">
      <w:pPr>
        <w:spacing w:after="0"/>
        <w:rPr>
          <w:rFonts w:ascii="Times New Roman" w:hAnsi="Times New Roman" w:cs="Times New Roman"/>
          <w:sz w:val="24"/>
          <w:szCs w:val="24"/>
        </w:rPr>
      </w:pPr>
    </w:p>
    <w:p w:rsidR="0018263B" w:rsidRPr="0018263B" w:rsidRDefault="0018263B" w:rsidP="0018263B">
      <w:pPr>
        <w:spacing w:after="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3593465</wp:posOffset>
            </wp:positionH>
            <wp:positionV relativeFrom="paragraph">
              <wp:posOffset>17780</wp:posOffset>
            </wp:positionV>
            <wp:extent cx="610235" cy="723265"/>
            <wp:effectExtent l="0" t="0" r="0" b="0"/>
            <wp:wrapThrough wrapText="bothSides">
              <wp:wrapPolygon edited="0">
                <wp:start x="0" y="0"/>
                <wp:lineTo x="0" y="21050"/>
                <wp:lineTo x="20903" y="21050"/>
                <wp:lineTo x="20903" y="0"/>
                <wp:lineTo x="0" y="0"/>
              </wp:wrapPolygon>
            </wp:wrapThrough>
            <wp:docPr id="21"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1"/>
                    <pic:cNvPicPr>
                      <a:picLocks noChangeAspect="1" noChangeArrowheads="1"/>
                    </pic:cNvPicPr>
                  </pic:nvPicPr>
                  <pic:blipFill>
                    <a:blip r:embed="rId63">
                      <a:extLst>
                        <a:ext uri="{28A0092B-C50C-407E-A947-70E740481C1C}">
                          <a14:useLocalDpi xmlns:a14="http://schemas.microsoft.com/office/drawing/2010/main" val="0"/>
                        </a:ext>
                      </a:extLst>
                    </a:blip>
                    <a:srcRect l="5643" b="9164"/>
                    <a:stretch>
                      <a:fillRect/>
                    </a:stretch>
                  </pic:blipFill>
                  <pic:spPr bwMode="auto">
                    <a:xfrm>
                      <a:off x="0" y="0"/>
                      <a:ext cx="610235" cy="723265"/>
                    </a:xfrm>
                    <a:prstGeom prst="rect">
                      <a:avLst/>
                    </a:prstGeom>
                    <a:noFill/>
                  </pic:spPr>
                </pic:pic>
              </a:graphicData>
            </a:graphic>
          </wp:anchor>
        </w:drawing>
      </w:r>
    </w:p>
    <w:p w:rsidR="0018263B" w:rsidRPr="0018263B" w:rsidRDefault="0018263B" w:rsidP="0018263B">
      <w:pPr>
        <w:pStyle w:val="a5"/>
        <w:numPr>
          <w:ilvl w:val="0"/>
          <w:numId w:val="33"/>
        </w:numPr>
        <w:spacing w:after="0" w:line="240" w:lineRule="auto"/>
        <w:ind w:left="714" w:hanging="357"/>
        <w:rPr>
          <w:rFonts w:ascii="Times New Roman" w:hAnsi="Times New Roman" w:cs="Times New Roman"/>
          <w:b/>
          <w:sz w:val="24"/>
          <w:szCs w:val="24"/>
        </w:rPr>
      </w:pPr>
      <w:r w:rsidRPr="0018263B">
        <w:rPr>
          <w:rFonts w:ascii="Times New Roman" w:hAnsi="Times New Roman" w:cs="Times New Roman"/>
          <w:sz w:val="24"/>
          <w:szCs w:val="24"/>
        </w:rPr>
        <w:t>Постройте изображение предмета в зеркале (Перерисовать в тетрадь).</w:t>
      </w:r>
    </w:p>
    <w:p w:rsidR="0018263B" w:rsidRPr="0018263B" w:rsidRDefault="0018263B" w:rsidP="0018263B">
      <w:pPr>
        <w:spacing w:after="0" w:line="240" w:lineRule="auto"/>
        <w:rPr>
          <w:rFonts w:ascii="Times New Roman" w:hAnsi="Times New Roman" w:cs="Times New Roman"/>
          <w:b/>
          <w:sz w:val="24"/>
          <w:szCs w:val="24"/>
        </w:rPr>
      </w:pPr>
    </w:p>
    <w:p w:rsidR="0018263B" w:rsidRPr="0018263B" w:rsidRDefault="0018263B" w:rsidP="0018263B">
      <w:pPr>
        <w:spacing w:after="0" w:line="240" w:lineRule="auto"/>
        <w:rPr>
          <w:rFonts w:ascii="Times New Roman" w:hAnsi="Times New Roman" w:cs="Times New Roman"/>
          <w:b/>
          <w:sz w:val="24"/>
          <w:szCs w:val="24"/>
        </w:rPr>
      </w:pPr>
    </w:p>
    <w:p w:rsidR="0018263B" w:rsidRPr="0018263B" w:rsidRDefault="0018263B" w:rsidP="0018263B">
      <w:pPr>
        <w:pStyle w:val="a5"/>
        <w:numPr>
          <w:ilvl w:val="0"/>
          <w:numId w:val="33"/>
        </w:numPr>
        <w:spacing w:after="0" w:line="240" w:lineRule="auto"/>
        <w:ind w:left="714" w:hanging="357"/>
        <w:rPr>
          <w:rFonts w:ascii="Times New Roman" w:hAnsi="Times New Roman" w:cs="Times New Roman"/>
          <w:sz w:val="24"/>
          <w:szCs w:val="24"/>
        </w:rPr>
      </w:pPr>
      <w:r w:rsidRPr="0018263B">
        <w:rPr>
          <w:rFonts w:ascii="Times New Roman" w:hAnsi="Times New Roman" w:cs="Times New Roman"/>
          <w:sz w:val="24"/>
          <w:szCs w:val="24"/>
        </w:rPr>
        <w:t>Угол падения луча на поверхность воздух-стекло: 60°. Угол преломления: 42°. Найти показатель преломления стекла.</w:t>
      </w:r>
    </w:p>
    <w:p w:rsidR="0018263B" w:rsidRPr="0018263B" w:rsidRDefault="00733392" w:rsidP="0018263B">
      <w:pPr>
        <w:spacing w:after="0" w:line="240" w:lineRule="auto"/>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60" type="#_x0000_t202" style="position:absolute;margin-left:264.4pt;margin-top:4.9pt;width:44.15pt;height:23.8pt;z-index:251678720" stroked="f">
            <v:textbox>
              <w:txbxContent>
                <w:p w:rsidR="00713096" w:rsidRDefault="00713096" w:rsidP="0018263B">
                  <w:r>
                    <w:t>вода</w:t>
                  </w:r>
                </w:p>
              </w:txbxContent>
            </v:textbox>
          </v:shape>
        </w:pict>
      </w:r>
    </w:p>
    <w:p w:rsidR="0018263B" w:rsidRPr="00195F4B" w:rsidRDefault="00733392" w:rsidP="00195F4B">
      <w:pPr>
        <w:pStyle w:val="a5"/>
        <w:numPr>
          <w:ilvl w:val="0"/>
          <w:numId w:val="33"/>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pict>
          <v:shape id="_x0000_s1061" type="#_x0000_t202" style="position:absolute;left:0;text-align:left;margin-left:261.15pt;margin-top:17.95pt;width:46.85pt;height:19.7pt;z-index:251679744" stroked="f">
            <v:textbox style="mso-next-textbox:#_x0000_s1061">
              <w:txbxContent>
                <w:p w:rsidR="00713096" w:rsidRDefault="00713096" w:rsidP="0018263B">
                  <w:r>
                    <w:t>воздух</w:t>
                  </w:r>
                </w:p>
              </w:txbxContent>
            </v:textbox>
          </v:shape>
        </w:pict>
      </w:r>
      <w:r w:rsidR="0018263B" w:rsidRPr="0018263B">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3462655</wp:posOffset>
            </wp:positionH>
            <wp:positionV relativeFrom="paragraph">
              <wp:posOffset>157480</wp:posOffset>
            </wp:positionV>
            <wp:extent cx="951865" cy="568960"/>
            <wp:effectExtent l="0" t="0" r="0" b="0"/>
            <wp:wrapThrough wrapText="bothSides">
              <wp:wrapPolygon edited="0">
                <wp:start x="0" y="0"/>
                <wp:lineTo x="0" y="20973"/>
                <wp:lineTo x="21182" y="20973"/>
                <wp:lineTo x="21182" y="0"/>
                <wp:lineTo x="0" y="0"/>
              </wp:wrapPolygon>
            </wp:wrapThrough>
            <wp:docPr id="20" name="Рисунок 2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7"/>
                    <pic:cNvPicPr>
                      <a:picLocks noChangeAspect="1" noChangeArrowheads="1"/>
                    </pic:cNvPicPr>
                  </pic:nvPicPr>
                  <pic:blipFill>
                    <a:blip r:embed="rId64" cstate="print">
                      <a:extLst>
                        <a:ext uri="{28A0092B-C50C-407E-A947-70E740481C1C}">
                          <a14:useLocalDpi xmlns:a14="http://schemas.microsoft.com/office/drawing/2010/main" val="0"/>
                        </a:ext>
                      </a:extLst>
                    </a:blip>
                    <a:srcRect t="21703"/>
                    <a:stretch>
                      <a:fillRect/>
                    </a:stretch>
                  </pic:blipFill>
                  <pic:spPr bwMode="auto">
                    <a:xfrm>
                      <a:off x="0" y="0"/>
                      <a:ext cx="951865" cy="568960"/>
                    </a:xfrm>
                    <a:prstGeom prst="rect">
                      <a:avLst/>
                    </a:prstGeom>
                    <a:noFill/>
                  </pic:spPr>
                </pic:pic>
              </a:graphicData>
            </a:graphic>
          </wp:anchor>
        </w:drawing>
      </w:r>
      <w:r w:rsidR="0018263B" w:rsidRPr="0018263B">
        <w:rPr>
          <w:rFonts w:ascii="Times New Roman" w:hAnsi="Times New Roman" w:cs="Times New Roman"/>
          <w:sz w:val="24"/>
          <w:szCs w:val="24"/>
        </w:rPr>
        <w:t>Используя правила построения, изобразите преломленный луч (Перерисовать в тетрадь).</w:t>
      </w:r>
    </w:p>
    <w:p w:rsidR="0018263B" w:rsidRPr="0018263B" w:rsidRDefault="0018263B" w:rsidP="0018263B">
      <w:pPr>
        <w:spacing w:after="0" w:line="240" w:lineRule="auto"/>
        <w:rPr>
          <w:rFonts w:ascii="Times New Roman" w:hAnsi="Times New Roman" w:cs="Times New Roman"/>
          <w:sz w:val="24"/>
          <w:szCs w:val="24"/>
        </w:rPr>
      </w:pPr>
    </w:p>
    <w:p w:rsidR="0018263B" w:rsidRPr="0018263B" w:rsidRDefault="0018263B" w:rsidP="0018263B">
      <w:pPr>
        <w:pStyle w:val="a5"/>
        <w:numPr>
          <w:ilvl w:val="0"/>
          <w:numId w:val="33"/>
        </w:numPr>
        <w:spacing w:after="0" w:line="240" w:lineRule="auto"/>
        <w:ind w:left="714" w:hanging="357"/>
        <w:rPr>
          <w:rFonts w:ascii="Times New Roman" w:hAnsi="Times New Roman" w:cs="Times New Roman"/>
          <w:sz w:val="24"/>
          <w:szCs w:val="24"/>
          <w:u w:val="single"/>
        </w:rPr>
      </w:pPr>
      <w:r w:rsidRPr="0018263B">
        <w:rPr>
          <w:rFonts w:ascii="Times New Roman" w:hAnsi="Times New Roman" w:cs="Times New Roman"/>
          <w:noProof/>
          <w:sz w:val="24"/>
          <w:szCs w:val="24"/>
        </w:rPr>
        <w:lastRenderedPageBreak/>
        <w:drawing>
          <wp:anchor distT="0" distB="0" distL="114300" distR="114300" simplePos="0" relativeHeight="251676672" behindDoc="0" locked="0" layoutInCell="1" allowOverlap="1">
            <wp:simplePos x="0" y="0"/>
            <wp:positionH relativeFrom="column">
              <wp:posOffset>2992120</wp:posOffset>
            </wp:positionH>
            <wp:positionV relativeFrom="paragraph">
              <wp:posOffset>232410</wp:posOffset>
            </wp:positionV>
            <wp:extent cx="1510030" cy="552450"/>
            <wp:effectExtent l="0" t="0" r="0" b="0"/>
            <wp:wrapThrough wrapText="bothSides">
              <wp:wrapPolygon edited="0">
                <wp:start x="0" y="0"/>
                <wp:lineTo x="0" y="20855"/>
                <wp:lineTo x="21255" y="20855"/>
                <wp:lineTo x="21255" y="0"/>
                <wp:lineTo x="0" y="0"/>
              </wp:wrapPolygon>
            </wp:wrapThrough>
            <wp:docPr id="19" name="Рисунок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10030" cy="552450"/>
                    </a:xfrm>
                    <a:prstGeom prst="rect">
                      <a:avLst/>
                    </a:prstGeom>
                    <a:noFill/>
                  </pic:spPr>
                </pic:pic>
              </a:graphicData>
            </a:graphic>
            <wp14:sizeRelH relativeFrom="margin">
              <wp14:pctWidth>0</wp14:pctWidth>
            </wp14:sizeRelH>
            <wp14:sizeRelV relativeFrom="margin">
              <wp14:pctHeight>0</wp14:pctHeight>
            </wp14:sizeRelV>
          </wp:anchor>
        </w:drawing>
      </w:r>
      <w:r w:rsidRPr="0018263B">
        <w:rPr>
          <w:rFonts w:ascii="Times New Roman" w:hAnsi="Times New Roman" w:cs="Times New Roman"/>
          <w:sz w:val="24"/>
          <w:szCs w:val="24"/>
        </w:rPr>
        <w:t xml:space="preserve">Постройте изображение предмета в собирающей линзе (в тетради). </w:t>
      </w:r>
      <w:r w:rsidRPr="0018263B">
        <w:rPr>
          <w:rFonts w:ascii="Times New Roman" w:hAnsi="Times New Roman" w:cs="Times New Roman"/>
          <w:sz w:val="24"/>
          <w:szCs w:val="24"/>
          <w:u w:val="single"/>
        </w:rPr>
        <w:t xml:space="preserve">Укажите 3 свойства этого изображения </w:t>
      </w:r>
    </w:p>
    <w:p w:rsidR="0018263B" w:rsidRPr="0018263B" w:rsidRDefault="0018263B" w:rsidP="0018263B">
      <w:pPr>
        <w:spacing w:after="0" w:line="240" w:lineRule="auto"/>
        <w:rPr>
          <w:rFonts w:ascii="Times New Roman" w:hAnsi="Times New Roman" w:cs="Times New Roman"/>
          <w:sz w:val="24"/>
          <w:szCs w:val="24"/>
          <w:u w:val="single"/>
        </w:rPr>
      </w:pPr>
    </w:p>
    <w:p w:rsidR="0018263B" w:rsidRPr="0018263B" w:rsidRDefault="0018263B" w:rsidP="0018263B">
      <w:pPr>
        <w:spacing w:after="0" w:line="240" w:lineRule="auto"/>
        <w:rPr>
          <w:rFonts w:ascii="Times New Roman" w:hAnsi="Times New Roman" w:cs="Times New Roman"/>
          <w:sz w:val="24"/>
          <w:szCs w:val="24"/>
          <w:u w:val="single"/>
        </w:rPr>
      </w:pPr>
    </w:p>
    <w:p w:rsidR="0018263B" w:rsidRPr="0018263B" w:rsidRDefault="0018263B" w:rsidP="0018263B">
      <w:pPr>
        <w:pStyle w:val="a5"/>
        <w:numPr>
          <w:ilvl w:val="0"/>
          <w:numId w:val="33"/>
        </w:numPr>
        <w:spacing w:after="0" w:line="240" w:lineRule="auto"/>
        <w:ind w:left="714" w:hanging="357"/>
        <w:rPr>
          <w:rFonts w:ascii="Times New Roman" w:hAnsi="Times New Roman" w:cs="Times New Roman"/>
          <w:sz w:val="24"/>
          <w:szCs w:val="24"/>
        </w:rPr>
      </w:pPr>
      <w:r w:rsidRPr="0018263B">
        <w:rPr>
          <w:rFonts w:ascii="Times New Roman" w:hAnsi="Times New Roman" w:cs="Times New Roman"/>
          <w:sz w:val="24"/>
          <w:szCs w:val="24"/>
        </w:rPr>
        <w:t xml:space="preserve">Чему равен фокус линзы, если её оптическая сила 5 </w:t>
      </w:r>
      <w:proofErr w:type="spellStart"/>
      <w:r w:rsidRPr="0018263B">
        <w:rPr>
          <w:rFonts w:ascii="Times New Roman" w:hAnsi="Times New Roman" w:cs="Times New Roman"/>
          <w:sz w:val="24"/>
          <w:szCs w:val="24"/>
        </w:rPr>
        <w:t>дптр</w:t>
      </w:r>
      <w:proofErr w:type="spellEnd"/>
      <w:r w:rsidRPr="0018263B">
        <w:rPr>
          <w:rFonts w:ascii="Times New Roman" w:hAnsi="Times New Roman" w:cs="Times New Roman"/>
          <w:sz w:val="24"/>
          <w:szCs w:val="24"/>
        </w:rPr>
        <w:t>?</w:t>
      </w:r>
    </w:p>
    <w:p w:rsidR="0018263B" w:rsidRPr="0018263B" w:rsidRDefault="0018263B" w:rsidP="0018263B">
      <w:pPr>
        <w:pStyle w:val="a5"/>
        <w:spacing w:after="0" w:line="240" w:lineRule="auto"/>
        <w:ind w:left="714"/>
        <w:rPr>
          <w:rFonts w:ascii="Times New Roman" w:hAnsi="Times New Roman" w:cs="Times New Roman"/>
          <w:sz w:val="24"/>
          <w:szCs w:val="24"/>
        </w:rPr>
      </w:pPr>
    </w:p>
    <w:p w:rsidR="0018263B" w:rsidRPr="0018263B" w:rsidRDefault="0018263B" w:rsidP="0018263B">
      <w:pPr>
        <w:pStyle w:val="a5"/>
        <w:numPr>
          <w:ilvl w:val="0"/>
          <w:numId w:val="33"/>
        </w:numPr>
        <w:spacing w:after="0" w:line="240" w:lineRule="auto"/>
        <w:ind w:left="714" w:hanging="357"/>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column">
              <wp:posOffset>3325495</wp:posOffset>
            </wp:positionH>
            <wp:positionV relativeFrom="paragraph">
              <wp:posOffset>464820</wp:posOffset>
            </wp:positionV>
            <wp:extent cx="877570" cy="836295"/>
            <wp:effectExtent l="0" t="0" r="0" b="0"/>
            <wp:wrapThrough wrapText="bothSides">
              <wp:wrapPolygon edited="0">
                <wp:start x="0" y="0"/>
                <wp:lineTo x="0" y="21157"/>
                <wp:lineTo x="21100" y="21157"/>
                <wp:lineTo x="21100" y="0"/>
                <wp:lineTo x="0" y="0"/>
              </wp:wrapPolygon>
            </wp:wrapThrough>
            <wp:docPr id="18" name="Рисунок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77570" cy="836295"/>
                    </a:xfrm>
                    <a:prstGeom prst="rect">
                      <a:avLst/>
                    </a:prstGeom>
                    <a:noFill/>
                  </pic:spPr>
                </pic:pic>
              </a:graphicData>
            </a:graphic>
          </wp:anchor>
        </w:drawing>
      </w:r>
      <w:r w:rsidRPr="0018263B">
        <w:rPr>
          <w:rFonts w:ascii="Times New Roman" w:hAnsi="Times New Roman" w:cs="Times New Roman"/>
          <w:sz w:val="24"/>
          <w:szCs w:val="24"/>
        </w:rPr>
        <w:t>После прохождения оптического прибора, закрытого на рисунке ширмой, ход лучей</w:t>
      </w:r>
      <w:proofErr w:type="gramStart"/>
      <w:r w:rsidRPr="0018263B">
        <w:rPr>
          <w:rFonts w:ascii="Times New Roman" w:hAnsi="Times New Roman" w:cs="Times New Roman"/>
          <w:sz w:val="24"/>
          <w:szCs w:val="24"/>
        </w:rPr>
        <w:t xml:space="preserve"> А</w:t>
      </w:r>
      <w:proofErr w:type="gramEnd"/>
      <w:r w:rsidRPr="0018263B">
        <w:rPr>
          <w:rFonts w:ascii="Times New Roman" w:hAnsi="Times New Roman" w:cs="Times New Roman"/>
          <w:sz w:val="24"/>
          <w:szCs w:val="24"/>
        </w:rPr>
        <w:t xml:space="preserve"> и Б изменился на А´ и Б´. Что находится за ширмой?</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А) собирающая линза</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Б) рассеивающая линза</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В) плоское зеркало</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Г) плоскопараллельная стеклянная пластина</w:t>
      </w:r>
    </w:p>
    <w:p w:rsidR="007407E6" w:rsidRPr="007407E6" w:rsidRDefault="007407E6" w:rsidP="007407E6">
      <w:pPr>
        <w:spacing w:after="0" w:line="240" w:lineRule="auto"/>
        <w:rPr>
          <w:rFonts w:ascii="Times New Roman" w:hAnsi="Times New Roman" w:cs="Times New Roman"/>
          <w:b/>
          <w:sz w:val="24"/>
          <w:szCs w:val="24"/>
        </w:rPr>
      </w:pPr>
    </w:p>
    <w:p w:rsidR="0018263B" w:rsidRPr="0018263B" w:rsidRDefault="0018263B" w:rsidP="0018263B">
      <w:pPr>
        <w:pStyle w:val="a5"/>
        <w:spacing w:after="0" w:line="240" w:lineRule="auto"/>
        <w:jc w:val="center"/>
        <w:rPr>
          <w:rFonts w:ascii="Times New Roman" w:hAnsi="Times New Roman" w:cs="Times New Roman"/>
          <w:b/>
          <w:sz w:val="24"/>
          <w:szCs w:val="24"/>
        </w:rPr>
      </w:pPr>
    </w:p>
    <w:p w:rsidR="0018263B" w:rsidRPr="0018263B" w:rsidRDefault="00195F4B" w:rsidP="0018263B">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0018263B" w:rsidRPr="0018263B">
        <w:rPr>
          <w:rFonts w:ascii="Times New Roman" w:hAnsi="Times New Roman" w:cs="Times New Roman"/>
          <w:sz w:val="24"/>
          <w:szCs w:val="24"/>
        </w:rPr>
        <w:t>ариант</w:t>
      </w:r>
      <w:r>
        <w:rPr>
          <w:rFonts w:ascii="Times New Roman" w:hAnsi="Times New Roman" w:cs="Times New Roman"/>
          <w:sz w:val="24"/>
          <w:szCs w:val="24"/>
        </w:rPr>
        <w:t xml:space="preserve"> 2</w:t>
      </w: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 xml:space="preserve">Угол между падающим лучом и поверхностью 47°. Чему равен угол падения? Чему равен угол между падающим и отражённым лучами? Ответ должен быть полным. </w:t>
      </w:r>
      <w:r w:rsidRPr="0018263B">
        <w:rPr>
          <w:rFonts w:ascii="Times New Roman" w:hAnsi="Times New Roman" w:cs="Times New Roman"/>
          <w:sz w:val="24"/>
          <w:szCs w:val="24"/>
          <w:u w:val="single"/>
        </w:rPr>
        <w:t>Сделайте чертёж.</w:t>
      </w:r>
    </w:p>
    <w:p w:rsidR="0018263B" w:rsidRPr="0018263B" w:rsidRDefault="0018263B" w:rsidP="0018263B">
      <w:pPr>
        <w:pStyle w:val="a5"/>
        <w:ind w:left="108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81792" behindDoc="0" locked="0" layoutInCell="1" allowOverlap="1">
            <wp:simplePos x="0" y="0"/>
            <wp:positionH relativeFrom="column">
              <wp:posOffset>3712845</wp:posOffset>
            </wp:positionH>
            <wp:positionV relativeFrom="paragraph">
              <wp:posOffset>26670</wp:posOffset>
            </wp:positionV>
            <wp:extent cx="855345" cy="612140"/>
            <wp:effectExtent l="0" t="0" r="0" b="0"/>
            <wp:wrapThrough wrapText="bothSides">
              <wp:wrapPolygon edited="0">
                <wp:start x="0" y="0"/>
                <wp:lineTo x="0" y="20838"/>
                <wp:lineTo x="21167" y="20838"/>
                <wp:lineTo x="21167" y="0"/>
                <wp:lineTo x="0" y="0"/>
              </wp:wrapPolygon>
            </wp:wrapThrough>
            <wp:docPr id="27" name="Рисунок 2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55345" cy="612140"/>
                    </a:xfrm>
                    <a:prstGeom prst="rect">
                      <a:avLst/>
                    </a:prstGeom>
                    <a:noFill/>
                  </pic:spPr>
                </pic:pic>
              </a:graphicData>
            </a:graphic>
          </wp:anchor>
        </w:drawing>
      </w: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Используя правила построения, изобразите падающий луч (Перерисовать в тетрадь).</w:t>
      </w:r>
    </w:p>
    <w:p w:rsidR="0018263B" w:rsidRPr="0018263B" w:rsidRDefault="0018263B" w:rsidP="0018263B">
      <w:pPr>
        <w:pStyle w:val="a5"/>
        <w:ind w:left="1080"/>
        <w:rPr>
          <w:rFonts w:ascii="Times New Roman" w:hAnsi="Times New Roman" w:cs="Times New Roman"/>
          <w:sz w:val="24"/>
          <w:szCs w:val="24"/>
        </w:rPr>
      </w:pPr>
    </w:p>
    <w:p w:rsidR="0018263B" w:rsidRPr="0018263B" w:rsidRDefault="0018263B" w:rsidP="0018263B">
      <w:pPr>
        <w:pStyle w:val="a5"/>
        <w:ind w:left="108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3540125</wp:posOffset>
            </wp:positionH>
            <wp:positionV relativeFrom="paragraph">
              <wp:posOffset>64770</wp:posOffset>
            </wp:positionV>
            <wp:extent cx="721360" cy="749935"/>
            <wp:effectExtent l="0" t="0" r="0" b="0"/>
            <wp:wrapThrough wrapText="bothSides">
              <wp:wrapPolygon edited="0">
                <wp:start x="0" y="0"/>
                <wp:lineTo x="0" y="20850"/>
                <wp:lineTo x="21106" y="20850"/>
                <wp:lineTo x="21106" y="0"/>
                <wp:lineTo x="0" y="0"/>
              </wp:wrapPolygon>
            </wp:wrapThrough>
            <wp:docPr id="26" name="Рисунок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21360" cy="749935"/>
                    </a:xfrm>
                    <a:prstGeom prst="rect">
                      <a:avLst/>
                    </a:prstGeom>
                    <a:noFill/>
                  </pic:spPr>
                </pic:pic>
              </a:graphicData>
            </a:graphic>
          </wp:anchor>
        </w:drawing>
      </w: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Постройте изображение предмета в зеркале (Перерисовать в тетрадь).</w:t>
      </w:r>
    </w:p>
    <w:p w:rsidR="0018263B" w:rsidRPr="0018263B" w:rsidRDefault="0018263B" w:rsidP="0018263B">
      <w:pPr>
        <w:rPr>
          <w:rFonts w:ascii="Times New Roman" w:hAnsi="Times New Roman" w:cs="Times New Roman"/>
          <w:sz w:val="24"/>
          <w:szCs w:val="24"/>
        </w:rPr>
      </w:pPr>
    </w:p>
    <w:p w:rsidR="0018263B" w:rsidRPr="0018263B" w:rsidRDefault="00733392" w:rsidP="0018263B">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pict>
          <v:shape id="_x0000_s1067" type="#_x0000_t202" style="position:absolute;left:0;text-align:left;margin-left:233.8pt;margin-top:35pt;width:44.15pt;height:23.8pt;z-index:251686912" stroked="f">
            <v:textbox>
              <w:txbxContent>
                <w:p w:rsidR="00713096" w:rsidRDefault="00713096" w:rsidP="0018263B">
                  <w:r>
                    <w:t>вода</w:t>
                  </w:r>
                </w:p>
              </w:txbxContent>
            </v:textbox>
          </v:shape>
        </w:pict>
      </w:r>
      <w:r w:rsidR="0018263B" w:rsidRPr="0018263B">
        <w:rPr>
          <w:rFonts w:ascii="Times New Roman" w:hAnsi="Times New Roman" w:cs="Times New Roman"/>
          <w:sz w:val="24"/>
          <w:szCs w:val="24"/>
        </w:rPr>
        <w:t>Угол падения луча на поверхность воздух-стекло: 31°. Угол преломления: 22°. Найти показатель преломления стекла.</w:t>
      </w:r>
    </w:p>
    <w:p w:rsidR="0018263B" w:rsidRPr="0018263B" w:rsidRDefault="0018263B" w:rsidP="0018263B">
      <w:pPr>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83840" behindDoc="0" locked="0" layoutInCell="1" allowOverlap="1">
            <wp:simplePos x="0" y="0"/>
            <wp:positionH relativeFrom="column">
              <wp:posOffset>3373755</wp:posOffset>
            </wp:positionH>
            <wp:positionV relativeFrom="paragraph">
              <wp:posOffset>33020</wp:posOffset>
            </wp:positionV>
            <wp:extent cx="886460" cy="698500"/>
            <wp:effectExtent l="0" t="0" r="0" b="0"/>
            <wp:wrapThrough wrapText="bothSides">
              <wp:wrapPolygon edited="0">
                <wp:start x="0" y="0"/>
                <wp:lineTo x="0" y="21207"/>
                <wp:lineTo x="21352" y="21207"/>
                <wp:lineTo x="21352" y="0"/>
                <wp:lineTo x="0" y="0"/>
              </wp:wrapPolygon>
            </wp:wrapThrough>
            <wp:docPr id="25" name="Рисунок 2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6460" cy="698500"/>
                    </a:xfrm>
                    <a:prstGeom prst="rect">
                      <a:avLst/>
                    </a:prstGeom>
                    <a:noFill/>
                  </pic:spPr>
                </pic:pic>
              </a:graphicData>
            </a:graphic>
          </wp:anchor>
        </w:drawing>
      </w:r>
    </w:p>
    <w:p w:rsidR="0018263B" w:rsidRPr="0018263B" w:rsidRDefault="00733392" w:rsidP="0018263B">
      <w:pPr>
        <w:pStyle w:val="a5"/>
        <w:numPr>
          <w:ilvl w:val="0"/>
          <w:numId w:val="34"/>
        </w:numPr>
        <w:rPr>
          <w:rFonts w:ascii="Times New Roman" w:hAnsi="Times New Roman" w:cs="Times New Roman"/>
          <w:sz w:val="24"/>
          <w:szCs w:val="24"/>
        </w:rPr>
      </w:pPr>
      <w:r>
        <w:rPr>
          <w:rFonts w:ascii="Times New Roman" w:hAnsi="Times New Roman" w:cs="Times New Roman"/>
          <w:sz w:val="24"/>
          <w:szCs w:val="24"/>
        </w:rPr>
        <w:pict>
          <v:shape id="_x0000_s1068" type="#_x0000_t202" style="position:absolute;left:0;text-align:left;margin-left:233.8pt;margin-top:7.95pt;width:46.85pt;height:19.7pt;z-index:251687936" stroked="f">
            <v:textbox style="mso-next-textbox:#_x0000_s1068">
              <w:txbxContent>
                <w:p w:rsidR="00713096" w:rsidRDefault="00713096" w:rsidP="0018263B">
                  <w:r>
                    <w:t>воздух</w:t>
                  </w:r>
                </w:p>
              </w:txbxContent>
            </v:textbox>
          </v:shape>
        </w:pict>
      </w:r>
      <w:r w:rsidR="0018263B" w:rsidRPr="0018263B">
        <w:rPr>
          <w:rFonts w:ascii="Times New Roman" w:hAnsi="Times New Roman" w:cs="Times New Roman"/>
          <w:sz w:val="24"/>
          <w:szCs w:val="24"/>
        </w:rPr>
        <w:t>Используя правила построения, изобразите преломленный луч (Перерисовать в тетрадь).</w:t>
      </w:r>
    </w:p>
    <w:p w:rsidR="0018263B" w:rsidRPr="0018263B" w:rsidRDefault="0018263B" w:rsidP="0018263B">
      <w:pPr>
        <w:pStyle w:val="a5"/>
        <w:rPr>
          <w:rFonts w:ascii="Times New Roman" w:hAnsi="Times New Roman" w:cs="Times New Roman"/>
          <w:sz w:val="24"/>
          <w:szCs w:val="24"/>
        </w:rPr>
      </w:pPr>
    </w:p>
    <w:p w:rsidR="0018263B" w:rsidRPr="0018263B" w:rsidRDefault="0018263B" w:rsidP="0018263B">
      <w:pPr>
        <w:pStyle w:val="a5"/>
        <w:ind w:left="1080"/>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84864" behindDoc="0" locked="0" layoutInCell="1" allowOverlap="1">
            <wp:simplePos x="0" y="0"/>
            <wp:positionH relativeFrom="column">
              <wp:posOffset>2936240</wp:posOffset>
            </wp:positionH>
            <wp:positionV relativeFrom="paragraph">
              <wp:posOffset>120650</wp:posOffset>
            </wp:positionV>
            <wp:extent cx="1507490" cy="698500"/>
            <wp:effectExtent l="0" t="0" r="0" b="0"/>
            <wp:wrapThrough wrapText="bothSides">
              <wp:wrapPolygon edited="0">
                <wp:start x="0" y="0"/>
                <wp:lineTo x="0" y="21207"/>
                <wp:lineTo x="21291" y="21207"/>
                <wp:lineTo x="21291" y="0"/>
                <wp:lineTo x="0" y="0"/>
              </wp:wrapPolygon>
            </wp:wrapThrough>
            <wp:docPr id="24" name="Рисунок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07490" cy="698500"/>
                    </a:xfrm>
                    <a:prstGeom prst="rect">
                      <a:avLst/>
                    </a:prstGeom>
                    <a:noFill/>
                  </pic:spPr>
                </pic:pic>
              </a:graphicData>
            </a:graphic>
          </wp:anchor>
        </w:drawing>
      </w: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 xml:space="preserve">Постройте изображение предмета в собирающей линзе (в тетради). </w:t>
      </w:r>
      <w:r w:rsidRPr="0018263B">
        <w:rPr>
          <w:rFonts w:ascii="Times New Roman" w:hAnsi="Times New Roman" w:cs="Times New Roman"/>
          <w:sz w:val="24"/>
          <w:szCs w:val="24"/>
          <w:u w:val="single"/>
        </w:rPr>
        <w:t>Укажите 3 свойства этого изображения.</w:t>
      </w: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Чему равна оптическая сила линзы, если её фокус 0,1 м?</w:t>
      </w:r>
    </w:p>
    <w:p w:rsidR="0018263B" w:rsidRPr="0018263B" w:rsidRDefault="0018263B" w:rsidP="0018263B">
      <w:pPr>
        <w:pStyle w:val="a5"/>
        <w:ind w:left="1080"/>
        <w:rPr>
          <w:rFonts w:ascii="Times New Roman" w:hAnsi="Times New Roman" w:cs="Times New Roman"/>
          <w:sz w:val="24"/>
          <w:szCs w:val="24"/>
        </w:rPr>
      </w:pPr>
    </w:p>
    <w:p w:rsidR="0018263B" w:rsidRPr="0018263B" w:rsidRDefault="0018263B" w:rsidP="0018263B">
      <w:pPr>
        <w:pStyle w:val="a5"/>
        <w:numPr>
          <w:ilvl w:val="0"/>
          <w:numId w:val="34"/>
        </w:numPr>
        <w:rPr>
          <w:rFonts w:ascii="Times New Roman" w:hAnsi="Times New Roman" w:cs="Times New Roman"/>
          <w:sz w:val="24"/>
          <w:szCs w:val="24"/>
        </w:rPr>
      </w:pPr>
      <w:r w:rsidRPr="0018263B">
        <w:rPr>
          <w:rFonts w:ascii="Times New Roman" w:hAnsi="Times New Roman" w:cs="Times New Roman"/>
          <w:sz w:val="24"/>
          <w:szCs w:val="24"/>
        </w:rPr>
        <w:t>После прохождения оптического прибора, закрытого на рисунке ширмой, ход лучей</w:t>
      </w:r>
      <w:proofErr w:type="gramStart"/>
      <w:r w:rsidRPr="0018263B">
        <w:rPr>
          <w:rFonts w:ascii="Times New Roman" w:hAnsi="Times New Roman" w:cs="Times New Roman"/>
          <w:sz w:val="24"/>
          <w:szCs w:val="24"/>
        </w:rPr>
        <w:t xml:space="preserve"> А</w:t>
      </w:r>
      <w:proofErr w:type="gramEnd"/>
      <w:r w:rsidRPr="0018263B">
        <w:rPr>
          <w:rFonts w:ascii="Times New Roman" w:hAnsi="Times New Roman" w:cs="Times New Roman"/>
          <w:sz w:val="24"/>
          <w:szCs w:val="24"/>
        </w:rPr>
        <w:t xml:space="preserve"> и Б изменился на А´ и Б´. Что находится за ширмой?</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column">
              <wp:posOffset>3272155</wp:posOffset>
            </wp:positionH>
            <wp:positionV relativeFrom="paragraph">
              <wp:posOffset>69850</wp:posOffset>
            </wp:positionV>
            <wp:extent cx="1363345" cy="607060"/>
            <wp:effectExtent l="0" t="0" r="0" b="0"/>
            <wp:wrapThrough wrapText="bothSides">
              <wp:wrapPolygon edited="0">
                <wp:start x="0" y="0"/>
                <wp:lineTo x="0" y="21013"/>
                <wp:lineTo x="21429" y="21013"/>
                <wp:lineTo x="21429" y="0"/>
                <wp:lineTo x="0" y="0"/>
              </wp:wrapPolygon>
            </wp:wrapThrough>
            <wp:docPr id="23" name="Рисунок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3345" cy="607060"/>
                    </a:xfrm>
                    <a:prstGeom prst="rect">
                      <a:avLst/>
                    </a:prstGeom>
                    <a:noFill/>
                  </pic:spPr>
                </pic:pic>
              </a:graphicData>
            </a:graphic>
          </wp:anchor>
        </w:drawing>
      </w:r>
      <w:r w:rsidRPr="0018263B">
        <w:rPr>
          <w:rFonts w:ascii="Times New Roman" w:hAnsi="Times New Roman" w:cs="Times New Roman"/>
          <w:sz w:val="24"/>
          <w:szCs w:val="24"/>
        </w:rPr>
        <w:t>А) собирающая линза</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Б) рассеивающая линза</w:t>
      </w:r>
    </w:p>
    <w:p w:rsidR="0018263B" w:rsidRPr="0018263B" w:rsidRDefault="0018263B" w:rsidP="0018263B">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В) плоское зеркало</w:t>
      </w:r>
    </w:p>
    <w:p w:rsidR="007407E6" w:rsidRDefault="0018263B" w:rsidP="00C610F4">
      <w:pPr>
        <w:pStyle w:val="a5"/>
        <w:spacing w:after="0" w:line="240" w:lineRule="auto"/>
        <w:ind w:left="714"/>
        <w:rPr>
          <w:rFonts w:ascii="Times New Roman" w:hAnsi="Times New Roman" w:cs="Times New Roman"/>
          <w:sz w:val="24"/>
          <w:szCs w:val="24"/>
        </w:rPr>
      </w:pPr>
      <w:r w:rsidRPr="0018263B">
        <w:rPr>
          <w:rFonts w:ascii="Times New Roman" w:hAnsi="Times New Roman" w:cs="Times New Roman"/>
          <w:sz w:val="24"/>
          <w:szCs w:val="24"/>
        </w:rPr>
        <w:t>Г) плоскоп</w:t>
      </w:r>
      <w:r w:rsidR="00C610F4">
        <w:rPr>
          <w:rFonts w:ascii="Times New Roman" w:hAnsi="Times New Roman" w:cs="Times New Roman"/>
          <w:sz w:val="24"/>
          <w:szCs w:val="24"/>
        </w:rPr>
        <w:t>араллельная стеклянная пластина</w:t>
      </w:r>
    </w:p>
    <w:p w:rsidR="007407E6" w:rsidRDefault="007407E6" w:rsidP="007407E6">
      <w:pPr>
        <w:rPr>
          <w:rFonts w:ascii="Times New Roman" w:hAnsi="Times New Roman" w:cs="Times New Roman"/>
          <w:sz w:val="24"/>
          <w:szCs w:val="24"/>
        </w:rPr>
      </w:pPr>
    </w:p>
    <w:p w:rsidR="007407E6" w:rsidRDefault="007407E6" w:rsidP="00C610F4">
      <w:pPr>
        <w:jc w:val="center"/>
        <w:rPr>
          <w:rFonts w:ascii="Times New Roman" w:eastAsia="Times New Roman" w:hAnsi="Times New Roman" w:cs="Times New Roman"/>
          <w:b/>
          <w:color w:val="000000"/>
          <w:sz w:val="24"/>
          <w:szCs w:val="24"/>
          <w:lang w:eastAsia="ja-JP" w:bidi="hi-IN"/>
        </w:rPr>
      </w:pPr>
      <w:r w:rsidRPr="00AE5EC3">
        <w:rPr>
          <w:rFonts w:ascii="Times New Roman" w:eastAsia="Times New Roman" w:hAnsi="Times New Roman" w:cs="Times New Roman"/>
          <w:b/>
          <w:color w:val="000000"/>
          <w:sz w:val="24"/>
          <w:szCs w:val="24"/>
          <w:lang w:eastAsia="ja-JP" w:bidi="hi-IN"/>
        </w:rPr>
        <w:lastRenderedPageBreak/>
        <w:t>Контрольные работы</w:t>
      </w:r>
      <w:r>
        <w:rPr>
          <w:rFonts w:ascii="Times New Roman" w:eastAsia="Times New Roman" w:hAnsi="Times New Roman" w:cs="Times New Roman"/>
          <w:b/>
          <w:color w:val="000000"/>
          <w:sz w:val="24"/>
          <w:szCs w:val="24"/>
          <w:lang w:eastAsia="ja-JP" w:bidi="hi-IN"/>
        </w:rPr>
        <w:t xml:space="preserve"> 9</w:t>
      </w:r>
      <w:r w:rsidRPr="00AE5EC3">
        <w:rPr>
          <w:rFonts w:ascii="Times New Roman" w:eastAsia="Times New Roman" w:hAnsi="Times New Roman" w:cs="Times New Roman"/>
          <w:b/>
          <w:color w:val="000000"/>
          <w:sz w:val="24"/>
          <w:szCs w:val="24"/>
          <w:lang w:eastAsia="ja-JP" w:bidi="hi-IN"/>
        </w:rPr>
        <w:t xml:space="preserve"> класса</w:t>
      </w:r>
    </w:p>
    <w:p w:rsidR="005B4453" w:rsidRDefault="007407E6" w:rsidP="005B4453">
      <w:pPr>
        <w:jc w:val="center"/>
        <w:rPr>
          <w:rFonts w:ascii="Times New Roman" w:eastAsia="Times New Roman" w:hAnsi="Times New Roman" w:cs="Times New Roman"/>
          <w:color w:val="000000"/>
          <w:spacing w:val="-2"/>
          <w:sz w:val="24"/>
          <w:szCs w:val="24"/>
        </w:rPr>
      </w:pPr>
      <w:r w:rsidRPr="00D50A7F">
        <w:rPr>
          <w:rFonts w:ascii="Times New Roman" w:eastAsia="Times New Roman" w:hAnsi="Times New Roman" w:cs="Times New Roman"/>
          <w:color w:val="000000"/>
          <w:spacing w:val="-2"/>
          <w:sz w:val="24"/>
          <w:szCs w:val="24"/>
        </w:rPr>
        <w:t>Контрольная работа № 1</w:t>
      </w:r>
      <w:r w:rsidR="005B4453">
        <w:rPr>
          <w:rFonts w:ascii="Times New Roman" w:eastAsia="Times New Roman" w:hAnsi="Times New Roman" w:cs="Times New Roman"/>
          <w:color w:val="000000"/>
          <w:spacing w:val="-2"/>
          <w:sz w:val="24"/>
          <w:szCs w:val="24"/>
        </w:rPr>
        <w:t xml:space="preserve"> «Основы кинематики»</w:t>
      </w:r>
    </w:p>
    <w:p w:rsidR="005B4453" w:rsidRDefault="005B4453" w:rsidP="005B4453">
      <w:pPr>
        <w:jc w:val="center"/>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Вариант 1</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 xml:space="preserve">1. </w:t>
      </w:r>
      <w:r>
        <w:rPr>
          <w:rFonts w:ascii="Times New Roman" w:hAnsi="Times New Roman" w:cs="Times New Roman"/>
          <w:sz w:val="24"/>
          <w:szCs w:val="24"/>
        </w:rPr>
        <w:t>Н</w:t>
      </w:r>
      <w:r w:rsidRPr="005B4453">
        <w:rPr>
          <w:rFonts w:ascii="Times New Roman" w:hAnsi="Times New Roman" w:cs="Times New Roman"/>
          <w:sz w:val="24"/>
          <w:szCs w:val="24"/>
        </w:rPr>
        <w:t>а рисунке представлен график</w:t>
      </w:r>
      <w:r w:rsidR="007A34BD">
        <w:rPr>
          <w:rFonts w:ascii="Times New Roman" w:hAnsi="Times New Roman" w:cs="Times New Roman"/>
          <w:sz w:val="24"/>
          <w:szCs w:val="24"/>
        </w:rPr>
        <w:t xml:space="preserve"> зависимости проекции скорости </w:t>
      </w:r>
      <w:r w:rsidR="007A34BD">
        <w:rPr>
          <w:rFonts w:ascii="Times New Roman" w:hAnsi="Times New Roman" w:cs="Times New Roman"/>
          <w:sz w:val="24"/>
          <w:szCs w:val="24"/>
          <w:lang w:val="en-US"/>
        </w:rPr>
        <w:t>V</w:t>
      </w:r>
      <w:r w:rsidR="005B658A">
        <w:rPr>
          <w:rFonts w:ascii="Times New Roman" w:hAnsi="Times New Roman" w:cs="Times New Roman"/>
          <w:sz w:val="24"/>
          <w:szCs w:val="24"/>
        </w:rPr>
        <w:t xml:space="preserve"> </w:t>
      </w:r>
      <w:r w:rsidRPr="005B4453">
        <w:rPr>
          <w:rFonts w:ascii="Times New Roman" w:hAnsi="Times New Roman" w:cs="Times New Roman"/>
          <w:sz w:val="24"/>
          <w:szCs w:val="24"/>
        </w:rPr>
        <w:t xml:space="preserve"> прямолинейно движущегося тела от времени t. найдите проекцию перемещения тела за 3 с.</w:t>
      </w:r>
      <w:r w:rsidRPr="005B4453">
        <w:rPr>
          <w:rFonts w:ascii="Times New Roman" w:hAnsi="Times New Roman" w:cs="Times New Roman"/>
          <w:noProof/>
          <w:sz w:val="24"/>
          <w:szCs w:val="24"/>
        </w:rPr>
        <w:drawing>
          <wp:inline distT="0" distB="0" distL="0" distR="0">
            <wp:extent cx="2152650" cy="1971675"/>
            <wp:effectExtent l="0" t="0" r="0" b="0"/>
            <wp:docPr id="31" name="Рисунок 3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52650" cy="1971675"/>
                    </a:xfrm>
                    <a:prstGeom prst="rect">
                      <a:avLst/>
                    </a:prstGeom>
                    <a:noFill/>
                    <a:ln>
                      <a:noFill/>
                    </a:ln>
                  </pic:spPr>
                </pic:pic>
              </a:graphicData>
            </a:graphic>
          </wp:inline>
        </w:drawing>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2. Т</w:t>
      </w:r>
      <w:r w:rsidRPr="005B4453">
        <w:rPr>
          <w:rFonts w:ascii="Times New Roman" w:hAnsi="Times New Roman" w:cs="Times New Roman"/>
          <w:sz w:val="24"/>
          <w:szCs w:val="24"/>
        </w:rPr>
        <w:t>ело переместилось из точки с координатами x0 = 4 м, y0 = 2 м в точку с координатами x = 1 м, y = 5 м. постройте вектор перемещения и найдите его прое</w:t>
      </w:r>
      <w:r>
        <w:rPr>
          <w:rFonts w:ascii="Times New Roman" w:hAnsi="Times New Roman" w:cs="Times New Roman"/>
          <w:sz w:val="24"/>
          <w:szCs w:val="24"/>
        </w:rPr>
        <w:t>кции на оси координат и модуль.</w:t>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3. Д</w:t>
      </w:r>
      <w:r w:rsidRPr="005B4453">
        <w:rPr>
          <w:rFonts w:ascii="Times New Roman" w:hAnsi="Times New Roman" w:cs="Times New Roman"/>
          <w:sz w:val="24"/>
          <w:szCs w:val="24"/>
        </w:rPr>
        <w:t>ва тела движутся по одной прямой, так, что их уравнения имеют вид: x1 = 40 - 20t, x2 = 10 + 10t2</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а) определите вид движения;</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б) покажите на оси ох начальные координаты тел, направления их скоростей и ускорений;</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 xml:space="preserve">в) каковы будут координаты тел через 5 </w:t>
      </w:r>
      <w:proofErr w:type="gramStart"/>
      <w:r w:rsidRPr="005B4453">
        <w:rPr>
          <w:rFonts w:ascii="Times New Roman" w:hAnsi="Times New Roman" w:cs="Times New Roman"/>
          <w:sz w:val="24"/>
          <w:szCs w:val="24"/>
        </w:rPr>
        <w:t>с</w:t>
      </w:r>
      <w:proofErr w:type="gramEnd"/>
      <w:r w:rsidRPr="005B4453">
        <w:rPr>
          <w:rFonts w:ascii="Times New Roman" w:hAnsi="Times New Roman" w:cs="Times New Roman"/>
          <w:sz w:val="24"/>
          <w:szCs w:val="24"/>
        </w:rPr>
        <w:t xml:space="preserve">? </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г) определите время  и место встречи;</w:t>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д) постройте графики скорости.</w:t>
      </w:r>
    </w:p>
    <w:p w:rsidR="005B4453" w:rsidRDefault="005B4453" w:rsidP="005B4453">
      <w:pPr>
        <w:rPr>
          <w:rFonts w:ascii="Times New Roman" w:hAnsi="Times New Roman" w:cs="Times New Roman"/>
          <w:sz w:val="24"/>
          <w:szCs w:val="24"/>
        </w:rPr>
      </w:pPr>
      <w:r>
        <w:rPr>
          <w:rFonts w:ascii="Times New Roman" w:hAnsi="Times New Roman" w:cs="Times New Roman"/>
          <w:sz w:val="24"/>
          <w:szCs w:val="24"/>
        </w:rPr>
        <w:t>4. Т</w:t>
      </w:r>
      <w:r w:rsidRPr="005B4453">
        <w:rPr>
          <w:rFonts w:ascii="Times New Roman" w:hAnsi="Times New Roman" w:cs="Times New Roman"/>
          <w:sz w:val="24"/>
          <w:szCs w:val="24"/>
        </w:rPr>
        <w:t xml:space="preserve">ело за 6 </w:t>
      </w:r>
      <w:proofErr w:type="gramStart"/>
      <w:r w:rsidRPr="005B4453">
        <w:rPr>
          <w:rFonts w:ascii="Times New Roman" w:hAnsi="Times New Roman" w:cs="Times New Roman"/>
          <w:sz w:val="24"/>
          <w:szCs w:val="24"/>
        </w:rPr>
        <w:t>с приобрело</w:t>
      </w:r>
      <w:proofErr w:type="gramEnd"/>
      <w:r w:rsidRPr="005B4453">
        <w:rPr>
          <w:rFonts w:ascii="Times New Roman" w:hAnsi="Times New Roman" w:cs="Times New Roman"/>
          <w:sz w:val="24"/>
          <w:szCs w:val="24"/>
        </w:rPr>
        <w:t xml:space="preserve"> скорость 30 м/с. определите ускорение тела.</w:t>
      </w:r>
    </w:p>
    <w:p w:rsidR="005B4453" w:rsidRPr="005B4453" w:rsidRDefault="005B4453" w:rsidP="005B4453">
      <w:pPr>
        <w:rPr>
          <w:rFonts w:ascii="Times New Roman" w:eastAsia="Times New Roman" w:hAnsi="Times New Roman" w:cs="Times New Roman"/>
          <w:color w:val="000000"/>
          <w:spacing w:val="-2"/>
          <w:sz w:val="24"/>
          <w:szCs w:val="24"/>
        </w:rPr>
        <w:sectPr w:rsidR="005B4453" w:rsidRPr="005B4453">
          <w:pgSz w:w="11906" w:h="16838"/>
          <w:pgMar w:top="1134" w:right="850" w:bottom="1134" w:left="1701" w:header="708" w:footer="708" w:gutter="0"/>
          <w:cols w:space="720"/>
        </w:sectPr>
      </w:pPr>
    </w:p>
    <w:p w:rsidR="005B4453" w:rsidRPr="005B4453" w:rsidRDefault="005B4453" w:rsidP="00C610F4">
      <w:pPr>
        <w:jc w:val="center"/>
        <w:rPr>
          <w:rFonts w:ascii="Times New Roman" w:hAnsi="Times New Roman" w:cs="Times New Roman"/>
          <w:sz w:val="24"/>
          <w:szCs w:val="24"/>
        </w:rPr>
      </w:pPr>
      <w:r w:rsidRPr="005B4453">
        <w:rPr>
          <w:rFonts w:ascii="Times New Roman" w:hAnsi="Times New Roman" w:cs="Times New Roman"/>
          <w:sz w:val="24"/>
          <w:szCs w:val="24"/>
        </w:rPr>
        <w:lastRenderedPageBreak/>
        <w:t>Вар</w:t>
      </w:r>
      <w:r>
        <w:rPr>
          <w:rFonts w:ascii="Times New Roman" w:hAnsi="Times New Roman" w:cs="Times New Roman"/>
          <w:sz w:val="24"/>
          <w:szCs w:val="24"/>
        </w:rPr>
        <w:t>иант 2</w:t>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1. Н</w:t>
      </w:r>
      <w:r w:rsidRPr="005B4453">
        <w:rPr>
          <w:rFonts w:ascii="Times New Roman" w:hAnsi="Times New Roman" w:cs="Times New Roman"/>
          <w:sz w:val="24"/>
          <w:szCs w:val="24"/>
        </w:rPr>
        <w:t>а рисунке представлен график</w:t>
      </w:r>
      <w:r w:rsidR="007A34BD">
        <w:rPr>
          <w:rFonts w:ascii="Times New Roman" w:hAnsi="Times New Roman" w:cs="Times New Roman"/>
          <w:sz w:val="24"/>
          <w:szCs w:val="24"/>
        </w:rPr>
        <w:t xml:space="preserve"> зависимости проекции скорости </w:t>
      </w:r>
      <w:r w:rsidR="007A34BD">
        <w:rPr>
          <w:rFonts w:ascii="Times New Roman" w:hAnsi="Times New Roman" w:cs="Times New Roman"/>
          <w:sz w:val="24"/>
          <w:szCs w:val="24"/>
          <w:lang w:val="en-US"/>
        </w:rPr>
        <w:t>V</w:t>
      </w:r>
      <w:r w:rsidRPr="005B4453">
        <w:rPr>
          <w:rFonts w:ascii="Times New Roman" w:hAnsi="Times New Roman" w:cs="Times New Roman"/>
          <w:sz w:val="24"/>
          <w:szCs w:val="24"/>
        </w:rPr>
        <w:t xml:space="preserve"> прямолинейно движущегося тела от времени t. найдите проекцию перемещения тела за 2 с.</w:t>
      </w:r>
      <w:r w:rsidRPr="005B4453">
        <w:rPr>
          <w:rFonts w:ascii="Times New Roman" w:hAnsi="Times New Roman" w:cs="Times New Roman"/>
          <w:noProof/>
          <w:sz w:val="24"/>
          <w:szCs w:val="24"/>
        </w:rPr>
        <w:drawing>
          <wp:inline distT="0" distB="0" distL="0" distR="0">
            <wp:extent cx="2352675" cy="1971675"/>
            <wp:effectExtent l="0" t="0" r="0" b="0"/>
            <wp:docPr id="32" name="Рисунок 3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52675" cy="1971675"/>
                    </a:xfrm>
                    <a:prstGeom prst="rect">
                      <a:avLst/>
                    </a:prstGeom>
                    <a:noFill/>
                    <a:ln>
                      <a:noFill/>
                    </a:ln>
                  </pic:spPr>
                </pic:pic>
              </a:graphicData>
            </a:graphic>
          </wp:inline>
        </w:drawing>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2. Т</w:t>
      </w:r>
      <w:r w:rsidRPr="005B4453">
        <w:rPr>
          <w:rFonts w:ascii="Times New Roman" w:hAnsi="Times New Roman" w:cs="Times New Roman"/>
          <w:sz w:val="24"/>
          <w:szCs w:val="24"/>
        </w:rPr>
        <w:t>ело переместилось из точки с координатами x0 = 2 м, y0 = - 2 м в точку с координатами x = 4 м, y = 2 м. постройте вектор перемещения и найдите его прое</w:t>
      </w:r>
      <w:r>
        <w:rPr>
          <w:rFonts w:ascii="Times New Roman" w:hAnsi="Times New Roman" w:cs="Times New Roman"/>
          <w:sz w:val="24"/>
          <w:szCs w:val="24"/>
        </w:rPr>
        <w:t>кции на оси координат и модуль.</w:t>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3. Д</w:t>
      </w:r>
      <w:r w:rsidRPr="005B4453">
        <w:rPr>
          <w:rFonts w:ascii="Times New Roman" w:hAnsi="Times New Roman" w:cs="Times New Roman"/>
          <w:sz w:val="24"/>
          <w:szCs w:val="24"/>
        </w:rPr>
        <w:t>ва тела движутся по одной прямой, так, что их уравнения имеют вид: x1 = 20 - 5t, x2 = 10 + 5t2</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а) определите вид движения;</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б) покажите на оси ох  начальные координаты тел, направления их скоростей и ускорений;</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 xml:space="preserve">в) каковы будут координаты тел через 5 </w:t>
      </w:r>
      <w:proofErr w:type="gramStart"/>
      <w:r w:rsidRPr="005B4453">
        <w:rPr>
          <w:rFonts w:ascii="Times New Roman" w:hAnsi="Times New Roman" w:cs="Times New Roman"/>
          <w:sz w:val="24"/>
          <w:szCs w:val="24"/>
        </w:rPr>
        <w:t>с</w:t>
      </w:r>
      <w:proofErr w:type="gramEnd"/>
      <w:r w:rsidRPr="005B4453">
        <w:rPr>
          <w:rFonts w:ascii="Times New Roman" w:hAnsi="Times New Roman" w:cs="Times New Roman"/>
          <w:sz w:val="24"/>
          <w:szCs w:val="24"/>
        </w:rPr>
        <w:t xml:space="preserve">? </w:t>
      </w:r>
    </w:p>
    <w:p w:rsidR="005B4453" w:rsidRPr="005B4453" w:rsidRDefault="005B4453" w:rsidP="005B4453">
      <w:pPr>
        <w:rPr>
          <w:rFonts w:ascii="Times New Roman" w:hAnsi="Times New Roman" w:cs="Times New Roman"/>
          <w:sz w:val="24"/>
          <w:szCs w:val="24"/>
        </w:rPr>
      </w:pPr>
      <w:r w:rsidRPr="005B4453">
        <w:rPr>
          <w:rFonts w:ascii="Times New Roman" w:hAnsi="Times New Roman" w:cs="Times New Roman"/>
          <w:sz w:val="24"/>
          <w:szCs w:val="24"/>
        </w:rPr>
        <w:t>г) определите время  и место встречи;</w:t>
      </w:r>
    </w:p>
    <w:p w:rsidR="005B4453" w:rsidRPr="005B4453" w:rsidRDefault="005B4453" w:rsidP="005B4453">
      <w:pPr>
        <w:rPr>
          <w:rFonts w:ascii="Times New Roman" w:hAnsi="Times New Roman" w:cs="Times New Roman"/>
          <w:sz w:val="24"/>
          <w:szCs w:val="24"/>
        </w:rPr>
      </w:pPr>
      <w:r>
        <w:rPr>
          <w:rFonts w:ascii="Times New Roman" w:hAnsi="Times New Roman" w:cs="Times New Roman"/>
          <w:sz w:val="24"/>
          <w:szCs w:val="24"/>
        </w:rPr>
        <w:t>д) постройте графики скорости (</w:t>
      </w:r>
      <w:proofErr w:type="gramStart"/>
      <w:r w:rsidRPr="005B4453">
        <w:rPr>
          <w:rFonts w:ascii="Times New Roman" w:hAnsi="Times New Roman" w:cs="Times New Roman"/>
          <w:sz w:val="24"/>
          <w:szCs w:val="24"/>
        </w:rPr>
        <w:t>км</w:t>
      </w:r>
      <w:proofErr w:type="gramEnd"/>
      <w:r w:rsidRPr="005B4453">
        <w:rPr>
          <w:rFonts w:ascii="Times New Roman" w:hAnsi="Times New Roman" w:cs="Times New Roman"/>
          <w:sz w:val="24"/>
          <w:szCs w:val="24"/>
        </w:rPr>
        <w:t>/ч</w:t>
      </w:r>
      <w:r>
        <w:rPr>
          <w:rFonts w:ascii="Times New Roman" w:hAnsi="Times New Roman" w:cs="Times New Roman"/>
          <w:sz w:val="24"/>
          <w:szCs w:val="24"/>
        </w:rPr>
        <w:t>)</w:t>
      </w:r>
    </w:p>
    <w:p w:rsidR="005B4453" w:rsidRDefault="005B4453" w:rsidP="005B4453">
      <w:pPr>
        <w:rPr>
          <w:rFonts w:ascii="Times New Roman" w:hAnsi="Times New Roman" w:cs="Times New Roman"/>
          <w:b/>
          <w:noProof/>
          <w:sz w:val="16"/>
          <w:szCs w:val="16"/>
        </w:rPr>
      </w:pPr>
      <w:r>
        <w:rPr>
          <w:rFonts w:ascii="Times New Roman" w:hAnsi="Times New Roman" w:cs="Times New Roman"/>
          <w:sz w:val="24"/>
          <w:szCs w:val="24"/>
        </w:rPr>
        <w:t>4. У</w:t>
      </w:r>
      <w:r w:rsidRPr="005B4453">
        <w:rPr>
          <w:rFonts w:ascii="Times New Roman" w:hAnsi="Times New Roman" w:cs="Times New Roman"/>
          <w:sz w:val="24"/>
          <w:szCs w:val="24"/>
        </w:rPr>
        <w:t>скорение тела равно 0,55м/с</w:t>
      </w:r>
      <w:proofErr w:type="gramStart"/>
      <w:r w:rsidRPr="005B4453">
        <w:rPr>
          <w:rFonts w:ascii="Times New Roman" w:hAnsi="Times New Roman" w:cs="Times New Roman"/>
          <w:sz w:val="24"/>
          <w:szCs w:val="24"/>
        </w:rPr>
        <w:t>2</w:t>
      </w:r>
      <w:proofErr w:type="gramEnd"/>
      <w:r w:rsidRPr="005B4453">
        <w:rPr>
          <w:rFonts w:ascii="Times New Roman" w:hAnsi="Times New Roman" w:cs="Times New Roman"/>
          <w:sz w:val="24"/>
          <w:szCs w:val="24"/>
        </w:rPr>
        <w:t>. на сколько увеличится скорость тела за 8 с?</w:t>
      </w:r>
    </w:p>
    <w:p w:rsidR="005B4453" w:rsidRPr="005B4453" w:rsidRDefault="005B4453" w:rsidP="005B4453">
      <w:pPr>
        <w:jc w:val="center"/>
        <w:rPr>
          <w:rFonts w:ascii="Times New Roman" w:eastAsia="Times New Roman" w:hAnsi="Times New Roman" w:cs="Times New Roman"/>
          <w:color w:val="000000"/>
          <w:spacing w:val="-2"/>
          <w:sz w:val="24"/>
          <w:szCs w:val="24"/>
        </w:rPr>
        <w:sectPr w:rsidR="005B4453" w:rsidRPr="005B4453">
          <w:pgSz w:w="11906" w:h="16838"/>
          <w:pgMar w:top="1134" w:right="850" w:bottom="1134" w:left="1701" w:header="708" w:footer="708" w:gutter="0"/>
          <w:cols w:space="720"/>
        </w:sectPr>
      </w:pPr>
    </w:p>
    <w:p w:rsidR="007407E6" w:rsidRDefault="00FA03F8" w:rsidP="00ED5073">
      <w:pPr>
        <w:jc w:val="center"/>
        <w:rPr>
          <w:rFonts w:ascii="Times New Roman" w:hAnsi="Times New Roman" w:cs="Times New Roman"/>
          <w:sz w:val="24"/>
          <w:szCs w:val="24"/>
        </w:rPr>
      </w:pPr>
      <w:r w:rsidRPr="00195F4B">
        <w:rPr>
          <w:rFonts w:ascii="Times New Roman" w:hAnsi="Times New Roman" w:cs="Times New Roman"/>
          <w:sz w:val="24"/>
          <w:szCs w:val="24"/>
        </w:rPr>
        <w:lastRenderedPageBreak/>
        <w:t>Контрольная работа № 2</w:t>
      </w:r>
      <w:r w:rsidRPr="007D338B">
        <w:rPr>
          <w:rFonts w:ascii="Times New Roman" w:hAnsi="Times New Roman" w:cs="Times New Roman"/>
          <w:sz w:val="24"/>
          <w:szCs w:val="24"/>
        </w:rPr>
        <w:t xml:space="preserve"> по теме «</w:t>
      </w:r>
      <w:r>
        <w:rPr>
          <w:rFonts w:ascii="Times New Roman" w:hAnsi="Times New Roman" w:cs="Times New Roman"/>
          <w:sz w:val="24"/>
          <w:szCs w:val="24"/>
        </w:rPr>
        <w:t>Основы д</w:t>
      </w:r>
      <w:r w:rsidRPr="007D338B">
        <w:rPr>
          <w:rFonts w:ascii="Times New Roman" w:hAnsi="Times New Roman" w:cs="Times New Roman"/>
          <w:sz w:val="24"/>
          <w:szCs w:val="24"/>
        </w:rPr>
        <w:t>инамики»</w:t>
      </w:r>
    </w:p>
    <w:p w:rsidR="00FA03F8" w:rsidRPr="00FA03F8" w:rsidRDefault="00FA03F8" w:rsidP="00FA03F8">
      <w:pPr>
        <w:jc w:val="center"/>
        <w:rPr>
          <w:rFonts w:ascii="Times New Roman" w:hAnsi="Times New Roman" w:cs="Times New Roman"/>
          <w:sz w:val="24"/>
          <w:szCs w:val="24"/>
        </w:rPr>
      </w:pPr>
      <w:r w:rsidRPr="00FA03F8">
        <w:rPr>
          <w:rFonts w:ascii="Times New Roman" w:hAnsi="Times New Roman" w:cs="Times New Roman"/>
          <w:sz w:val="24"/>
          <w:szCs w:val="24"/>
        </w:rPr>
        <w:t>Вариант</w:t>
      </w:r>
      <w:r>
        <w:rPr>
          <w:rFonts w:ascii="Times New Roman" w:hAnsi="Times New Roman" w:cs="Times New Roman"/>
          <w:sz w:val="24"/>
          <w:szCs w:val="24"/>
        </w:rPr>
        <w:t xml:space="preserve"> 1</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1. Какая сила сообщит телу массой 400 г ускорение  6   м/с2</w:t>
      </w:r>
      <w:proofErr w:type="gramStart"/>
      <w:r w:rsidRPr="00384829">
        <w:rPr>
          <w:rFonts w:ascii="Times New Roman" w:hAnsi="Times New Roman" w:cs="Times New Roman"/>
          <w:sz w:val="24"/>
          <w:szCs w:val="24"/>
        </w:rPr>
        <w:t xml:space="preserve"> ?</w:t>
      </w:r>
      <w:proofErr w:type="gramEnd"/>
      <w:r w:rsidRPr="00384829">
        <w:rPr>
          <w:rFonts w:ascii="Times New Roman" w:hAnsi="Times New Roman" w:cs="Times New Roman"/>
          <w:sz w:val="24"/>
          <w:szCs w:val="24"/>
        </w:rPr>
        <w:t xml:space="preserve"> </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2. Велотрек  имеет закругление радиусом 50 м. чему равно центростремительное ускорение велосипедиста, движущегося по треку со скоростью 54 км/ч?</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 xml:space="preserve">3. Стрела выпущена вертикально вверх со  </w:t>
      </w:r>
      <w:proofErr w:type="gramStart"/>
      <w:r w:rsidRPr="00384829">
        <w:rPr>
          <w:rFonts w:ascii="Times New Roman" w:hAnsi="Times New Roman" w:cs="Times New Roman"/>
          <w:sz w:val="24"/>
          <w:szCs w:val="24"/>
        </w:rPr>
        <w:t>скоростью</w:t>
      </w:r>
      <w:proofErr w:type="gramEnd"/>
      <w:r w:rsidRPr="00384829">
        <w:rPr>
          <w:rFonts w:ascii="Times New Roman" w:hAnsi="Times New Roman" w:cs="Times New Roman"/>
          <w:sz w:val="24"/>
          <w:szCs w:val="24"/>
        </w:rPr>
        <w:t xml:space="preserve">  30 м/с. на </w:t>
      </w:r>
      <w:proofErr w:type="gramStart"/>
      <w:r w:rsidRPr="00384829">
        <w:rPr>
          <w:rFonts w:ascii="Times New Roman" w:hAnsi="Times New Roman" w:cs="Times New Roman"/>
          <w:sz w:val="24"/>
          <w:szCs w:val="24"/>
        </w:rPr>
        <w:t>какую</w:t>
      </w:r>
      <w:proofErr w:type="gramEnd"/>
      <w:r w:rsidRPr="00384829">
        <w:rPr>
          <w:rFonts w:ascii="Times New Roman" w:hAnsi="Times New Roman" w:cs="Times New Roman"/>
          <w:sz w:val="24"/>
          <w:szCs w:val="24"/>
        </w:rPr>
        <w:t xml:space="preserve"> высоту поднимется стрела?</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4. Чему равен период обращения спутника земли на высоте 3600 км?</w:t>
      </w:r>
    </w:p>
    <w:p w:rsidR="00FA03F8" w:rsidRPr="00384829" w:rsidRDefault="00FA03F8" w:rsidP="00FA03F8">
      <w:pPr>
        <w:rPr>
          <w:rFonts w:ascii="Times New Roman" w:hAnsi="Times New Roman" w:cs="Times New Roman"/>
          <w:caps/>
          <w:sz w:val="24"/>
          <w:szCs w:val="24"/>
        </w:rPr>
      </w:pPr>
      <w:r w:rsidRPr="00384829">
        <w:rPr>
          <w:rFonts w:ascii="Times New Roman" w:hAnsi="Times New Roman" w:cs="Times New Roman"/>
          <w:sz w:val="24"/>
          <w:szCs w:val="24"/>
        </w:rPr>
        <w:t>5. Заполните таблицу</w:t>
      </w:r>
    </w:p>
    <w:tbl>
      <w:tblPr>
        <w:tblStyle w:val="a9"/>
        <w:tblW w:w="0" w:type="auto"/>
        <w:tblInd w:w="-284" w:type="dxa"/>
        <w:tblLook w:val="04A0" w:firstRow="1" w:lastRow="0" w:firstColumn="1" w:lastColumn="0" w:noHBand="0" w:noVBand="1"/>
      </w:tblPr>
      <w:tblGrid>
        <w:gridCol w:w="1425"/>
        <w:gridCol w:w="1433"/>
        <w:gridCol w:w="1399"/>
        <w:gridCol w:w="1399"/>
        <w:gridCol w:w="1399"/>
        <w:gridCol w:w="1400"/>
        <w:gridCol w:w="1400"/>
      </w:tblGrid>
      <w:tr w:rsidR="00FA03F8"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lang w:val="en-US"/>
              </w:rPr>
              <w:t>F</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20 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56 кН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600 мН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8 Н</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r>
      <w:tr w:rsidR="00FA03F8"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vertAlign w:val="superscript"/>
              </w:rPr>
            </w:pPr>
            <w:r>
              <w:rPr>
                <w:rFonts w:ascii="Times New Roman" w:hAnsi="Times New Roman" w:cs="Times New Roman"/>
                <w:sz w:val="24"/>
                <w:szCs w:val="24"/>
                <w:lang w:val="en-US"/>
              </w:rPr>
              <w:t>m</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800 г</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8 кг</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600 г</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5 т</w:t>
            </w:r>
          </w:p>
        </w:tc>
      </w:tr>
      <w:tr w:rsidR="00FA03F8"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lang w:val="en-US"/>
              </w:rPr>
              <w:t>a</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1,5 м/с</w:t>
            </w:r>
            <w:proofErr w:type="gramStart"/>
            <w:r>
              <w:rPr>
                <w:rFonts w:ascii="Times New Roman" w:hAnsi="Times New Roman" w:cs="Times New Roman"/>
                <w:sz w:val="24"/>
                <w:szCs w:val="24"/>
                <w:vertAlign w:val="superscript"/>
              </w:rPr>
              <w:t>2</w:t>
            </w:r>
            <w:proofErr w:type="gramEnd"/>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vertAlign w:val="superscript"/>
              </w:rPr>
            </w:pPr>
            <w:r>
              <w:rPr>
                <w:rFonts w:ascii="Times New Roman" w:hAnsi="Times New Roman" w:cs="Times New Roman"/>
                <w:sz w:val="24"/>
                <w:szCs w:val="24"/>
              </w:rPr>
              <w:t>50 см/с</w:t>
            </w:r>
            <w:proofErr w:type="gramStart"/>
            <w:r>
              <w:rPr>
                <w:rFonts w:ascii="Times New Roman" w:hAnsi="Times New Roman" w:cs="Times New Roman"/>
                <w:sz w:val="24"/>
                <w:szCs w:val="24"/>
                <w:vertAlign w:val="superscript"/>
              </w:rPr>
              <w:t>2</w:t>
            </w:r>
            <w:proofErr w:type="gramEnd"/>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4 м/с</w:t>
            </w:r>
            <w:proofErr w:type="gramStart"/>
            <w:r>
              <w:rPr>
                <w:rFonts w:ascii="Times New Roman" w:hAnsi="Times New Roman" w:cs="Times New Roman"/>
                <w:sz w:val="24"/>
                <w:szCs w:val="24"/>
                <w:vertAlign w:val="superscript"/>
              </w:rPr>
              <w:t>2</w:t>
            </w:r>
            <w:proofErr w:type="gramEnd"/>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Default="00FA03F8">
            <w:pPr>
              <w:jc w:val="center"/>
              <w:rPr>
                <w:rFonts w:ascii="Times New Roman" w:hAnsi="Times New Roman" w:cs="Times New Roman"/>
                <w:sz w:val="24"/>
                <w:szCs w:val="24"/>
              </w:rPr>
            </w:pPr>
            <w:r>
              <w:rPr>
                <w:rFonts w:ascii="Times New Roman" w:hAnsi="Times New Roman" w:cs="Times New Roman"/>
                <w:sz w:val="24"/>
                <w:szCs w:val="24"/>
              </w:rPr>
              <w:t>5 м/с</w:t>
            </w:r>
            <w:proofErr w:type="gramStart"/>
            <w:r>
              <w:rPr>
                <w:rFonts w:ascii="Times New Roman" w:hAnsi="Times New Roman" w:cs="Times New Roman"/>
                <w:sz w:val="24"/>
                <w:szCs w:val="24"/>
                <w:vertAlign w:val="superscript"/>
              </w:rPr>
              <w:t>2</w:t>
            </w:r>
            <w:proofErr w:type="gramEnd"/>
          </w:p>
        </w:tc>
      </w:tr>
    </w:tbl>
    <w:p w:rsidR="00FA03F8" w:rsidRDefault="00FA03F8" w:rsidP="00FA03F8">
      <w:pPr>
        <w:rPr>
          <w:rFonts w:ascii="Times New Roman" w:hAnsi="Times New Roman" w:cs="Times New Roman"/>
          <w:smallCaps/>
          <w:sz w:val="24"/>
          <w:szCs w:val="24"/>
        </w:rPr>
      </w:pPr>
    </w:p>
    <w:p w:rsidR="00FA03F8" w:rsidRPr="00384829" w:rsidRDefault="00FA03F8" w:rsidP="00FA03F8">
      <w:pPr>
        <w:ind w:left="218"/>
        <w:jc w:val="center"/>
        <w:rPr>
          <w:rFonts w:ascii="Times New Roman" w:hAnsi="Times New Roman" w:cs="Times New Roman"/>
          <w:smallCaps/>
          <w:sz w:val="24"/>
          <w:szCs w:val="24"/>
        </w:rPr>
      </w:pPr>
      <w:r w:rsidRPr="00384829">
        <w:rPr>
          <w:rFonts w:ascii="Times New Roman" w:hAnsi="Times New Roman" w:cs="Times New Roman"/>
          <w:sz w:val="24"/>
          <w:szCs w:val="24"/>
        </w:rPr>
        <w:t>Вариант 2</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 xml:space="preserve">1. Какое  ускорение сообщит сила 60 </w:t>
      </w:r>
      <w:proofErr w:type="spellStart"/>
      <w:r w:rsidRPr="00384829">
        <w:rPr>
          <w:rFonts w:ascii="Times New Roman" w:hAnsi="Times New Roman" w:cs="Times New Roman"/>
          <w:sz w:val="24"/>
          <w:szCs w:val="24"/>
        </w:rPr>
        <w:t>мн</w:t>
      </w:r>
      <w:proofErr w:type="spellEnd"/>
      <w:r w:rsidRPr="00384829">
        <w:rPr>
          <w:rFonts w:ascii="Times New Roman" w:hAnsi="Times New Roman" w:cs="Times New Roman"/>
          <w:sz w:val="24"/>
          <w:szCs w:val="24"/>
        </w:rPr>
        <w:t xml:space="preserve"> телу массой 15 г?</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2. Мальчик  катается на качелях длиной 1,5 м. каково центростремительное ускорение мальчика в момент прохождения точки равновесия, если его скорость в данный момент равняется    6 м/</w:t>
      </w:r>
      <w:proofErr w:type="gramStart"/>
      <w:r w:rsidRPr="00384829">
        <w:rPr>
          <w:rFonts w:ascii="Times New Roman" w:hAnsi="Times New Roman" w:cs="Times New Roman"/>
          <w:sz w:val="24"/>
          <w:szCs w:val="24"/>
        </w:rPr>
        <w:t>с</w:t>
      </w:r>
      <w:proofErr w:type="gramEnd"/>
      <w:r w:rsidRPr="00384829">
        <w:rPr>
          <w:rFonts w:ascii="Times New Roman" w:hAnsi="Times New Roman" w:cs="Times New Roman"/>
          <w:sz w:val="24"/>
          <w:szCs w:val="24"/>
        </w:rPr>
        <w:t>?</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3. Какую скорость сообщили телу массой  4 кг при броске, если оно поднялось на высоту  10  м?</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4. Вычислите первую космическую скорость для высоты над землёй, равной  радиусу земли</w:t>
      </w:r>
    </w:p>
    <w:p w:rsidR="00FA03F8" w:rsidRPr="00384829" w:rsidRDefault="00FA03F8" w:rsidP="00FA03F8">
      <w:pPr>
        <w:rPr>
          <w:rFonts w:ascii="Times New Roman" w:hAnsi="Times New Roman" w:cs="Times New Roman"/>
          <w:sz w:val="24"/>
          <w:szCs w:val="24"/>
        </w:rPr>
      </w:pPr>
      <w:r w:rsidRPr="00384829">
        <w:rPr>
          <w:rFonts w:ascii="Times New Roman" w:hAnsi="Times New Roman" w:cs="Times New Roman"/>
          <w:sz w:val="24"/>
          <w:szCs w:val="24"/>
        </w:rPr>
        <w:t>5. Заполните таблицу</w:t>
      </w:r>
    </w:p>
    <w:tbl>
      <w:tblPr>
        <w:tblStyle w:val="a9"/>
        <w:tblW w:w="0" w:type="auto"/>
        <w:tblInd w:w="-284" w:type="dxa"/>
        <w:tblLook w:val="04A0" w:firstRow="1" w:lastRow="0" w:firstColumn="1" w:lastColumn="0" w:noHBand="0" w:noVBand="1"/>
      </w:tblPr>
      <w:tblGrid>
        <w:gridCol w:w="1425"/>
        <w:gridCol w:w="1433"/>
        <w:gridCol w:w="1399"/>
        <w:gridCol w:w="1399"/>
        <w:gridCol w:w="1399"/>
        <w:gridCol w:w="1400"/>
        <w:gridCol w:w="1400"/>
      </w:tblGrid>
      <w:tr w:rsidR="00FA03F8" w:rsidRPr="00384829"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lang w:val="en-US"/>
              </w:rPr>
              <w:t>F</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20 кН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56 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900 мН</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12 Н</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r>
      <w:tr w:rsidR="00FA03F8" w:rsidRPr="00384829"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vertAlign w:val="superscript"/>
              </w:rPr>
            </w:pPr>
            <w:r w:rsidRPr="00384829">
              <w:rPr>
                <w:rFonts w:ascii="Times New Roman" w:hAnsi="Times New Roman" w:cs="Times New Roman"/>
                <w:sz w:val="24"/>
                <w:szCs w:val="24"/>
                <w:lang w:val="en-US"/>
              </w:rPr>
              <w:t>m</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600 г</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8 г</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60 г</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1,5 т</w:t>
            </w:r>
          </w:p>
        </w:tc>
      </w:tr>
      <w:tr w:rsidR="00FA03F8" w:rsidRPr="00384829" w:rsidTr="00FA03F8">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lang w:val="en-US"/>
              </w:rPr>
              <w:t>a</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03F8" w:rsidRPr="00384829" w:rsidRDefault="00FA03F8">
            <w:pPr>
              <w:jc w:val="center"/>
              <w:rPr>
                <w:rFonts w:ascii="Times New Roman" w:hAnsi="Times New Roman" w:cs="Times New Roman"/>
                <w:sz w:val="24"/>
                <w:szCs w:val="24"/>
              </w:rPr>
            </w:pP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1,5 м/с</w:t>
            </w:r>
            <w:proofErr w:type="gramStart"/>
            <w:r w:rsidRPr="00384829">
              <w:rPr>
                <w:rFonts w:ascii="Times New Roman" w:hAnsi="Times New Roman" w:cs="Times New Roman"/>
                <w:sz w:val="24"/>
                <w:szCs w:val="24"/>
                <w:vertAlign w:val="superscript"/>
              </w:rPr>
              <w:t>2</w:t>
            </w:r>
            <w:proofErr w:type="gramEnd"/>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vertAlign w:val="superscript"/>
              </w:rPr>
            </w:pPr>
            <w:r w:rsidRPr="00384829">
              <w:rPr>
                <w:rFonts w:ascii="Times New Roman" w:hAnsi="Times New Roman" w:cs="Times New Roman"/>
                <w:sz w:val="24"/>
                <w:szCs w:val="24"/>
              </w:rPr>
              <w:t>40 см/с</w:t>
            </w:r>
            <w:proofErr w:type="gramStart"/>
            <w:r w:rsidRPr="00384829">
              <w:rPr>
                <w:rFonts w:ascii="Times New Roman" w:hAnsi="Times New Roman" w:cs="Times New Roman"/>
                <w:sz w:val="24"/>
                <w:szCs w:val="24"/>
                <w:vertAlign w:val="superscript"/>
              </w:rPr>
              <w:t>2</w:t>
            </w:r>
            <w:proofErr w:type="gramEnd"/>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4 м/с</w:t>
            </w:r>
            <w:proofErr w:type="gramStart"/>
            <w:r w:rsidRPr="00384829">
              <w:rPr>
                <w:rFonts w:ascii="Times New Roman" w:hAnsi="Times New Roman" w:cs="Times New Roman"/>
                <w:sz w:val="24"/>
                <w:szCs w:val="24"/>
                <w:vertAlign w:val="superscript"/>
              </w:rPr>
              <w:t>2</w:t>
            </w:r>
            <w:proofErr w:type="gramEnd"/>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3F8" w:rsidRPr="00384829" w:rsidRDefault="00FA03F8">
            <w:pPr>
              <w:jc w:val="center"/>
              <w:rPr>
                <w:rFonts w:ascii="Times New Roman" w:hAnsi="Times New Roman" w:cs="Times New Roman"/>
                <w:sz w:val="24"/>
                <w:szCs w:val="24"/>
              </w:rPr>
            </w:pPr>
            <w:r w:rsidRPr="00384829">
              <w:rPr>
                <w:rFonts w:ascii="Times New Roman" w:hAnsi="Times New Roman" w:cs="Times New Roman"/>
                <w:sz w:val="24"/>
                <w:szCs w:val="24"/>
              </w:rPr>
              <w:t>5 м/с</w:t>
            </w:r>
            <w:proofErr w:type="gramStart"/>
            <w:r w:rsidRPr="00384829">
              <w:rPr>
                <w:rFonts w:ascii="Times New Roman" w:hAnsi="Times New Roman" w:cs="Times New Roman"/>
                <w:sz w:val="24"/>
                <w:szCs w:val="24"/>
                <w:vertAlign w:val="superscript"/>
              </w:rPr>
              <w:t>2</w:t>
            </w:r>
            <w:proofErr w:type="gramEnd"/>
          </w:p>
        </w:tc>
      </w:tr>
    </w:tbl>
    <w:p w:rsidR="00FA4228" w:rsidRDefault="00FA4228"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mallCaps/>
          <w:sz w:val="24"/>
          <w:szCs w:val="24"/>
        </w:rPr>
      </w:pPr>
    </w:p>
    <w:p w:rsidR="00C610F4" w:rsidRDefault="00C610F4" w:rsidP="007407E6">
      <w:pPr>
        <w:rPr>
          <w:rFonts w:ascii="Times New Roman" w:hAnsi="Times New Roman" w:cs="Times New Roman"/>
          <w:sz w:val="24"/>
          <w:szCs w:val="24"/>
        </w:rPr>
      </w:pPr>
    </w:p>
    <w:p w:rsidR="00FA4228" w:rsidRDefault="00ED5073" w:rsidP="00ED5073">
      <w:pPr>
        <w:jc w:val="center"/>
        <w:rPr>
          <w:rFonts w:ascii="Times New Roman" w:eastAsia="Times New Roman" w:hAnsi="Times New Roman" w:cs="Times New Roman"/>
          <w:color w:val="000000"/>
          <w:spacing w:val="-7"/>
          <w:sz w:val="24"/>
          <w:szCs w:val="24"/>
        </w:rPr>
      </w:pPr>
      <w:r w:rsidRPr="00060123">
        <w:rPr>
          <w:rFonts w:ascii="Times New Roman" w:eastAsia="Times New Roman" w:hAnsi="Times New Roman" w:cs="Times New Roman"/>
          <w:color w:val="000000"/>
          <w:spacing w:val="-6"/>
          <w:sz w:val="24"/>
          <w:szCs w:val="24"/>
        </w:rPr>
        <w:lastRenderedPageBreak/>
        <w:t>Контрольная работа № 3</w:t>
      </w:r>
      <w:r w:rsidRPr="007D338B">
        <w:rPr>
          <w:rFonts w:ascii="Times New Roman" w:eastAsia="Times New Roman" w:hAnsi="Times New Roman" w:cs="Times New Roman"/>
          <w:color w:val="000000"/>
          <w:spacing w:val="-6"/>
          <w:sz w:val="24"/>
          <w:szCs w:val="24"/>
        </w:rPr>
        <w:t xml:space="preserve"> «</w:t>
      </w:r>
      <w:r w:rsidRPr="007D338B">
        <w:rPr>
          <w:rFonts w:ascii="Times New Roman" w:eastAsia="Times New Roman" w:hAnsi="Times New Roman" w:cs="Times New Roman"/>
          <w:color w:val="000000"/>
          <w:spacing w:val="-7"/>
          <w:sz w:val="24"/>
          <w:szCs w:val="24"/>
        </w:rPr>
        <w:t>Законы сохранения в механике»</w:t>
      </w:r>
    </w:p>
    <w:p w:rsidR="00ED5073" w:rsidRPr="00ED5073" w:rsidRDefault="00ED5073" w:rsidP="00ED5073">
      <w:pPr>
        <w:shd w:val="clear" w:color="auto" w:fill="FFFFFF"/>
        <w:spacing w:line="274" w:lineRule="exact"/>
        <w:jc w:val="center"/>
        <w:rPr>
          <w:rFonts w:ascii="Times New Roman" w:hAnsi="Times New Roman" w:cs="Times New Roman"/>
          <w:spacing w:val="-5"/>
          <w:sz w:val="24"/>
          <w:szCs w:val="24"/>
        </w:rPr>
      </w:pPr>
      <w:r>
        <w:rPr>
          <w:rFonts w:ascii="Times New Roman" w:hAnsi="Times New Roman" w:cs="Times New Roman"/>
          <w:spacing w:val="-5"/>
          <w:sz w:val="24"/>
          <w:szCs w:val="24"/>
        </w:rPr>
        <w:t>Вариант 1</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 xml:space="preserve">1. </w:t>
      </w:r>
      <w:r>
        <w:rPr>
          <w:rFonts w:ascii="Times New Roman" w:hAnsi="Times New Roman" w:cs="Times New Roman"/>
          <w:sz w:val="24"/>
          <w:szCs w:val="24"/>
        </w:rPr>
        <w:t>З</w:t>
      </w:r>
      <w:r w:rsidRPr="00ED5073">
        <w:rPr>
          <w:rFonts w:ascii="Times New Roman" w:hAnsi="Times New Roman" w:cs="Times New Roman"/>
          <w:sz w:val="24"/>
          <w:szCs w:val="24"/>
        </w:rPr>
        <w:t>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94"/>
        <w:gridCol w:w="1620"/>
        <w:gridCol w:w="1620"/>
        <w:gridCol w:w="2182"/>
      </w:tblGrid>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Величина</w:t>
            </w: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Обозначение</w:t>
            </w: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Формула</w:t>
            </w:r>
          </w:p>
        </w:tc>
        <w:tc>
          <w:tcPr>
            <w:tcW w:w="2182"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Единицы измерения</w:t>
            </w:r>
          </w:p>
        </w:tc>
      </w:tr>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Работа </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Энергия</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3</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Мощность </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Скорость </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r w:rsid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5</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Путь </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bl>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2. Какую скорость приобретет неподвижное тело массой 5 кг под действием импульса силы 20 Н</w:t>
      </w:r>
      <w:r w:rsidRPr="00ED5073">
        <w:rPr>
          <w:rFonts w:ascii="Times New Roman" w:hAnsi="Times New Roman" w:cs="Times New Roman"/>
          <w:sz w:val="24"/>
          <w:szCs w:val="24"/>
          <w:vertAlign w:val="superscript"/>
        </w:rPr>
        <w:t>.</w:t>
      </w:r>
      <w:proofErr w:type="gramStart"/>
      <w:r w:rsidRPr="00ED5073">
        <w:rPr>
          <w:rFonts w:ascii="Times New Roman" w:hAnsi="Times New Roman" w:cs="Times New Roman"/>
          <w:sz w:val="24"/>
          <w:szCs w:val="24"/>
        </w:rPr>
        <w:t>с</w:t>
      </w:r>
      <w:proofErr w:type="gramEnd"/>
      <w:r w:rsidRPr="00ED5073">
        <w:rPr>
          <w:rFonts w:ascii="Times New Roman" w:hAnsi="Times New Roman" w:cs="Times New Roman"/>
          <w:sz w:val="24"/>
          <w:szCs w:val="24"/>
        </w:rPr>
        <w:t>?</w:t>
      </w:r>
      <w:r w:rsidRPr="00ED5073">
        <w:rPr>
          <w:rFonts w:ascii="Times New Roman" w:hAnsi="Times New Roman" w:cs="Times New Roman"/>
          <w:sz w:val="24"/>
          <w:szCs w:val="24"/>
        </w:rPr>
        <w:tab/>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3. Какую работу совершает человек при поднятии груза массой 2 кг на высоту 1 м с ускорение 3 м/с</w:t>
      </w:r>
      <w:proofErr w:type="gramStart"/>
      <w:r w:rsidRPr="00ED5073">
        <w:rPr>
          <w:rFonts w:ascii="Times New Roman" w:hAnsi="Times New Roman" w:cs="Times New Roman"/>
          <w:sz w:val="24"/>
          <w:szCs w:val="24"/>
          <w:vertAlign w:val="superscript"/>
        </w:rPr>
        <w:t>2</w:t>
      </w:r>
      <w:proofErr w:type="gramEnd"/>
      <w:r w:rsidRPr="00ED5073">
        <w:rPr>
          <w:rFonts w:ascii="Times New Roman" w:hAnsi="Times New Roman" w:cs="Times New Roman"/>
          <w:sz w:val="24"/>
          <w:szCs w:val="24"/>
        </w:rPr>
        <w:t>?</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 xml:space="preserve"> 4. Импульс тела равен 8 кг м/</w:t>
      </w:r>
      <w:proofErr w:type="gramStart"/>
      <w:r w:rsidRPr="00ED5073">
        <w:rPr>
          <w:rFonts w:ascii="Times New Roman" w:hAnsi="Times New Roman" w:cs="Times New Roman"/>
          <w:sz w:val="24"/>
          <w:szCs w:val="24"/>
        </w:rPr>
        <w:t>с</w:t>
      </w:r>
      <w:proofErr w:type="gramEnd"/>
      <w:r w:rsidRPr="00ED5073">
        <w:rPr>
          <w:rFonts w:ascii="Times New Roman" w:hAnsi="Times New Roman" w:cs="Times New Roman"/>
          <w:sz w:val="24"/>
          <w:szCs w:val="24"/>
        </w:rPr>
        <w:t xml:space="preserve">, а </w:t>
      </w:r>
      <w:proofErr w:type="gramStart"/>
      <w:r w:rsidRPr="00ED5073">
        <w:rPr>
          <w:rFonts w:ascii="Times New Roman" w:hAnsi="Times New Roman" w:cs="Times New Roman"/>
          <w:sz w:val="24"/>
          <w:szCs w:val="24"/>
        </w:rPr>
        <w:t>кинетическая</w:t>
      </w:r>
      <w:proofErr w:type="gramEnd"/>
      <w:r w:rsidRPr="00ED5073">
        <w:rPr>
          <w:rFonts w:ascii="Times New Roman" w:hAnsi="Times New Roman" w:cs="Times New Roman"/>
          <w:sz w:val="24"/>
          <w:szCs w:val="24"/>
        </w:rPr>
        <w:t xml:space="preserve"> энергия равна 16 Дж. Найти массу и скорость тела.</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5. Вагон массой 20 т, движущийся со скоростью 0,3 м/с, нагоняет вагон массой  30 т, движущийся со скоростью 0,2 м/</w:t>
      </w:r>
      <w:proofErr w:type="gramStart"/>
      <w:r w:rsidRPr="00ED5073">
        <w:rPr>
          <w:rFonts w:ascii="Times New Roman" w:hAnsi="Times New Roman" w:cs="Times New Roman"/>
          <w:sz w:val="24"/>
          <w:szCs w:val="24"/>
        </w:rPr>
        <w:t>с</w:t>
      </w:r>
      <w:proofErr w:type="gramEnd"/>
      <w:r w:rsidRPr="00ED5073">
        <w:rPr>
          <w:rFonts w:ascii="Times New Roman" w:hAnsi="Times New Roman" w:cs="Times New Roman"/>
          <w:sz w:val="24"/>
          <w:szCs w:val="24"/>
        </w:rPr>
        <w:t xml:space="preserve">. </w:t>
      </w:r>
      <w:proofErr w:type="gramStart"/>
      <w:r w:rsidRPr="00ED5073">
        <w:rPr>
          <w:rFonts w:ascii="Times New Roman" w:hAnsi="Times New Roman" w:cs="Times New Roman"/>
          <w:sz w:val="24"/>
          <w:szCs w:val="24"/>
        </w:rPr>
        <w:t>Какова</w:t>
      </w:r>
      <w:proofErr w:type="gramEnd"/>
      <w:r w:rsidRPr="00ED5073">
        <w:rPr>
          <w:rFonts w:ascii="Times New Roman" w:hAnsi="Times New Roman" w:cs="Times New Roman"/>
          <w:sz w:val="24"/>
          <w:szCs w:val="24"/>
        </w:rPr>
        <w:t xml:space="preserve"> скорость вагонов после того, как сработает автосцепка?</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 xml:space="preserve">6. Два вагона массой </w:t>
      </w:r>
      <w:r w:rsidRPr="00ED5073">
        <w:rPr>
          <w:rFonts w:ascii="Times New Roman" w:hAnsi="Times New Roman" w:cs="Times New Roman"/>
          <w:sz w:val="24"/>
          <w:szCs w:val="24"/>
          <w:lang w:val="en-US"/>
        </w:rPr>
        <w:t>m</w:t>
      </w:r>
      <w:r w:rsidRPr="00ED5073">
        <w:rPr>
          <w:rFonts w:ascii="Times New Roman" w:hAnsi="Times New Roman" w:cs="Times New Roman"/>
          <w:sz w:val="24"/>
          <w:szCs w:val="24"/>
        </w:rPr>
        <w:t xml:space="preserve"> и 2</w:t>
      </w:r>
      <w:r w:rsidRPr="00ED5073">
        <w:rPr>
          <w:rFonts w:ascii="Times New Roman" w:hAnsi="Times New Roman" w:cs="Times New Roman"/>
          <w:sz w:val="24"/>
          <w:szCs w:val="24"/>
          <w:lang w:val="en-US"/>
        </w:rPr>
        <w:t>m</w:t>
      </w:r>
      <w:r w:rsidRPr="00ED5073">
        <w:rPr>
          <w:rFonts w:ascii="Times New Roman" w:hAnsi="Times New Roman" w:cs="Times New Roman"/>
          <w:sz w:val="24"/>
          <w:szCs w:val="24"/>
        </w:rPr>
        <w:t xml:space="preserve"> движутся навстречу друг другу со скоростью υ. После сцепления вагонов скорость стала равной... </w:t>
      </w:r>
      <w:proofErr w:type="gramStart"/>
      <w:r w:rsidRPr="00ED5073">
        <w:rPr>
          <w:rFonts w:ascii="Times New Roman" w:hAnsi="Times New Roman" w:cs="Times New Roman"/>
          <w:sz w:val="24"/>
          <w:szCs w:val="24"/>
        </w:rPr>
        <w:t xml:space="preserve">( </w:t>
      </w:r>
      <w:proofErr w:type="gramEnd"/>
      <w:r w:rsidRPr="00ED5073">
        <w:rPr>
          <w:rFonts w:ascii="Times New Roman" w:hAnsi="Times New Roman" w:cs="Times New Roman"/>
          <w:sz w:val="24"/>
          <w:szCs w:val="24"/>
        </w:rPr>
        <w:t>выберите правильный ответ ).</w:t>
      </w:r>
    </w:p>
    <w:p w:rsidR="00ED5073" w:rsidRPr="00C610F4" w:rsidRDefault="00ED5073" w:rsidP="00C610F4">
      <w:pPr>
        <w:rPr>
          <w:rFonts w:ascii="Times New Roman" w:hAnsi="Times New Roman" w:cs="Times New Roman"/>
          <w:sz w:val="24"/>
          <w:szCs w:val="24"/>
        </w:rPr>
      </w:pPr>
      <w:r w:rsidRPr="00ED5073">
        <w:rPr>
          <w:rFonts w:ascii="Times New Roman" w:hAnsi="Times New Roman" w:cs="Times New Roman"/>
          <w:sz w:val="24"/>
          <w:szCs w:val="24"/>
        </w:rPr>
        <w:t>А). -1/3 υ.   Б). υ.  В). 2 υ.</w:t>
      </w:r>
      <w:r w:rsidR="00C610F4">
        <w:rPr>
          <w:rFonts w:ascii="Times New Roman" w:hAnsi="Times New Roman" w:cs="Times New Roman"/>
          <w:sz w:val="24"/>
          <w:szCs w:val="24"/>
        </w:rPr>
        <w:t xml:space="preserve">  Г). 3 υ.  Д) Нет правильного</w:t>
      </w:r>
    </w:p>
    <w:p w:rsidR="00ED5073" w:rsidRPr="00ED5073" w:rsidRDefault="00ED5073" w:rsidP="00ED5073">
      <w:pPr>
        <w:jc w:val="center"/>
        <w:rPr>
          <w:rFonts w:ascii="Times New Roman" w:hAnsi="Times New Roman" w:cs="Times New Roman"/>
          <w:sz w:val="24"/>
          <w:szCs w:val="24"/>
        </w:rPr>
      </w:pPr>
      <w:r>
        <w:rPr>
          <w:rFonts w:ascii="Times New Roman" w:hAnsi="Times New Roman" w:cs="Times New Roman"/>
          <w:sz w:val="24"/>
          <w:szCs w:val="24"/>
        </w:rPr>
        <w:t>Вариант 2</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 xml:space="preserve"> 1.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594"/>
        <w:gridCol w:w="1620"/>
        <w:gridCol w:w="1620"/>
        <w:gridCol w:w="2182"/>
      </w:tblGrid>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w:t>
            </w:r>
          </w:p>
        </w:tc>
        <w:tc>
          <w:tcPr>
            <w:tcW w:w="15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Величина</w:t>
            </w: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Обозначение</w:t>
            </w: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Формула</w:t>
            </w:r>
          </w:p>
        </w:tc>
        <w:tc>
          <w:tcPr>
            <w:tcW w:w="2182"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Едини</w:t>
            </w:r>
            <w:r w:rsidRPr="00ED5073">
              <w:rPr>
                <w:rFonts w:ascii="Times New Roman" w:hAnsi="Times New Roman" w:cs="Times New Roman"/>
                <w:sz w:val="24"/>
                <w:szCs w:val="24"/>
                <w:lang w:eastAsia="en-US"/>
              </w:rPr>
              <w:t>цы измерения</w:t>
            </w:r>
          </w:p>
        </w:tc>
      </w:tr>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1</w:t>
            </w:r>
          </w:p>
        </w:tc>
        <w:tc>
          <w:tcPr>
            <w:tcW w:w="1594"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Н</w:t>
            </w:r>
            <w:r w:rsidRPr="00ED5073">
              <w:rPr>
                <w:rFonts w:ascii="Times New Roman" w:hAnsi="Times New Roman" w:cs="Times New Roman"/>
                <w:sz w:val="24"/>
                <w:szCs w:val="24"/>
                <w:vertAlign w:val="superscript"/>
                <w:lang w:eastAsia="en-US"/>
              </w:rPr>
              <w:t xml:space="preserve">. </w:t>
            </w:r>
            <w:r w:rsidRPr="00ED5073">
              <w:rPr>
                <w:rFonts w:ascii="Times New Roman" w:hAnsi="Times New Roman" w:cs="Times New Roman"/>
                <w:sz w:val="24"/>
                <w:szCs w:val="24"/>
                <w:lang w:eastAsia="en-US"/>
              </w:rPr>
              <w:t>с</w:t>
            </w:r>
          </w:p>
        </w:tc>
      </w:tr>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2</w:t>
            </w:r>
          </w:p>
        </w:tc>
        <w:tc>
          <w:tcPr>
            <w:tcW w:w="1594"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Метр </w:t>
            </w:r>
          </w:p>
        </w:tc>
      </w:tr>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3</w:t>
            </w:r>
          </w:p>
        </w:tc>
        <w:tc>
          <w:tcPr>
            <w:tcW w:w="1594"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 xml:space="preserve">Ньютон </w:t>
            </w:r>
          </w:p>
        </w:tc>
      </w:tr>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4</w:t>
            </w:r>
          </w:p>
        </w:tc>
        <w:tc>
          <w:tcPr>
            <w:tcW w:w="1594"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А</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r w:rsidR="00ED5073" w:rsidRPr="00ED5073" w:rsidTr="00ED5073">
        <w:tc>
          <w:tcPr>
            <w:tcW w:w="494"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eastAsia="en-US"/>
              </w:rPr>
            </w:pPr>
            <w:r w:rsidRPr="00ED5073">
              <w:rPr>
                <w:rFonts w:ascii="Times New Roman" w:hAnsi="Times New Roman" w:cs="Times New Roman"/>
                <w:sz w:val="24"/>
                <w:szCs w:val="24"/>
                <w:lang w:eastAsia="en-US"/>
              </w:rPr>
              <w:t>5</w:t>
            </w:r>
          </w:p>
        </w:tc>
        <w:tc>
          <w:tcPr>
            <w:tcW w:w="1594"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ED5073" w:rsidRPr="00ED5073" w:rsidRDefault="00ED5073">
            <w:pPr>
              <w:widowControl w:val="0"/>
              <w:snapToGrid w:val="0"/>
              <w:rPr>
                <w:rFonts w:ascii="Times New Roman" w:eastAsia="Times New Roman" w:hAnsi="Times New Roman" w:cs="Times New Roman"/>
                <w:sz w:val="24"/>
                <w:szCs w:val="24"/>
                <w:lang w:val="en-US" w:eastAsia="en-US"/>
              </w:rPr>
            </w:pPr>
            <w:r w:rsidRPr="00ED5073">
              <w:rPr>
                <w:rFonts w:ascii="Times New Roman" w:hAnsi="Times New Roman" w:cs="Times New Roman"/>
                <w:sz w:val="24"/>
                <w:szCs w:val="24"/>
                <w:lang w:val="en-US" w:eastAsia="en-US"/>
              </w:rPr>
              <w:t>N</w:t>
            </w:r>
          </w:p>
        </w:tc>
        <w:tc>
          <w:tcPr>
            <w:tcW w:w="1620"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c>
          <w:tcPr>
            <w:tcW w:w="2182" w:type="dxa"/>
            <w:tcBorders>
              <w:top w:val="single" w:sz="4" w:space="0" w:color="auto"/>
              <w:left w:val="single" w:sz="4" w:space="0" w:color="auto"/>
              <w:bottom w:val="single" w:sz="4" w:space="0" w:color="auto"/>
              <w:right w:val="single" w:sz="4" w:space="0" w:color="auto"/>
            </w:tcBorders>
          </w:tcPr>
          <w:p w:rsidR="00ED5073" w:rsidRPr="00ED5073" w:rsidRDefault="00ED5073">
            <w:pPr>
              <w:widowControl w:val="0"/>
              <w:snapToGrid w:val="0"/>
              <w:rPr>
                <w:rFonts w:ascii="Times New Roman" w:eastAsia="Times New Roman" w:hAnsi="Times New Roman" w:cs="Times New Roman"/>
                <w:sz w:val="24"/>
                <w:szCs w:val="24"/>
                <w:lang w:eastAsia="en-US"/>
              </w:rPr>
            </w:pPr>
          </w:p>
        </w:tc>
      </w:tr>
    </w:tbl>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2. Определить импульс тела  тело массой 5 кг движущегося со скоростью 20 м/</w:t>
      </w:r>
      <w:r w:rsidRPr="00ED5073">
        <w:rPr>
          <w:rFonts w:ascii="Times New Roman" w:hAnsi="Times New Roman" w:cs="Times New Roman"/>
          <w:sz w:val="24"/>
          <w:szCs w:val="24"/>
          <w:vertAlign w:val="superscript"/>
        </w:rPr>
        <w:t>.</w:t>
      </w:r>
      <w:proofErr w:type="gramStart"/>
      <w:r w:rsidRPr="00ED5073">
        <w:rPr>
          <w:rFonts w:ascii="Times New Roman" w:hAnsi="Times New Roman" w:cs="Times New Roman"/>
          <w:sz w:val="24"/>
          <w:szCs w:val="24"/>
        </w:rPr>
        <w:t>с</w:t>
      </w:r>
      <w:proofErr w:type="gramEnd"/>
      <w:r w:rsidRPr="00ED5073">
        <w:rPr>
          <w:rFonts w:ascii="Times New Roman" w:hAnsi="Times New Roman" w:cs="Times New Roman"/>
          <w:sz w:val="24"/>
          <w:szCs w:val="24"/>
        </w:rPr>
        <w:t>.</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lastRenderedPageBreak/>
        <w:t>3. Какую работу совершает человек при поднятии груза массой 20 кг на высоту 0,1 м с ускорение 3 м/с</w:t>
      </w:r>
      <w:proofErr w:type="gramStart"/>
      <w:r w:rsidRPr="00ED5073">
        <w:rPr>
          <w:rFonts w:ascii="Times New Roman" w:hAnsi="Times New Roman" w:cs="Times New Roman"/>
          <w:sz w:val="24"/>
          <w:szCs w:val="24"/>
          <w:vertAlign w:val="superscript"/>
        </w:rPr>
        <w:t>2</w:t>
      </w:r>
      <w:proofErr w:type="gramEnd"/>
      <w:r w:rsidRPr="00ED5073">
        <w:rPr>
          <w:rFonts w:ascii="Times New Roman" w:hAnsi="Times New Roman" w:cs="Times New Roman"/>
          <w:sz w:val="24"/>
          <w:szCs w:val="24"/>
        </w:rPr>
        <w:t>?</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3. Поезд массой 2000т, двигаясь прямолинейно, увеличил скорость от 10 м/с  до 72 км/ч. Найти изменение импульса.</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4. В воде с глубины 5 м поднимают до поверхности камень объемом 0,5 м</w:t>
      </w:r>
      <w:r w:rsidRPr="00ED5073">
        <w:rPr>
          <w:rFonts w:ascii="Times New Roman" w:hAnsi="Times New Roman" w:cs="Times New Roman"/>
          <w:sz w:val="24"/>
          <w:szCs w:val="24"/>
          <w:vertAlign w:val="superscript"/>
        </w:rPr>
        <w:t>3</w:t>
      </w:r>
      <w:r w:rsidRPr="00ED5073">
        <w:rPr>
          <w:rFonts w:ascii="Times New Roman" w:hAnsi="Times New Roman" w:cs="Times New Roman"/>
          <w:sz w:val="24"/>
          <w:szCs w:val="24"/>
        </w:rPr>
        <w:t>. Найти работу по подъему камня, если плотность воды 1000кг/м</w:t>
      </w:r>
      <w:r w:rsidRPr="00ED5073">
        <w:rPr>
          <w:rFonts w:ascii="Times New Roman" w:hAnsi="Times New Roman" w:cs="Times New Roman"/>
          <w:sz w:val="24"/>
          <w:szCs w:val="24"/>
          <w:vertAlign w:val="superscript"/>
        </w:rPr>
        <w:t>3</w:t>
      </w:r>
      <w:r w:rsidRPr="00ED5073">
        <w:rPr>
          <w:rFonts w:ascii="Times New Roman" w:hAnsi="Times New Roman" w:cs="Times New Roman"/>
          <w:sz w:val="24"/>
          <w:szCs w:val="24"/>
        </w:rPr>
        <w:t>, а камня 2500кг/м</w:t>
      </w:r>
      <w:r w:rsidRPr="00ED5073">
        <w:rPr>
          <w:rFonts w:ascii="Times New Roman" w:hAnsi="Times New Roman" w:cs="Times New Roman"/>
          <w:sz w:val="24"/>
          <w:szCs w:val="24"/>
          <w:vertAlign w:val="superscript"/>
        </w:rPr>
        <w:t>3</w:t>
      </w:r>
      <w:r w:rsidRPr="00ED5073">
        <w:rPr>
          <w:rFonts w:ascii="Times New Roman" w:hAnsi="Times New Roman" w:cs="Times New Roman"/>
          <w:sz w:val="24"/>
          <w:szCs w:val="24"/>
        </w:rPr>
        <w:t>.</w:t>
      </w:r>
    </w:p>
    <w:p w:rsidR="00ED5073" w:rsidRP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5.  Два вагона массой 3</w:t>
      </w:r>
      <w:r w:rsidRPr="00ED5073">
        <w:rPr>
          <w:rFonts w:ascii="Times New Roman" w:hAnsi="Times New Roman" w:cs="Times New Roman"/>
          <w:sz w:val="24"/>
          <w:szCs w:val="24"/>
          <w:lang w:val="en-US"/>
        </w:rPr>
        <w:t>m</w:t>
      </w:r>
      <w:r w:rsidRPr="00ED5073">
        <w:rPr>
          <w:rFonts w:ascii="Times New Roman" w:hAnsi="Times New Roman" w:cs="Times New Roman"/>
          <w:sz w:val="24"/>
          <w:szCs w:val="24"/>
        </w:rPr>
        <w:t xml:space="preserve"> и 2</w:t>
      </w:r>
      <w:r w:rsidRPr="00ED5073">
        <w:rPr>
          <w:rFonts w:ascii="Times New Roman" w:hAnsi="Times New Roman" w:cs="Times New Roman"/>
          <w:sz w:val="24"/>
          <w:szCs w:val="24"/>
          <w:lang w:val="en-US"/>
        </w:rPr>
        <w:t>m</w:t>
      </w:r>
      <w:r w:rsidRPr="00ED5073">
        <w:rPr>
          <w:rFonts w:ascii="Times New Roman" w:hAnsi="Times New Roman" w:cs="Times New Roman"/>
          <w:sz w:val="24"/>
          <w:szCs w:val="24"/>
        </w:rPr>
        <w:t xml:space="preserve"> движутся навстречу друг другу со скоростью υ. После сцепления вагонов скорость стала равной..</w:t>
      </w:r>
      <w:proofErr w:type="gramStart"/>
      <w:r w:rsidRPr="00ED5073">
        <w:rPr>
          <w:rFonts w:ascii="Times New Roman" w:hAnsi="Times New Roman" w:cs="Times New Roman"/>
          <w:sz w:val="24"/>
          <w:szCs w:val="24"/>
        </w:rPr>
        <w:t>.(</w:t>
      </w:r>
      <w:proofErr w:type="gramEnd"/>
      <w:r w:rsidRPr="00ED5073">
        <w:rPr>
          <w:rFonts w:ascii="Times New Roman" w:hAnsi="Times New Roman" w:cs="Times New Roman"/>
          <w:sz w:val="24"/>
          <w:szCs w:val="24"/>
        </w:rPr>
        <w:t xml:space="preserve"> выберите правильный ответ ).</w:t>
      </w:r>
    </w:p>
    <w:p w:rsidR="00ED5073" w:rsidRDefault="00ED5073" w:rsidP="00ED5073">
      <w:pPr>
        <w:rPr>
          <w:rFonts w:ascii="Times New Roman" w:hAnsi="Times New Roman" w:cs="Times New Roman"/>
          <w:sz w:val="24"/>
          <w:szCs w:val="24"/>
        </w:rPr>
      </w:pPr>
      <w:r w:rsidRPr="00ED5073">
        <w:rPr>
          <w:rFonts w:ascii="Times New Roman" w:hAnsi="Times New Roman" w:cs="Times New Roman"/>
          <w:sz w:val="24"/>
          <w:szCs w:val="24"/>
        </w:rPr>
        <w:t xml:space="preserve">А). 1/3 υ.   Б). 1: 5υ В). 2 υ.  Г). 3 υ.  Д) Нет правильного. </w:t>
      </w:r>
    </w:p>
    <w:p w:rsidR="00E50B2D" w:rsidRDefault="00E50B2D" w:rsidP="00E50B2D">
      <w:pPr>
        <w:shd w:val="clear" w:color="auto" w:fill="FFFFFF"/>
        <w:jc w:val="center"/>
        <w:rPr>
          <w:rFonts w:ascii="Times New Roman" w:eastAsia="Times New Roman" w:hAnsi="Times New Roman" w:cs="Times New Roman"/>
          <w:color w:val="000000"/>
          <w:spacing w:val="-6"/>
          <w:sz w:val="24"/>
          <w:szCs w:val="24"/>
        </w:rPr>
      </w:pPr>
      <w:r w:rsidRPr="00060123">
        <w:rPr>
          <w:rFonts w:ascii="Times New Roman" w:eastAsia="Times New Roman" w:hAnsi="Times New Roman" w:cs="Times New Roman"/>
          <w:color w:val="000000"/>
          <w:spacing w:val="-6"/>
          <w:sz w:val="24"/>
          <w:szCs w:val="24"/>
        </w:rPr>
        <w:t>Контрольная работа № 4</w:t>
      </w:r>
      <w:r w:rsidRPr="007D338B">
        <w:rPr>
          <w:rFonts w:ascii="Times New Roman" w:eastAsia="Times New Roman" w:hAnsi="Times New Roman" w:cs="Times New Roman"/>
          <w:color w:val="000000"/>
          <w:spacing w:val="-6"/>
          <w:sz w:val="24"/>
          <w:szCs w:val="24"/>
        </w:rPr>
        <w:t>«Механические  колебания и волны»</w:t>
      </w:r>
    </w:p>
    <w:p w:rsidR="00ED5073" w:rsidRPr="00ED5073" w:rsidRDefault="00ED5073" w:rsidP="00E50B2D">
      <w:pPr>
        <w:framePr w:hSpace="180" w:wrap="around" w:vAnchor="text" w:hAnchor="margin" w:y="506"/>
        <w:rPr>
          <w:rFonts w:ascii="Times New Roman" w:hAnsi="Times New Roman" w:cs="Times New Roman"/>
          <w:sz w:val="24"/>
          <w:szCs w:val="24"/>
        </w:rPr>
      </w:pPr>
    </w:p>
    <w:p w:rsidR="00185E33" w:rsidRPr="00185E33" w:rsidRDefault="00185E33" w:rsidP="00185E33">
      <w:pPr>
        <w:ind w:left="360"/>
        <w:jc w:val="center"/>
        <w:rPr>
          <w:rFonts w:ascii="Times New Roman" w:hAnsi="Times New Roman" w:cs="Times New Roman"/>
          <w:sz w:val="24"/>
          <w:szCs w:val="24"/>
        </w:rPr>
      </w:pPr>
      <w:r w:rsidRPr="00185E33">
        <w:rPr>
          <w:rFonts w:ascii="Times New Roman" w:hAnsi="Times New Roman" w:cs="Times New Roman"/>
          <w:sz w:val="24"/>
          <w:szCs w:val="24"/>
        </w:rPr>
        <w:t>Вариант 1.</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1. </w:t>
      </w:r>
      <w:r w:rsidRPr="00185E33">
        <w:rPr>
          <w:rFonts w:ascii="Times New Roman" w:hAnsi="Times New Roman" w:cs="Times New Roman"/>
          <w:sz w:val="24"/>
          <w:szCs w:val="24"/>
        </w:rPr>
        <w:t>По графику, приведённому на рисунке, найти амплитуду, период, частоту, циклическую частоту колебаний и написать  уравнение движения.</w:t>
      </w:r>
    </w:p>
    <w:p w:rsidR="00185E33" w:rsidRPr="00185E33" w:rsidRDefault="00185E33" w:rsidP="00185E33">
      <w:pPr>
        <w:ind w:left="360"/>
        <w:jc w:val="center"/>
        <w:rPr>
          <w:sz w:val="24"/>
          <w:szCs w:val="24"/>
        </w:rPr>
      </w:pPr>
      <w:r w:rsidRPr="00185E33">
        <w:rPr>
          <w:noProof/>
          <w:sz w:val="24"/>
          <w:szCs w:val="24"/>
        </w:rPr>
        <w:drawing>
          <wp:inline distT="0" distB="0" distL="0" distR="0">
            <wp:extent cx="2389505" cy="1915160"/>
            <wp:effectExtent l="0" t="0" r="0" b="0"/>
            <wp:docPr id="35" name="Рисунок 35" descr="граф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фик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9505" cy="1915160"/>
                    </a:xfrm>
                    <a:prstGeom prst="rect">
                      <a:avLst/>
                    </a:prstGeom>
                    <a:noFill/>
                    <a:ln>
                      <a:noFill/>
                    </a:ln>
                  </pic:spPr>
                </pic:pic>
              </a:graphicData>
            </a:graphic>
          </wp:inline>
        </w:drawing>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2. </w:t>
      </w:r>
      <w:r w:rsidRPr="00185E33">
        <w:rPr>
          <w:rFonts w:ascii="Times New Roman" w:hAnsi="Times New Roman" w:cs="Times New Roman"/>
          <w:sz w:val="24"/>
          <w:szCs w:val="24"/>
        </w:rPr>
        <w:t>Чему равен период колебаний математического маятника длиной 98 см?</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3. </w:t>
      </w:r>
      <w:r w:rsidRPr="00185E33">
        <w:rPr>
          <w:rFonts w:ascii="Times New Roman" w:hAnsi="Times New Roman" w:cs="Times New Roman"/>
          <w:sz w:val="24"/>
          <w:szCs w:val="24"/>
        </w:rPr>
        <w:t>Во сколько раз изменится частота колебаний математического маятника при увеличении длины нити в 3 раза?</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4. </w:t>
      </w:r>
      <w:r w:rsidRPr="00185E33">
        <w:rPr>
          <w:rFonts w:ascii="Times New Roman" w:hAnsi="Times New Roman" w:cs="Times New Roman"/>
          <w:sz w:val="24"/>
          <w:szCs w:val="24"/>
        </w:rPr>
        <w:t>Рыболов заметил, что за 10 секунд поплавок совершил на волнах 20 колебаний, а расстояние между соседними горбами волн 1,2 м. Какова скорость распространения волн?</w:t>
      </w:r>
    </w:p>
    <w:p w:rsidR="00185E33" w:rsidRPr="00185E33" w:rsidRDefault="00185E33" w:rsidP="007A34BD">
      <w:pPr>
        <w:ind w:left="360"/>
        <w:rPr>
          <w:rFonts w:ascii="Times New Roman" w:hAnsi="Times New Roman" w:cs="Times New Roman"/>
          <w:sz w:val="24"/>
          <w:szCs w:val="24"/>
        </w:rPr>
      </w:pPr>
      <w:r>
        <w:rPr>
          <w:rFonts w:ascii="Times New Roman" w:hAnsi="Times New Roman" w:cs="Times New Roman"/>
          <w:sz w:val="24"/>
          <w:szCs w:val="24"/>
        </w:rPr>
        <w:t xml:space="preserve">5. </w:t>
      </w:r>
      <w:r w:rsidRPr="00185E33">
        <w:rPr>
          <w:rFonts w:ascii="Times New Roman" w:hAnsi="Times New Roman" w:cs="Times New Roman"/>
          <w:sz w:val="24"/>
          <w:szCs w:val="24"/>
        </w:rPr>
        <w:t>Расстояние до преграды, отражающей звук, 68. Через сколько времени человек услышит эхо, если скорость звука в воздухе 340 м/с ?</w:t>
      </w:r>
    </w:p>
    <w:p w:rsidR="00185E33" w:rsidRPr="00185E33" w:rsidRDefault="00185E33" w:rsidP="00185E33">
      <w:pPr>
        <w:jc w:val="center"/>
        <w:rPr>
          <w:rFonts w:ascii="Times New Roman" w:hAnsi="Times New Roman" w:cs="Times New Roman"/>
          <w:sz w:val="24"/>
          <w:szCs w:val="24"/>
        </w:rPr>
      </w:pPr>
      <w:r>
        <w:rPr>
          <w:rFonts w:ascii="Times New Roman" w:hAnsi="Times New Roman" w:cs="Times New Roman"/>
          <w:sz w:val="24"/>
          <w:szCs w:val="24"/>
        </w:rPr>
        <w:t>Вариант</w:t>
      </w:r>
      <w:r w:rsidRPr="00185E33">
        <w:rPr>
          <w:rFonts w:ascii="Times New Roman" w:hAnsi="Times New Roman" w:cs="Times New Roman"/>
          <w:sz w:val="24"/>
          <w:szCs w:val="24"/>
        </w:rPr>
        <w:t xml:space="preserve"> 2</w:t>
      </w:r>
      <w:r>
        <w:rPr>
          <w:rFonts w:ascii="Times New Roman" w:hAnsi="Times New Roman" w:cs="Times New Roman"/>
          <w:sz w:val="24"/>
          <w:szCs w:val="24"/>
        </w:rPr>
        <w:t>.</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1. </w:t>
      </w:r>
      <w:r w:rsidRPr="00185E33">
        <w:rPr>
          <w:rFonts w:ascii="Times New Roman" w:hAnsi="Times New Roman" w:cs="Times New Roman"/>
          <w:sz w:val="24"/>
          <w:szCs w:val="24"/>
        </w:rPr>
        <w:t>Грузик, колеблющийся на пружине, за 8 секунд совершил 32 колебания.  Найти период и частоту колебаний.</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2. </w:t>
      </w:r>
      <w:r w:rsidRPr="00185E33">
        <w:rPr>
          <w:rFonts w:ascii="Times New Roman" w:hAnsi="Times New Roman" w:cs="Times New Roman"/>
          <w:sz w:val="24"/>
          <w:szCs w:val="24"/>
        </w:rPr>
        <w:t>Найти период и частоту колебаний математического маятника, длина нити которого 2,13 метра.</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85E33">
        <w:rPr>
          <w:rFonts w:ascii="Times New Roman" w:hAnsi="Times New Roman" w:cs="Times New Roman"/>
          <w:sz w:val="24"/>
          <w:szCs w:val="24"/>
        </w:rPr>
        <w:t>По поверхности воды в озере волна распространяется со скоростью 6 м/с</w:t>
      </w:r>
      <w:proofErr w:type="gramStart"/>
      <w:r w:rsidRPr="00185E33">
        <w:rPr>
          <w:rFonts w:ascii="Times New Roman" w:hAnsi="Times New Roman" w:cs="Times New Roman"/>
          <w:sz w:val="24"/>
          <w:szCs w:val="24"/>
        </w:rPr>
        <w:t xml:space="preserve"> .</w:t>
      </w:r>
      <w:proofErr w:type="gramEnd"/>
      <w:r w:rsidRPr="00185E33">
        <w:rPr>
          <w:rFonts w:ascii="Times New Roman" w:hAnsi="Times New Roman" w:cs="Times New Roman"/>
          <w:sz w:val="24"/>
          <w:szCs w:val="24"/>
        </w:rPr>
        <w:t xml:space="preserve"> Каковы период и частота колебаний бакена, если длина волны 3м?</w:t>
      </w:r>
    </w:p>
    <w:p w:rsidR="00185E33" w:rsidRPr="00185E33" w:rsidRDefault="00185E33" w:rsidP="00185E33">
      <w:pPr>
        <w:ind w:left="360"/>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185E33">
        <w:rPr>
          <w:rFonts w:ascii="Times New Roman" w:hAnsi="Times New Roman" w:cs="Times New Roman"/>
          <w:sz w:val="24"/>
          <w:szCs w:val="24"/>
        </w:rPr>
        <w:t>Колебания</w:t>
      </w:r>
      <w:proofErr w:type="gramEnd"/>
      <w:r w:rsidRPr="00185E33">
        <w:rPr>
          <w:rFonts w:ascii="Times New Roman" w:hAnsi="Times New Roman" w:cs="Times New Roman"/>
          <w:sz w:val="24"/>
          <w:szCs w:val="24"/>
        </w:rPr>
        <w:t xml:space="preserve"> каких из приведённых ниже тел будут свободными:</w:t>
      </w:r>
    </w:p>
    <w:p w:rsidR="00185E33" w:rsidRDefault="00185E33" w:rsidP="00C610F4">
      <w:pPr>
        <w:ind w:left="1080"/>
        <w:rPr>
          <w:rFonts w:ascii="Times New Roman" w:hAnsi="Times New Roman" w:cs="Times New Roman"/>
          <w:sz w:val="24"/>
          <w:szCs w:val="24"/>
        </w:rPr>
      </w:pPr>
      <w:r w:rsidRPr="00185E33">
        <w:rPr>
          <w:rFonts w:ascii="Times New Roman" w:hAnsi="Times New Roman" w:cs="Times New Roman"/>
          <w:sz w:val="24"/>
          <w:szCs w:val="24"/>
        </w:rPr>
        <w:t>а) поршень в цилиндре двигателя;  б) игла швейной машины;  в) ветка дерева после того, как с неё слетела птиц;  г) струна музыкального инструмента; д)  конец стрелки компаса; е)  мембрана телефона при р</w:t>
      </w:r>
      <w:r w:rsidR="00C610F4">
        <w:rPr>
          <w:rFonts w:ascii="Times New Roman" w:hAnsi="Times New Roman" w:cs="Times New Roman"/>
          <w:sz w:val="24"/>
          <w:szCs w:val="24"/>
        </w:rPr>
        <w:t xml:space="preserve">азговоре; е)  маятник часов?   </w:t>
      </w:r>
    </w:p>
    <w:p w:rsidR="00185E33" w:rsidRDefault="00185E33" w:rsidP="00185E33">
      <w:pPr>
        <w:jc w:val="center"/>
        <w:rPr>
          <w:rFonts w:ascii="Times New Roman" w:eastAsia="Times New Roman" w:hAnsi="Times New Roman" w:cs="Times New Roman"/>
          <w:color w:val="000000"/>
          <w:spacing w:val="-6"/>
          <w:sz w:val="24"/>
          <w:szCs w:val="24"/>
        </w:rPr>
      </w:pPr>
      <w:r w:rsidRPr="00060123">
        <w:rPr>
          <w:rFonts w:ascii="Times New Roman" w:eastAsia="Times New Roman" w:hAnsi="Times New Roman" w:cs="Times New Roman"/>
          <w:color w:val="000000"/>
          <w:spacing w:val="-6"/>
          <w:sz w:val="24"/>
          <w:szCs w:val="24"/>
        </w:rPr>
        <w:t>Контрольная работа № 5</w:t>
      </w:r>
      <w:r w:rsidRPr="007D338B">
        <w:rPr>
          <w:rFonts w:ascii="Times New Roman" w:eastAsia="Times New Roman" w:hAnsi="Times New Roman" w:cs="Times New Roman"/>
          <w:color w:val="000000"/>
          <w:spacing w:val="-6"/>
          <w:sz w:val="24"/>
          <w:szCs w:val="24"/>
        </w:rPr>
        <w:t>«Электромагнитное поле»</w:t>
      </w:r>
    </w:p>
    <w:p w:rsidR="00185E33" w:rsidRPr="00185E33" w:rsidRDefault="00185E33" w:rsidP="00185E33">
      <w:pPr>
        <w:spacing w:after="0" w:line="0" w:lineRule="atLeast"/>
        <w:jc w:val="center"/>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 xml:space="preserve">Вариант </w:t>
      </w:r>
      <w:r>
        <w:rPr>
          <w:rFonts w:ascii="Times New Roman" w:eastAsia="Times New Roman" w:hAnsi="Times New Roman" w:cs="Times New Roman"/>
          <w:sz w:val="24"/>
          <w:szCs w:val="24"/>
        </w:rPr>
        <w:t>1.</w:t>
      </w:r>
    </w:p>
    <w:p w:rsidR="00185E33" w:rsidRPr="00185E33" w:rsidRDefault="00185E33" w:rsidP="00185E33">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185E33">
        <w:rPr>
          <w:rFonts w:ascii="Times New Roman" w:eastAsia="Times New Roman" w:hAnsi="Times New Roman" w:cs="Times New Roman"/>
          <w:sz w:val="24"/>
          <w:szCs w:val="24"/>
        </w:rPr>
        <w:t>Что является источником магнитного поля?</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А. Неподвижный электрический заряд; Б. Движущийся электрический заряд;</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В. Постоянный магнит; Г. Неподвижная заряженная сфера.</w:t>
      </w:r>
      <w:r w:rsidR="00733392">
        <w:rPr>
          <w:rFonts w:ascii="Times New Roman" w:eastAsia="SimSun" w:hAnsi="Times New Roman" w:cs="Times New Roman"/>
          <w:sz w:val="24"/>
          <w:szCs w:val="24"/>
          <w:lang w:eastAsia="zh-CN"/>
        </w:rPr>
        <w:pict>
          <v:rect id="_x0000_s1070" style="position:absolute;margin-left:399.55pt;margin-top:17.7pt;width:35.25pt;height:12.75pt;rotation:270;z-index:251691008;mso-position-horizontal-relative:text;mso-position-vertical-relative:text">
            <v:fill opacity="0"/>
          </v:rect>
        </w:pic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shapetype id="_x0000_t32" coordsize="21600,21600" o:spt="32" o:oned="t" path="m,l21600,21600e" filled="f">
            <v:path arrowok="t" fillok="f" o:connecttype="none"/>
            <o:lock v:ext="edit" shapetype="t"/>
          </v:shapetype>
          <v:shape id="_x0000_s1083" type="#_x0000_t32" style="position:absolute;margin-left:410.8pt;margin-top:10.8pt;width:12.75pt;height:0;z-index:251704320" o:connectortype="straight"/>
        </w:pict>
      </w:r>
      <w:r w:rsidR="00185E33">
        <w:rPr>
          <w:rFonts w:ascii="Times New Roman" w:eastAsia="Times New Roman" w:hAnsi="Times New Roman" w:cs="Times New Roman"/>
          <w:sz w:val="24"/>
          <w:szCs w:val="24"/>
        </w:rPr>
        <w:t xml:space="preserve">2. </w:t>
      </w:r>
      <w:r w:rsidR="00185E33" w:rsidRPr="00185E33">
        <w:rPr>
          <w:rFonts w:ascii="Times New Roman" w:eastAsia="Times New Roman" w:hAnsi="Times New Roman" w:cs="Times New Roman"/>
          <w:sz w:val="24"/>
          <w:szCs w:val="24"/>
        </w:rPr>
        <w:t>Как будет взаимодействовать магнит с проволочным витком с током?</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 xml:space="preserve">А. Отталкиваться; Б. Может притягиваться и отталкиваться;                                   </w:t>
      </w:r>
      <w:r w:rsidRPr="00185E33">
        <w:rPr>
          <w:rFonts w:ascii="Times New Roman" w:eastAsia="Times New Roman" w:hAnsi="Times New Roman" w:cs="Times New Roman"/>
          <w:sz w:val="24"/>
          <w:szCs w:val="24"/>
          <w:lang w:val="en-US"/>
        </w:rPr>
        <w:t>S</w: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shape id="_x0000_s1085" type="#_x0000_t32" style="position:absolute;margin-left:417.65pt;margin-top:8.5pt;width:5.9pt;height:0;z-index:251706368" o:connectortype="straight">
            <v:stroke endarrow="block"/>
          </v:shape>
        </w:pict>
      </w:r>
      <w:r>
        <w:rPr>
          <w:rFonts w:ascii="Times New Roman" w:eastAsia="SimSun" w:hAnsi="Times New Roman" w:cs="Times New Roman"/>
          <w:sz w:val="24"/>
          <w:szCs w:val="24"/>
          <w:lang w:eastAsia="zh-CN"/>
        </w:rPr>
        <w:pict>
          <v:oval id="_x0000_s1069" style="position:absolute;margin-left:410pt;margin-top:-4.6pt;width:15.1pt;height:41.25pt;rotation:270;z-index:251689984"/>
        </w:pict>
      </w:r>
      <w:r w:rsidR="00185E33" w:rsidRPr="00185E33">
        <w:rPr>
          <w:rFonts w:ascii="Times New Roman" w:eastAsia="Times New Roman" w:hAnsi="Times New Roman" w:cs="Times New Roman"/>
          <w:sz w:val="24"/>
          <w:szCs w:val="24"/>
        </w:rPr>
        <w:t xml:space="preserve">В. Не будут взаимодействовать; Г. Притягиваться.                                                  </w:t>
      </w:r>
      <w:r>
        <w:rPr>
          <w:rFonts w:ascii="Times New Roman" w:eastAsia="SimSun" w:hAnsi="Times New Roman" w:cs="Times New Roman"/>
          <w:sz w:val="24"/>
          <w:szCs w:val="24"/>
          <w:lang w:eastAsia="zh-CN"/>
        </w:rPr>
        <w:pict>
          <v:shape id="_x0000_s1084" type="#_x0000_t32" style="position:absolute;margin-left:410.8pt;margin-top:9.8pt;width:6.85pt;height:0;flip:x;z-index:251705344;mso-position-horizontal-relative:text;mso-position-vertical-relative:text" o:connectortype="straight">
            <v:stroke endarrow="block"/>
          </v:shape>
        </w:pict>
      </w:r>
      <w:r>
        <w:rPr>
          <w:rFonts w:ascii="Times New Roman" w:eastAsia="SimSun" w:hAnsi="Times New Roman" w:cs="Times New Roman"/>
          <w:sz w:val="24"/>
          <w:szCs w:val="24"/>
          <w:lang w:eastAsia="zh-CN"/>
        </w:rPr>
        <w:pict>
          <v:shape id="_x0000_s1074" type="#_x0000_t32" style="position:absolute;margin-left:300.3pt;margin-top:12.45pt;width:0;height:18.35pt;flip:y;z-index:251695104;mso-position-horizontal-relative:text;mso-position-vertical-relative:text" o:connectortype="straight">
            <v:stroke endarrow="block"/>
          </v:shape>
        </w:pic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rect id="_x0000_s1073" style="position:absolute;margin-left:312.3pt;margin-top:4.65pt;width:18pt;height:33pt;z-index:251694080">
            <v:fill opacity="0"/>
          </v:rect>
        </w:pict>
      </w:r>
      <w:r>
        <w:rPr>
          <w:rFonts w:ascii="Times New Roman" w:eastAsia="SimSun" w:hAnsi="Times New Roman" w:cs="Times New Roman"/>
          <w:sz w:val="24"/>
          <w:szCs w:val="24"/>
          <w:lang w:eastAsia="zh-CN"/>
        </w:rPr>
        <w:pict>
          <v:rect id="_x0000_s1071" style="position:absolute;margin-left:267.9pt;margin-top:4.65pt;width:18.75pt;height:33pt;z-index:251692032">
            <v:fill opacity="0"/>
          </v:rect>
        </w:pict>
      </w:r>
      <w:r w:rsidR="00185E33">
        <w:rPr>
          <w:rFonts w:ascii="Times New Roman" w:eastAsia="Times New Roman" w:hAnsi="Times New Roman" w:cs="Times New Roman"/>
          <w:sz w:val="24"/>
          <w:szCs w:val="24"/>
        </w:rPr>
        <w:t xml:space="preserve">3. </w:t>
      </w:r>
      <w:r w:rsidR="00185E33" w:rsidRPr="00185E33">
        <w:rPr>
          <w:rFonts w:ascii="Times New Roman" w:eastAsia="Times New Roman" w:hAnsi="Times New Roman" w:cs="Times New Roman"/>
          <w:sz w:val="24"/>
          <w:szCs w:val="24"/>
        </w:rPr>
        <w:t xml:space="preserve">Каково направление тока в проводнике?                         </w:t>
      </w:r>
      <w:r w:rsidR="00185E33" w:rsidRPr="00185E33">
        <w:rPr>
          <w:rFonts w:ascii="Times New Roman" w:eastAsia="Times New Roman" w:hAnsi="Times New Roman" w:cs="Times New Roman"/>
          <w:b/>
          <w:sz w:val="24"/>
          <w:szCs w:val="24"/>
          <w:lang w:val="en-US"/>
        </w:rPr>
        <w:t>F</w:t>
      </w:r>
      <w:r w:rsidR="00185E33" w:rsidRPr="00185E33">
        <w:rPr>
          <w:rFonts w:ascii="Times New Roman" w:eastAsia="Times New Roman" w:hAnsi="Times New Roman" w:cs="Times New Roman"/>
          <w:sz w:val="24"/>
          <w:szCs w:val="24"/>
          <w:vertAlign w:val="subscript"/>
        </w:rPr>
        <w:t>а</w: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oval id="_x0000_s1078" style="position:absolute;margin-left:59.55pt;margin-top:3.2pt;width:7.15pt;height:7.15pt;z-index:251699200">
            <v:fill opacity="0"/>
          </v:oval>
        </w:pict>
      </w:r>
      <w:r>
        <w:rPr>
          <w:rFonts w:ascii="Times New Roman" w:eastAsia="SimSun" w:hAnsi="Times New Roman" w:cs="Times New Roman"/>
          <w:sz w:val="24"/>
          <w:szCs w:val="24"/>
          <w:lang w:eastAsia="zh-CN"/>
        </w:rPr>
        <w:pict>
          <v:shape id="_x0000_s1075" type="#_x0000_t32" style="position:absolute;margin-left:135.3pt;margin-top:10.35pt;width:17.25pt;height:0;z-index:251696128" o:connectortype="straight">
            <v:stroke endarrow="block"/>
          </v:shape>
        </w:pict>
      </w:r>
      <w:r>
        <w:rPr>
          <w:rFonts w:ascii="Times New Roman" w:eastAsia="SimSun" w:hAnsi="Times New Roman" w:cs="Times New Roman"/>
          <w:sz w:val="24"/>
          <w:szCs w:val="24"/>
          <w:lang w:eastAsia="zh-CN"/>
        </w:rPr>
        <w:pict>
          <v:oval id="_x0000_s1072" style="position:absolute;margin-left:293.4pt;margin-top:3.2pt;width:13.5pt;height:12.4pt;z-index:251693056">
            <v:fill opacity="0"/>
          </v:oval>
        </w:pict>
      </w:r>
      <w:r w:rsidR="00185E33" w:rsidRPr="00185E33">
        <w:rPr>
          <w:rFonts w:ascii="Times New Roman" w:eastAsia="Times New Roman" w:hAnsi="Times New Roman" w:cs="Times New Roman"/>
          <w:sz w:val="24"/>
          <w:szCs w:val="24"/>
        </w:rPr>
        <w:t xml:space="preserve">А. На нас    •     Б. Вправо                                                 </w:t>
      </w:r>
      <w:r w:rsidR="00185E33" w:rsidRPr="00185E33">
        <w:rPr>
          <w:rFonts w:ascii="Times New Roman" w:eastAsia="Times New Roman" w:hAnsi="Times New Roman" w:cs="Times New Roman"/>
          <w:sz w:val="24"/>
          <w:szCs w:val="24"/>
          <w:lang w:val="en-US"/>
        </w:rPr>
        <w:t>SN</w: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7" type="#_x0000_t123" style="position:absolute;margin-left:132.65pt;margin-top:1.8pt;width:7.15pt;height:8.25pt;z-index:251698176"/>
        </w:pict>
      </w:r>
      <w:r>
        <w:rPr>
          <w:rFonts w:ascii="Times New Roman" w:eastAsia="SimSun" w:hAnsi="Times New Roman" w:cs="Times New Roman"/>
          <w:sz w:val="24"/>
          <w:szCs w:val="24"/>
          <w:lang w:eastAsia="zh-CN"/>
        </w:rPr>
        <w:pict>
          <v:shape id="_x0000_s1076" type="#_x0000_t32" style="position:absolute;margin-left:49.05pt;margin-top:10.05pt;width:16.9pt;height:0;flip:x;z-index:251697152" o:connectortype="straight">
            <v:stroke endarrow="block"/>
          </v:shape>
        </w:pict>
      </w:r>
      <w:r w:rsidR="00185E33" w:rsidRPr="00185E33">
        <w:rPr>
          <w:rFonts w:ascii="Times New Roman" w:eastAsia="Times New Roman" w:hAnsi="Times New Roman" w:cs="Times New Roman"/>
          <w:sz w:val="24"/>
          <w:szCs w:val="24"/>
        </w:rPr>
        <w:t xml:space="preserve">В. Влево            Г. От нас </w:t>
      </w:r>
    </w:p>
    <w:p w:rsidR="00185E33" w:rsidRPr="00185E33" w:rsidRDefault="00185E33" w:rsidP="00185E33">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85E33">
        <w:rPr>
          <w:rFonts w:ascii="Times New Roman" w:eastAsia="Times New Roman" w:hAnsi="Times New Roman" w:cs="Times New Roman"/>
          <w:sz w:val="24"/>
          <w:szCs w:val="24"/>
        </w:rPr>
        <w:t xml:space="preserve">В однородное магнитное поле перпендикулярно линиям магнитной индукции поместили прямолинейный проводник, по которому </w:t>
      </w:r>
      <w:proofErr w:type="gramStart"/>
      <w:r w:rsidRPr="00185E33">
        <w:rPr>
          <w:rFonts w:ascii="Times New Roman" w:eastAsia="Times New Roman" w:hAnsi="Times New Roman" w:cs="Times New Roman"/>
          <w:sz w:val="24"/>
          <w:szCs w:val="24"/>
        </w:rPr>
        <w:t>протекает ток силой 4 А. Определите</w:t>
      </w:r>
      <w:proofErr w:type="gramEnd"/>
      <w:r w:rsidRPr="00185E33">
        <w:rPr>
          <w:rFonts w:ascii="Times New Roman" w:eastAsia="Times New Roman" w:hAnsi="Times New Roman" w:cs="Times New Roman"/>
          <w:sz w:val="24"/>
          <w:szCs w:val="24"/>
        </w:rPr>
        <w:t xml:space="preserve"> индукцию этого поля, если оно действует с силой 0,2 Н на каждые 10 см длины проводника.</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А. 2 Тл; Б. 1 Тл; В. 0,5 Тл; Г. 0,25 Тл.</w:t>
      </w:r>
    </w:p>
    <w:p w:rsidR="00185E33" w:rsidRPr="00185E33" w:rsidRDefault="00185E33" w:rsidP="00185E33">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sidRPr="00185E33">
        <w:rPr>
          <w:rFonts w:ascii="Times New Roman" w:eastAsia="Times New Roman" w:hAnsi="Times New Roman" w:cs="Times New Roman"/>
          <w:sz w:val="24"/>
          <w:szCs w:val="24"/>
        </w:rPr>
        <w:t>Работа</w:t>
      </w:r>
      <w:proofErr w:type="gramEnd"/>
      <w:r w:rsidRPr="00185E33">
        <w:rPr>
          <w:rFonts w:ascii="Times New Roman" w:eastAsia="Times New Roman" w:hAnsi="Times New Roman" w:cs="Times New Roman"/>
          <w:sz w:val="24"/>
          <w:szCs w:val="24"/>
        </w:rPr>
        <w:t xml:space="preserve"> каких устройств основана на явлении электромагнитной индукции?</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А. Электрическая лампочка; Б. Генератор переменного тока;</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В. Трансформатор; Г. Источник постоянного тока.</w:t>
      </w:r>
    </w:p>
    <w:p w:rsidR="00185E33" w:rsidRPr="00185E33" w:rsidRDefault="00185E33" w:rsidP="00185E33">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85E33">
        <w:rPr>
          <w:rFonts w:ascii="Times New Roman" w:eastAsia="Times New Roman" w:hAnsi="Times New Roman" w:cs="Times New Roman"/>
          <w:sz w:val="24"/>
          <w:szCs w:val="24"/>
        </w:rPr>
        <w:t>Что является источником электромагнитного поля?</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А. Неподвижный электрический заряд; Б. Равномерно движущийся электрический заряд;</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В. Постоянный магнит; Г. Ускоренно движущийся электрический заряд.</w:t>
      </w:r>
    </w:p>
    <w:p w:rsidR="00185E33" w:rsidRPr="00185E33" w:rsidRDefault="00185E33" w:rsidP="00185E33">
      <w:pPr>
        <w:spacing w:after="0"/>
        <w:rPr>
          <w:rFonts w:ascii="Times New Roman" w:eastAsia="Times New Roman" w:hAnsi="Times New Roman" w:cs="Times New Roman"/>
          <w:sz w:val="24"/>
          <w:szCs w:val="24"/>
        </w:rPr>
      </w:pPr>
    </w:p>
    <w:p w:rsidR="00185E33" w:rsidRPr="00185E33" w:rsidRDefault="00185E33" w:rsidP="00185E33">
      <w:pPr>
        <w:spacing w:after="0"/>
        <w:rPr>
          <w:rFonts w:ascii="Times New Roman" w:eastAsia="SimSun" w:hAnsi="Times New Roman" w:cs="Times New Roman"/>
          <w:sz w:val="24"/>
          <w:szCs w:val="24"/>
          <w:lang w:eastAsia="zh-CN"/>
        </w:rPr>
      </w:pPr>
      <w:r w:rsidRPr="00185E33">
        <w:rPr>
          <w:rFonts w:ascii="Times New Roman" w:hAnsi="Times New Roman" w:cs="Times New Roman"/>
          <w:sz w:val="24"/>
          <w:szCs w:val="24"/>
        </w:rPr>
        <w:t>7.Установите соответствие между физическими</w:t>
      </w:r>
      <w:r w:rsidR="00C610F4">
        <w:rPr>
          <w:rFonts w:ascii="Times New Roman" w:hAnsi="Times New Roman" w:cs="Times New Roman"/>
          <w:sz w:val="24"/>
          <w:szCs w:val="24"/>
        </w:rPr>
        <w:t xml:space="preserve"> </w:t>
      </w:r>
      <w:r w:rsidRPr="00185E33">
        <w:rPr>
          <w:rFonts w:ascii="Times New Roman" w:hAnsi="Times New Roman" w:cs="Times New Roman"/>
          <w:sz w:val="24"/>
          <w:szCs w:val="24"/>
        </w:rPr>
        <w:t>величинами  и единицами их измерения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215"/>
        <w:gridCol w:w="630"/>
        <w:gridCol w:w="4156"/>
      </w:tblGrid>
      <w:tr w:rsidR="00185E33" w:rsidRPr="00185E33" w:rsidTr="00185E33">
        <w:tc>
          <w:tcPr>
            <w:tcW w:w="4785" w:type="dxa"/>
            <w:gridSpan w:val="2"/>
            <w:tcBorders>
              <w:top w:val="single" w:sz="4" w:space="0" w:color="000000"/>
              <w:left w:val="single" w:sz="4" w:space="0" w:color="000000"/>
              <w:bottom w:val="single" w:sz="4" w:space="0" w:color="000000"/>
              <w:right w:val="single" w:sz="4" w:space="0" w:color="000000"/>
            </w:tcBorders>
            <w:hideMark/>
          </w:tcPr>
          <w:p w:rsidR="00185E33" w:rsidRPr="00185E33" w:rsidRDefault="00185E33">
            <w:pPr>
              <w:jc w:val="center"/>
              <w:rPr>
                <w:rFonts w:ascii="Times New Roman" w:hAnsi="Times New Roman" w:cs="Times New Roman"/>
                <w:sz w:val="24"/>
                <w:szCs w:val="24"/>
                <w:lang w:eastAsia="zh-CN"/>
              </w:rPr>
            </w:pPr>
            <w:r w:rsidRPr="00185E33">
              <w:rPr>
                <w:rFonts w:ascii="Times New Roman" w:hAnsi="Times New Roman" w:cs="Times New Roman"/>
                <w:sz w:val="24"/>
                <w:szCs w:val="24"/>
              </w:rPr>
              <w:t>ВЕЛИЧИНЫ</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185E33" w:rsidRPr="00185E33" w:rsidRDefault="00185E33">
            <w:pPr>
              <w:jc w:val="center"/>
              <w:rPr>
                <w:rFonts w:ascii="Times New Roman" w:hAnsi="Times New Roman" w:cs="Times New Roman"/>
                <w:sz w:val="24"/>
                <w:szCs w:val="24"/>
                <w:lang w:eastAsia="zh-CN"/>
              </w:rPr>
            </w:pPr>
            <w:r w:rsidRPr="00185E33">
              <w:rPr>
                <w:rFonts w:ascii="Times New Roman" w:hAnsi="Times New Roman" w:cs="Times New Roman"/>
                <w:sz w:val="24"/>
                <w:szCs w:val="24"/>
              </w:rPr>
              <w:t>ЕДИНИЦЫ ИЗМЕРЕНИЯ</w:t>
            </w:r>
          </w:p>
        </w:tc>
      </w:tr>
      <w:tr w:rsidR="00185E33" w:rsidRPr="00185E33" w:rsidTr="00185E33">
        <w:tc>
          <w:tcPr>
            <w:tcW w:w="57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А)</w:t>
            </w:r>
          </w:p>
        </w:tc>
        <w:tc>
          <w:tcPr>
            <w:tcW w:w="4215"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сила тока</w:t>
            </w:r>
          </w:p>
        </w:tc>
        <w:tc>
          <w:tcPr>
            <w:tcW w:w="63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1)</w:t>
            </w:r>
          </w:p>
        </w:tc>
        <w:tc>
          <w:tcPr>
            <w:tcW w:w="4156"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вебер (Вб)</w:t>
            </w:r>
          </w:p>
        </w:tc>
      </w:tr>
      <w:tr w:rsidR="00185E33" w:rsidRPr="00185E33" w:rsidTr="00185E33">
        <w:tc>
          <w:tcPr>
            <w:tcW w:w="57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Б)</w:t>
            </w:r>
          </w:p>
        </w:tc>
        <w:tc>
          <w:tcPr>
            <w:tcW w:w="4215"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eastAsia="PMingLiU" w:hAnsi="Times New Roman" w:cs="Times New Roman"/>
                <w:sz w:val="24"/>
                <w:szCs w:val="24"/>
                <w:lang w:eastAsia="zh-TW"/>
              </w:rPr>
            </w:pPr>
            <w:r w:rsidRPr="00185E33">
              <w:rPr>
                <w:rFonts w:ascii="Times New Roman" w:hAnsi="Times New Roman" w:cs="Times New Roman"/>
                <w:sz w:val="24"/>
                <w:szCs w:val="24"/>
              </w:rPr>
              <w:t>магнитн</w:t>
            </w:r>
            <w:r w:rsidRPr="00185E33">
              <w:rPr>
                <w:rFonts w:ascii="Times New Roman" w:eastAsia="PMingLiU" w:hAnsi="Times New Roman" w:cs="Times New Roman"/>
                <w:sz w:val="24"/>
                <w:szCs w:val="24"/>
                <w:lang w:eastAsia="zh-TW"/>
              </w:rPr>
              <w:t>ая индукция</w:t>
            </w:r>
          </w:p>
        </w:tc>
        <w:tc>
          <w:tcPr>
            <w:tcW w:w="63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2)</w:t>
            </w:r>
          </w:p>
        </w:tc>
        <w:tc>
          <w:tcPr>
            <w:tcW w:w="4156"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ампер (А)</w:t>
            </w:r>
          </w:p>
        </w:tc>
      </w:tr>
      <w:tr w:rsidR="00185E33" w:rsidRPr="00185E33" w:rsidTr="00185E33">
        <w:tc>
          <w:tcPr>
            <w:tcW w:w="57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В)</w:t>
            </w:r>
          </w:p>
        </w:tc>
        <w:tc>
          <w:tcPr>
            <w:tcW w:w="4215"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сила Ампера</w:t>
            </w:r>
          </w:p>
        </w:tc>
        <w:tc>
          <w:tcPr>
            <w:tcW w:w="63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3)</w:t>
            </w:r>
          </w:p>
        </w:tc>
        <w:tc>
          <w:tcPr>
            <w:tcW w:w="4156"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тесла (Тл)</w:t>
            </w:r>
          </w:p>
        </w:tc>
      </w:tr>
      <w:tr w:rsidR="00185E33" w:rsidRPr="00185E33" w:rsidTr="00185E33">
        <w:tc>
          <w:tcPr>
            <w:tcW w:w="570" w:type="dxa"/>
            <w:tcBorders>
              <w:top w:val="single" w:sz="4" w:space="0" w:color="000000"/>
              <w:left w:val="single" w:sz="4" w:space="0" w:color="000000"/>
              <w:bottom w:val="single" w:sz="4" w:space="0" w:color="000000"/>
              <w:right w:val="single" w:sz="4" w:space="0" w:color="auto"/>
            </w:tcBorders>
          </w:tcPr>
          <w:p w:rsidR="00185E33" w:rsidRPr="00185E33" w:rsidRDefault="00185E33">
            <w:pPr>
              <w:rPr>
                <w:rFonts w:ascii="Times New Roman" w:hAnsi="Times New Roman" w:cs="Times New Roman"/>
                <w:sz w:val="24"/>
                <w:szCs w:val="24"/>
                <w:lang w:eastAsia="zh-CN"/>
              </w:rPr>
            </w:pPr>
          </w:p>
        </w:tc>
        <w:tc>
          <w:tcPr>
            <w:tcW w:w="4215" w:type="dxa"/>
            <w:tcBorders>
              <w:top w:val="single" w:sz="4" w:space="0" w:color="000000"/>
              <w:left w:val="single" w:sz="4" w:space="0" w:color="auto"/>
              <w:bottom w:val="single" w:sz="4" w:space="0" w:color="000000"/>
              <w:right w:val="single" w:sz="4" w:space="0" w:color="000000"/>
            </w:tcBorders>
          </w:tcPr>
          <w:p w:rsidR="00185E33" w:rsidRPr="00185E33" w:rsidRDefault="00185E33">
            <w:pPr>
              <w:rPr>
                <w:rFonts w:ascii="Times New Roman" w:hAnsi="Times New Roman" w:cs="Times New Roman"/>
                <w:sz w:val="24"/>
                <w:szCs w:val="24"/>
                <w:lang w:eastAsia="zh-CN"/>
              </w:rPr>
            </w:pPr>
          </w:p>
        </w:tc>
        <w:tc>
          <w:tcPr>
            <w:tcW w:w="630" w:type="dxa"/>
            <w:tcBorders>
              <w:top w:val="single" w:sz="4" w:space="0" w:color="000000"/>
              <w:left w:val="single" w:sz="4" w:space="0" w:color="000000"/>
              <w:bottom w:val="single" w:sz="4" w:space="0" w:color="000000"/>
              <w:right w:val="single" w:sz="4" w:space="0" w:color="auto"/>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4)</w:t>
            </w:r>
          </w:p>
        </w:tc>
        <w:tc>
          <w:tcPr>
            <w:tcW w:w="4156" w:type="dxa"/>
            <w:tcBorders>
              <w:top w:val="single" w:sz="4" w:space="0" w:color="000000"/>
              <w:left w:val="single" w:sz="4" w:space="0" w:color="auto"/>
              <w:bottom w:val="single" w:sz="4" w:space="0" w:color="000000"/>
              <w:right w:val="single" w:sz="4" w:space="0" w:color="000000"/>
            </w:tcBorders>
            <w:hideMark/>
          </w:tcPr>
          <w:p w:rsidR="00185E33" w:rsidRPr="00185E33" w:rsidRDefault="00185E33">
            <w:pPr>
              <w:rPr>
                <w:rFonts w:ascii="Times New Roman" w:hAnsi="Times New Roman" w:cs="Times New Roman"/>
                <w:sz w:val="24"/>
                <w:szCs w:val="24"/>
                <w:lang w:eastAsia="zh-CN"/>
              </w:rPr>
            </w:pPr>
            <w:r w:rsidRPr="00185E33">
              <w:rPr>
                <w:rFonts w:ascii="Times New Roman" w:hAnsi="Times New Roman" w:cs="Times New Roman"/>
                <w:sz w:val="24"/>
                <w:szCs w:val="24"/>
              </w:rPr>
              <w:t>Ньютон (Н)</w:t>
            </w:r>
          </w:p>
        </w:tc>
      </w:tr>
    </w:tbl>
    <w:p w:rsidR="00185E33" w:rsidRPr="00185E33" w:rsidRDefault="00185E33" w:rsidP="00185E33">
      <w:pPr>
        <w:spacing w:after="0" w:line="0" w:lineRule="atLeast"/>
        <w:jc w:val="both"/>
        <w:rPr>
          <w:rFonts w:ascii="Times New Roman" w:eastAsia="SimSun" w:hAnsi="Times New Roman" w:cs="Times New Roman"/>
          <w:b/>
          <w:sz w:val="24"/>
          <w:szCs w:val="24"/>
          <w:lang w:eastAsia="zh-CN"/>
        </w:rPr>
      </w:pPr>
    </w:p>
    <w:p w:rsidR="00185E33" w:rsidRPr="00185E33" w:rsidRDefault="00185E33" w:rsidP="00185E33">
      <w:pPr>
        <w:spacing w:after="0" w:line="0" w:lineRule="atLeast"/>
        <w:jc w:val="both"/>
        <w:rPr>
          <w:rFonts w:ascii="Times New Roman" w:hAnsi="Times New Roman" w:cs="Times New Roman"/>
          <w:b/>
          <w:sz w:val="24"/>
          <w:szCs w:val="24"/>
        </w:rPr>
      </w:pP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hAnsi="Times New Roman" w:cs="Times New Roman"/>
          <w:sz w:val="24"/>
          <w:szCs w:val="24"/>
          <w:lang w:eastAsia="zh-CN"/>
        </w:rPr>
        <w:pict>
          <v:shape id="_x0000_s1081" type="#_x0000_t32" style="position:absolute;margin-left:306.9pt;margin-top:12.95pt;width:0;height:29.25pt;z-index:251702272" o:connectortype="straight">
            <v:stroke endarrow="block"/>
          </v:shape>
        </w:pict>
      </w:r>
      <w:r>
        <w:rPr>
          <w:rFonts w:ascii="Times New Roman" w:hAnsi="Times New Roman" w:cs="Times New Roman"/>
          <w:sz w:val="24"/>
          <w:szCs w:val="24"/>
          <w:lang w:eastAsia="zh-CN"/>
        </w:rPr>
        <w:pict>
          <v:rect id="_x0000_s1080" style="position:absolute;margin-left:318.3pt;margin-top:.2pt;width:12pt;height:42pt;z-index:251701248">
            <v:fill opacity="0"/>
          </v:rect>
        </w:pict>
      </w:r>
      <w:r w:rsidR="00185E33" w:rsidRPr="00185E33">
        <w:rPr>
          <w:rFonts w:ascii="Times New Roman" w:hAnsi="Times New Roman" w:cs="Times New Roman"/>
          <w:sz w:val="24"/>
          <w:szCs w:val="24"/>
        </w:rPr>
        <w:t>8.</w:t>
      </w:r>
      <w:r w:rsidR="00185E33" w:rsidRPr="00185E33">
        <w:rPr>
          <w:rFonts w:ascii="Times New Roman" w:eastAsia="Times New Roman" w:hAnsi="Times New Roman" w:cs="Times New Roman"/>
          <w:sz w:val="24"/>
          <w:szCs w:val="24"/>
        </w:rPr>
        <w:t xml:space="preserve">Куда  направлен  индукционный  ток  в </w:t>
      </w:r>
      <w:proofErr w:type="gramStart"/>
      <w:r w:rsidR="00185E33" w:rsidRPr="00185E33">
        <w:rPr>
          <w:rFonts w:ascii="Times New Roman" w:eastAsia="Times New Roman" w:hAnsi="Times New Roman" w:cs="Times New Roman"/>
          <w:sz w:val="24"/>
          <w:szCs w:val="24"/>
        </w:rPr>
        <w:t>замкнутом</w:t>
      </w:r>
      <w:proofErr w:type="gramEnd"/>
      <w:r w:rsidR="00185E33" w:rsidRPr="00185E33">
        <w:rPr>
          <w:rFonts w:ascii="Times New Roman" w:eastAsia="Times New Roman" w:hAnsi="Times New Roman" w:cs="Times New Roman"/>
          <w:sz w:val="24"/>
          <w:szCs w:val="24"/>
        </w:rPr>
        <w:t xml:space="preserve">                    </w:t>
      </w:r>
      <w:r w:rsidR="00185E33" w:rsidRPr="00185E33">
        <w:rPr>
          <w:rFonts w:ascii="Times New Roman" w:eastAsia="Times New Roman" w:hAnsi="Times New Roman" w:cs="Times New Roman"/>
          <w:sz w:val="24"/>
          <w:szCs w:val="24"/>
          <w:lang w:val="en-US"/>
        </w:rPr>
        <w:t>N</w: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shape id="_x0000_s1082" type="#_x0000_t32" style="position:absolute;margin-left:318.3pt;margin-top:6.65pt;width:12pt;height:0;z-index:251703296" o:connectortype="straight"/>
        </w:pict>
      </w:r>
      <w:r w:rsidR="00185E33" w:rsidRPr="00185E33">
        <w:rPr>
          <w:rFonts w:ascii="Times New Roman" w:eastAsia="Times New Roman" w:hAnsi="Times New Roman" w:cs="Times New Roman"/>
          <w:sz w:val="24"/>
          <w:szCs w:val="24"/>
        </w:rPr>
        <w:t xml:space="preserve">проводящем </w:t>
      </w:r>
      <w:proofErr w:type="gramStart"/>
      <w:r w:rsidR="00185E33" w:rsidRPr="00185E33">
        <w:rPr>
          <w:rFonts w:ascii="Times New Roman" w:eastAsia="Times New Roman" w:hAnsi="Times New Roman" w:cs="Times New Roman"/>
          <w:sz w:val="24"/>
          <w:szCs w:val="24"/>
        </w:rPr>
        <w:t>витке</w:t>
      </w:r>
      <w:proofErr w:type="gramEnd"/>
      <w:r w:rsidR="00185E33" w:rsidRPr="00185E33">
        <w:rPr>
          <w:rFonts w:ascii="Times New Roman" w:eastAsia="Times New Roman" w:hAnsi="Times New Roman" w:cs="Times New Roman"/>
          <w:sz w:val="24"/>
          <w:szCs w:val="24"/>
        </w:rPr>
        <w:t>? Представить ход рассуждений.</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 xml:space="preserve">А. По часовой стрелке;                                                                    </w:t>
      </w:r>
      <w:r w:rsidRPr="00185E33">
        <w:rPr>
          <w:rFonts w:ascii="Times New Roman" w:eastAsia="Times New Roman" w:hAnsi="Times New Roman" w:cs="Times New Roman"/>
          <w:sz w:val="24"/>
          <w:szCs w:val="24"/>
          <w:lang w:val="en-US"/>
        </w:rPr>
        <w:t>S</w:t>
      </w:r>
    </w:p>
    <w:p w:rsidR="00185E33" w:rsidRP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Б. Против часовой стрелки;</w:t>
      </w:r>
    </w:p>
    <w:p w:rsidR="00185E33" w:rsidRPr="00185E33" w:rsidRDefault="00733392" w:rsidP="00185E33">
      <w:pPr>
        <w:spacing w:after="0" w:line="0" w:lineRule="atLeast"/>
        <w:rPr>
          <w:rFonts w:ascii="Times New Roman" w:eastAsia="Times New Roman" w:hAnsi="Times New Roman" w:cs="Times New Roman"/>
          <w:sz w:val="24"/>
          <w:szCs w:val="24"/>
        </w:rPr>
      </w:pPr>
      <w:r>
        <w:rPr>
          <w:rFonts w:ascii="Times New Roman" w:eastAsia="SimSun" w:hAnsi="Times New Roman" w:cs="Times New Roman"/>
          <w:sz w:val="24"/>
          <w:szCs w:val="24"/>
          <w:lang w:eastAsia="zh-CN"/>
        </w:rPr>
        <w:pict>
          <v:oval id="_x0000_s1079" style="position:absolute;margin-left:300.3pt;margin-top:2pt;width:47.25pt;height:14.25pt;z-index:251700224"/>
        </w:pict>
      </w:r>
      <w:r w:rsidR="00185E33" w:rsidRPr="00185E33">
        <w:rPr>
          <w:rFonts w:ascii="Times New Roman" w:eastAsia="Times New Roman" w:hAnsi="Times New Roman" w:cs="Times New Roman"/>
          <w:sz w:val="24"/>
          <w:szCs w:val="24"/>
        </w:rPr>
        <w:t>В. Ток в витке отсутствует;</w:t>
      </w:r>
    </w:p>
    <w:p w:rsidR="00185E33" w:rsidRPr="00185E33" w:rsidRDefault="00185E33" w:rsidP="00185E33">
      <w:pPr>
        <w:spacing w:after="0" w:line="0" w:lineRule="atLeast"/>
        <w:rPr>
          <w:rFonts w:ascii="Times New Roman" w:eastAsia="SimSun" w:hAnsi="Times New Roman" w:cs="Times New Roman"/>
          <w:sz w:val="24"/>
          <w:szCs w:val="24"/>
          <w:lang w:eastAsia="zh-CN"/>
        </w:rPr>
      </w:pPr>
      <w:r w:rsidRPr="00185E33">
        <w:rPr>
          <w:rFonts w:ascii="Times New Roman" w:eastAsia="Times New Roman" w:hAnsi="Times New Roman" w:cs="Times New Roman"/>
          <w:sz w:val="24"/>
          <w:szCs w:val="24"/>
        </w:rPr>
        <w:t xml:space="preserve">Г. По часовой стрелке, а потом </w:t>
      </w:r>
      <w:proofErr w:type="gramStart"/>
      <w:r w:rsidRPr="00185E33">
        <w:rPr>
          <w:rFonts w:ascii="Times New Roman" w:eastAsia="Times New Roman" w:hAnsi="Times New Roman" w:cs="Times New Roman"/>
          <w:sz w:val="24"/>
          <w:szCs w:val="24"/>
        </w:rPr>
        <w:t>против</w:t>
      </w:r>
      <w:proofErr w:type="gramEnd"/>
      <w:r w:rsidRPr="00185E33">
        <w:rPr>
          <w:rFonts w:ascii="Times New Roman" w:eastAsia="Times New Roman" w:hAnsi="Times New Roman" w:cs="Times New Roman"/>
          <w:sz w:val="24"/>
          <w:szCs w:val="24"/>
        </w:rPr>
        <w:t>.</w:t>
      </w:r>
    </w:p>
    <w:p w:rsidR="00185E33" w:rsidRPr="00185E33" w:rsidRDefault="00185E33" w:rsidP="00185E33">
      <w:pPr>
        <w:spacing w:after="0" w:line="0" w:lineRule="atLeast"/>
        <w:jc w:val="center"/>
        <w:rPr>
          <w:rFonts w:ascii="Times New Roman" w:hAnsi="Times New Roman" w:cs="Times New Roman"/>
          <w:sz w:val="24"/>
          <w:szCs w:val="24"/>
        </w:rPr>
      </w:pPr>
    </w:p>
    <w:p w:rsidR="00185E33" w:rsidRPr="00185E33" w:rsidRDefault="00185E33" w:rsidP="00185E33">
      <w:pPr>
        <w:spacing w:after="0" w:line="0" w:lineRule="atLeast"/>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9.</w:t>
      </w:r>
      <w:r w:rsidRPr="00185E33">
        <w:rPr>
          <w:rFonts w:ascii="Times New Roman" w:eastAsia="Times New Roman" w:hAnsi="Times New Roman" w:cs="Times New Roman"/>
          <w:sz w:val="24"/>
          <w:szCs w:val="24"/>
        </w:rPr>
        <w:t>Три одинаковых полосовых магнита падают в вертикальном положении одновременно с одной высоты. Первый падает свободно, второй во время падения проходит сквозь незамкнутый виток провода, третий — сквозь замкнутый виток провода. Какой магнит будет дольше падать? Пояснить.</w:t>
      </w:r>
    </w:p>
    <w:p w:rsid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А. все будут падать одинаковое время; Б. третий;</w:t>
      </w:r>
    </w:p>
    <w:p w:rsidR="00185E33" w:rsidRDefault="00185E33" w:rsidP="00185E33">
      <w:pPr>
        <w:spacing w:after="0" w:line="0" w:lineRule="atLeast"/>
        <w:rPr>
          <w:rFonts w:ascii="Times New Roman" w:eastAsia="Times New Roman" w:hAnsi="Times New Roman" w:cs="Times New Roman"/>
          <w:sz w:val="24"/>
          <w:szCs w:val="24"/>
        </w:rPr>
      </w:pPr>
      <w:r w:rsidRPr="00185E33">
        <w:rPr>
          <w:rFonts w:ascii="Times New Roman" w:eastAsia="Times New Roman" w:hAnsi="Times New Roman" w:cs="Times New Roman"/>
          <w:sz w:val="24"/>
          <w:szCs w:val="24"/>
        </w:rPr>
        <w:t xml:space="preserve">В. </w:t>
      </w:r>
      <w:proofErr w:type="spellStart"/>
      <w:r w:rsidRPr="00185E33">
        <w:rPr>
          <w:rFonts w:ascii="Times New Roman" w:eastAsia="Times New Roman" w:hAnsi="Times New Roman" w:cs="Times New Roman"/>
          <w:sz w:val="24"/>
          <w:szCs w:val="24"/>
        </w:rPr>
        <w:t>второй</w:t>
      </w:r>
      <w:proofErr w:type="gramStart"/>
      <w:r w:rsidRPr="00185E33">
        <w:rPr>
          <w:rFonts w:ascii="Times New Roman" w:eastAsia="Times New Roman" w:hAnsi="Times New Roman" w:cs="Times New Roman"/>
          <w:sz w:val="24"/>
          <w:szCs w:val="24"/>
        </w:rPr>
        <w:t>;Г</w:t>
      </w:r>
      <w:proofErr w:type="spellEnd"/>
      <w:proofErr w:type="gramEnd"/>
      <w:r w:rsidRPr="00185E33">
        <w:rPr>
          <w:rFonts w:ascii="Times New Roman" w:eastAsia="Times New Roman" w:hAnsi="Times New Roman" w:cs="Times New Roman"/>
          <w:sz w:val="24"/>
          <w:szCs w:val="24"/>
        </w:rPr>
        <w:t>. первый .</w:t>
      </w:r>
    </w:p>
    <w:p w:rsidR="002D5566" w:rsidRDefault="002D5566" w:rsidP="00185E33">
      <w:pPr>
        <w:spacing w:after="0" w:line="0" w:lineRule="atLeast"/>
        <w:rPr>
          <w:rFonts w:ascii="Times New Roman" w:eastAsia="Times New Roman" w:hAnsi="Times New Roman" w:cs="Times New Roman"/>
          <w:sz w:val="24"/>
          <w:szCs w:val="24"/>
        </w:rPr>
      </w:pPr>
    </w:p>
    <w:p w:rsidR="002D5566" w:rsidRDefault="002D5566" w:rsidP="00185E33">
      <w:pPr>
        <w:spacing w:after="0" w:line="0" w:lineRule="atLeast"/>
        <w:rPr>
          <w:rFonts w:ascii="Times New Roman" w:eastAsia="Times New Roman" w:hAnsi="Times New Roman" w:cs="Times New Roman"/>
          <w:sz w:val="24"/>
          <w:szCs w:val="24"/>
        </w:rPr>
      </w:pPr>
    </w:p>
    <w:p w:rsidR="002D5566" w:rsidRDefault="002D5566" w:rsidP="002D5566">
      <w:pPr>
        <w:spacing w:after="0" w:line="0" w:lineRule="atLeast"/>
        <w:jc w:val="center"/>
        <w:rPr>
          <w:rFonts w:ascii="Times New Roman" w:eastAsia="Times New Roman" w:hAnsi="Times New Roman"/>
          <w:sz w:val="24"/>
          <w:szCs w:val="24"/>
        </w:rPr>
      </w:pPr>
      <w:r>
        <w:rPr>
          <w:rFonts w:ascii="Times New Roman" w:eastAsia="Times New Roman" w:hAnsi="Times New Roman"/>
          <w:sz w:val="24"/>
          <w:szCs w:val="24"/>
        </w:rPr>
        <w:t>Вариант 2.</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1. Какова главная особенность магнитных силовых линий?</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А. Они пересекаются друг с другом; Б. Они являются прямыми линиями;</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В. Начинаются на положительных зарядах; Г. Они замкнуты.</w:t>
      </w:r>
      <w:r w:rsidR="00733392">
        <w:rPr>
          <w:rFonts w:ascii="Calibri" w:eastAsia="SimSun" w:hAnsi="Calibri"/>
          <w:lang w:eastAsia="zh-CN"/>
        </w:rPr>
        <w:pict>
          <v:rect id="_x0000_s1087" style="position:absolute;margin-left:414.45pt;margin-top:16.3pt;width:36.75pt;height:12.75pt;rotation:270;z-index:251709440;mso-position-horizontal-relative:text;mso-position-vertical-relative:text">
            <v:fill opacity="0"/>
          </v:rect>
        </w:pict>
      </w:r>
    </w:p>
    <w:p w:rsidR="002D5566" w:rsidRDefault="00733392" w:rsidP="002D5566">
      <w:pPr>
        <w:spacing w:after="0" w:line="0" w:lineRule="atLeast"/>
        <w:rPr>
          <w:rFonts w:ascii="Times New Roman" w:eastAsia="Times New Roman" w:hAnsi="Times New Roman"/>
          <w:sz w:val="24"/>
          <w:szCs w:val="24"/>
        </w:rPr>
      </w:pPr>
      <w:r>
        <w:rPr>
          <w:rFonts w:ascii="Calibri" w:eastAsia="SimSun" w:hAnsi="Calibri"/>
          <w:lang w:eastAsia="zh-CN"/>
        </w:rPr>
        <w:pict>
          <v:shape id="_x0000_s1091" type="#_x0000_t32" style="position:absolute;margin-left:426.45pt;margin-top:9.95pt;width:12.75pt;height:0;z-index:251713536" o:connectortype="straight"/>
        </w:pict>
      </w:r>
      <w:r w:rsidR="002D5566">
        <w:rPr>
          <w:rFonts w:ascii="Times New Roman" w:eastAsia="Times New Roman" w:hAnsi="Times New Roman"/>
          <w:sz w:val="24"/>
          <w:szCs w:val="24"/>
        </w:rPr>
        <w:t xml:space="preserve">  2. Как будет взаимодействовать магнит с проволочным витком с током?</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А. Отталкиваться; Б. Может притягиваться и отталкиваться;                                        </w:t>
      </w:r>
      <w:r>
        <w:rPr>
          <w:rFonts w:ascii="Times New Roman" w:eastAsia="Times New Roman" w:hAnsi="Times New Roman"/>
          <w:sz w:val="24"/>
          <w:szCs w:val="24"/>
          <w:lang w:val="en-US"/>
        </w:rPr>
        <w:t>N</w:t>
      </w:r>
    </w:p>
    <w:p w:rsidR="002D5566" w:rsidRDefault="00733392" w:rsidP="002D5566">
      <w:pPr>
        <w:spacing w:after="0" w:line="0" w:lineRule="atLeast"/>
        <w:rPr>
          <w:rFonts w:ascii="Times New Roman" w:eastAsia="Times New Roman" w:hAnsi="Times New Roman"/>
          <w:sz w:val="24"/>
          <w:szCs w:val="24"/>
        </w:rPr>
      </w:pPr>
      <w:r>
        <w:rPr>
          <w:rFonts w:ascii="Calibri" w:eastAsia="SimSun" w:hAnsi="Calibri"/>
          <w:lang w:eastAsia="zh-CN"/>
        </w:rPr>
        <w:pict>
          <v:shape id="_x0000_s1093" type="#_x0000_t32" style="position:absolute;margin-left:432.05pt;margin-top:5.4pt;width:7.15pt;height:0;z-index:251715584" o:connectortype="straight">
            <v:stroke endarrow="block"/>
          </v:shape>
        </w:pict>
      </w:r>
      <w:r>
        <w:rPr>
          <w:rFonts w:ascii="Calibri" w:eastAsia="SimSun" w:hAnsi="Calibri"/>
          <w:lang w:eastAsia="zh-CN"/>
        </w:rPr>
        <w:pict>
          <v:oval id="_x0000_s1086" style="position:absolute;margin-left:427.65pt;margin-top:-8.3pt;width:14.6pt;height:42pt;rotation:270;z-index:251708416"/>
        </w:pict>
      </w:r>
      <w:r w:rsidR="002D5566">
        <w:rPr>
          <w:rFonts w:ascii="Times New Roman" w:eastAsia="Times New Roman" w:hAnsi="Times New Roman"/>
          <w:sz w:val="24"/>
          <w:szCs w:val="24"/>
        </w:rPr>
        <w:t xml:space="preserve">В. Не будут взаимодействовать; Г. Притягиваться.                                                       </w:t>
      </w:r>
      <w:r>
        <w:rPr>
          <w:rFonts w:ascii="Calibri" w:eastAsia="SimSun" w:hAnsi="Calibri"/>
          <w:lang w:eastAsia="zh-CN"/>
        </w:rPr>
        <w:pict>
          <v:shape id="_x0000_s1092" type="#_x0000_t32" style="position:absolute;margin-left:432.05pt;margin-top:6.2pt;width:7.15pt;height:0;flip:x;z-index:251714560;mso-position-horizontal-relative:text;mso-position-vertical-relative:text" o:connectortype="straight">
            <v:stroke endarrow="block"/>
          </v:shape>
        </w:pict>
      </w:r>
    </w:p>
    <w:p w:rsidR="002D5566" w:rsidRDefault="00733392" w:rsidP="002D5566">
      <w:pPr>
        <w:spacing w:after="0" w:line="0" w:lineRule="atLeast"/>
        <w:rPr>
          <w:rFonts w:ascii="Times New Roman" w:eastAsia="Times New Roman" w:hAnsi="Times New Roman"/>
          <w:sz w:val="24"/>
          <w:szCs w:val="24"/>
        </w:rPr>
      </w:pPr>
      <w:r>
        <w:rPr>
          <w:rFonts w:ascii="Calibri" w:eastAsia="SimSun" w:hAnsi="Calibri"/>
          <w:lang w:eastAsia="zh-CN"/>
        </w:rPr>
        <w:pict>
          <v:shape id="_x0000_s1089" type="#_x0000_t32" style="position:absolute;margin-left:356.55pt;margin-top:3.15pt;width:36.75pt;height:12pt;flip:y;z-index:251711488" o:connectortype="straight">
            <v:stroke endarrow="block"/>
          </v:shape>
        </w:pict>
      </w:r>
      <w:r>
        <w:rPr>
          <w:rFonts w:ascii="Calibri" w:eastAsia="SimSun" w:hAnsi="Calibri"/>
          <w:lang w:eastAsia="zh-CN"/>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88" type="#_x0000_t124" style="position:absolute;margin-left:346.05pt;margin-top:10.65pt;width:10.5pt;height:11.25pt;z-index:251710464"/>
        </w:pict>
      </w:r>
      <w:r w:rsidR="002D5566">
        <w:rPr>
          <w:rFonts w:ascii="Times New Roman" w:eastAsia="Times New Roman" w:hAnsi="Times New Roman"/>
          <w:sz w:val="24"/>
          <w:szCs w:val="24"/>
        </w:rPr>
        <w:t xml:space="preserve">  3. Каково направление магнитных силовых линий?                                               </w:t>
      </w:r>
      <w:r w:rsidR="002D5566">
        <w:rPr>
          <w:rFonts w:ascii="Times New Roman" w:eastAsia="Times New Roman" w:hAnsi="Times New Roman"/>
          <w:b/>
          <w:bCs/>
          <w:sz w:val="24"/>
          <w:szCs w:val="24"/>
          <w:lang w:val="en-US"/>
        </w:rPr>
        <w:t>F</w:t>
      </w:r>
      <w:r w:rsidR="002D5566">
        <w:rPr>
          <w:rFonts w:ascii="Times New Roman" w:eastAsia="Times New Roman" w:hAnsi="Times New Roman"/>
          <w:sz w:val="24"/>
          <w:szCs w:val="24"/>
          <w:vertAlign w:val="subscript"/>
        </w:rPr>
        <w:t>л</w:t>
      </w:r>
    </w:p>
    <w:p w:rsidR="002D5566" w:rsidRDefault="00733392" w:rsidP="002D5566">
      <w:pPr>
        <w:spacing w:after="0" w:line="0" w:lineRule="atLeast"/>
        <w:rPr>
          <w:rFonts w:ascii="Times New Roman" w:eastAsia="Times New Roman" w:hAnsi="Times New Roman"/>
          <w:sz w:val="24"/>
          <w:szCs w:val="24"/>
        </w:rPr>
      </w:pPr>
      <w:r>
        <w:rPr>
          <w:rFonts w:ascii="Calibri" w:eastAsia="SimSun" w:hAnsi="Calibri"/>
          <w:lang w:eastAsia="zh-CN"/>
        </w:rPr>
        <w:pict>
          <v:shape id="_x0000_s1090" type="#_x0000_t32" style="position:absolute;margin-left:356.55pt;margin-top:8.1pt;width:40.5pt;height:9pt;z-index:251712512" o:connectortype="straight">
            <v:stroke endarrow="block"/>
          </v:shape>
        </w:pict>
      </w:r>
      <w:r w:rsidR="002D5566">
        <w:rPr>
          <w:rFonts w:ascii="Times New Roman" w:eastAsia="Times New Roman" w:hAnsi="Times New Roman"/>
          <w:sz w:val="24"/>
          <w:szCs w:val="24"/>
        </w:rPr>
        <w:t xml:space="preserve">А. Вправо                 Б. Вертикально вниз                                            </w:t>
      </w:r>
      <w:r w:rsidR="002D5566">
        <w:rPr>
          <w:rFonts w:ascii="Times New Roman" w:eastAsia="Times New Roman" w:hAnsi="Times New Roman"/>
          <w:sz w:val="24"/>
          <w:szCs w:val="24"/>
          <w:lang w:val="en-US"/>
        </w:rPr>
        <w:t>q</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В. Вертикально вверх                       Г. Влево                                                           </w:t>
      </w:r>
      <w:r>
        <w:rPr>
          <w:rFonts w:ascii="Times New Roman" w:eastAsia="Times New Roman" w:hAnsi="Times New Roman"/>
          <w:b/>
          <w:sz w:val="24"/>
          <w:szCs w:val="24"/>
          <w:lang w:val="en-US"/>
        </w:rPr>
        <w:t>v</w:t>
      </w:r>
    </w:p>
    <w:p w:rsidR="002D5566" w:rsidRDefault="002D5566" w:rsidP="002D5566">
      <w:p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4. На прямой проводник длиной 0,5 м, расположенный перпендикулярно магнитным линиям поля с индукцией 0,02 Тл, </w:t>
      </w:r>
      <w:proofErr w:type="gramStart"/>
      <w:r>
        <w:rPr>
          <w:rFonts w:ascii="Times New Roman" w:eastAsia="Times New Roman" w:hAnsi="Times New Roman"/>
          <w:sz w:val="24"/>
          <w:szCs w:val="24"/>
        </w:rPr>
        <w:t>действует сила 0,15 Н. Найдите</w:t>
      </w:r>
      <w:proofErr w:type="gramEnd"/>
      <w:r>
        <w:rPr>
          <w:rFonts w:ascii="Times New Roman" w:eastAsia="Times New Roman" w:hAnsi="Times New Roman"/>
          <w:sz w:val="24"/>
          <w:szCs w:val="24"/>
        </w:rPr>
        <w:t xml:space="preserve"> силу тока, протекающего по проводнику.</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А. 15 А; Б. 10 А; В. 5 А; Г. 2,5 А. </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  5. Кто открыл явление электромагнитной индукции?</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А. Э. Х. </w:t>
      </w:r>
      <w:proofErr w:type="spellStart"/>
      <w:r>
        <w:rPr>
          <w:rFonts w:ascii="Times New Roman" w:eastAsia="Times New Roman" w:hAnsi="Times New Roman"/>
          <w:sz w:val="24"/>
          <w:szCs w:val="24"/>
        </w:rPr>
        <w:t>Ленц</w:t>
      </w:r>
      <w:proofErr w:type="spellEnd"/>
      <w:r>
        <w:rPr>
          <w:rFonts w:ascii="Times New Roman" w:eastAsia="Times New Roman" w:hAnsi="Times New Roman"/>
          <w:sz w:val="24"/>
          <w:szCs w:val="24"/>
        </w:rPr>
        <w:t>; Б. М. Фарадей; В. Дж. Максвелл; Г. Б. С. Якоби.</w:t>
      </w:r>
    </w:p>
    <w:p w:rsidR="002D5566" w:rsidRDefault="002D5566" w:rsidP="002D5566">
      <w:pPr>
        <w:spacing w:after="0" w:line="0" w:lineRule="atLeast"/>
        <w:rPr>
          <w:rFonts w:ascii="Times New Roman" w:eastAsia="SimSun" w:hAnsi="Times New Roman"/>
          <w:sz w:val="24"/>
          <w:szCs w:val="24"/>
          <w:lang w:eastAsia="zh-CN"/>
        </w:rPr>
      </w:pPr>
      <w:r>
        <w:rPr>
          <w:rFonts w:ascii="Times New Roman" w:eastAsia="Times New Roman" w:hAnsi="Times New Roman"/>
          <w:sz w:val="24"/>
          <w:szCs w:val="24"/>
        </w:rPr>
        <w:t xml:space="preserve">  6. Повышающий трансформатор обладает коэффициентом трансформации</w:t>
      </w:r>
    </w:p>
    <w:p w:rsidR="002D5566" w:rsidRDefault="002D5566" w:rsidP="002D5566">
      <w:pPr>
        <w:spacing w:after="0" w:line="0" w:lineRule="atLeast"/>
        <w:rPr>
          <w:rFonts w:ascii="Times New Roman" w:hAnsi="Times New Roman"/>
          <w:sz w:val="24"/>
          <w:szCs w:val="24"/>
        </w:rPr>
      </w:pPr>
      <w:r>
        <w:rPr>
          <w:rFonts w:ascii="Times New Roman" w:eastAsia="Times New Roman" w:hAnsi="Times New Roman"/>
          <w:sz w:val="24"/>
          <w:szCs w:val="24"/>
        </w:rPr>
        <w:t>А. К = 1; Б. К &gt; 1; В. К &lt; 1; Г. К &gt;&gt; 1.</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А. 300 и 30; Б. 550 и 19; В. 550 и 30; Г. 500 и 30.</w:t>
      </w:r>
    </w:p>
    <w:p w:rsidR="002D5566" w:rsidRDefault="002D5566" w:rsidP="002D5566">
      <w:pPr>
        <w:spacing w:after="0"/>
        <w:rPr>
          <w:rFonts w:ascii="Times New Roman" w:eastAsia="SimSun" w:hAnsi="Times New Roman"/>
          <w:sz w:val="28"/>
          <w:szCs w:val="28"/>
          <w:lang w:eastAsia="zh-CN"/>
        </w:rPr>
      </w:pPr>
      <w:r w:rsidRPr="002D5566">
        <w:rPr>
          <w:rFonts w:ascii="Times New Roman" w:hAnsi="Times New Roman"/>
          <w:sz w:val="24"/>
          <w:szCs w:val="24"/>
        </w:rPr>
        <w:t>7</w:t>
      </w:r>
      <w:r w:rsidRPr="002D5566">
        <w:rPr>
          <w:rFonts w:ascii="Times New Roman" w:hAnsi="Times New Roman"/>
          <w:sz w:val="28"/>
          <w:szCs w:val="28"/>
        </w:rPr>
        <w:t>.</w:t>
      </w:r>
      <w:r>
        <w:rPr>
          <w:rFonts w:ascii="Times New Roman" w:hAnsi="Times New Roman"/>
          <w:sz w:val="28"/>
          <w:szCs w:val="28"/>
        </w:rPr>
        <w:t>Установите соответствие между физическими</w:t>
      </w:r>
      <w:r w:rsidR="00C610F4">
        <w:rPr>
          <w:rFonts w:ascii="Times New Roman" w:hAnsi="Times New Roman"/>
          <w:sz w:val="28"/>
          <w:szCs w:val="28"/>
        </w:rPr>
        <w:t xml:space="preserve"> </w:t>
      </w:r>
      <w:r>
        <w:rPr>
          <w:rFonts w:ascii="Times New Roman" w:hAnsi="Times New Roman"/>
          <w:sz w:val="28"/>
          <w:szCs w:val="28"/>
        </w:rPr>
        <w:t>величинами  и единицами их измерения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4215"/>
        <w:gridCol w:w="630"/>
        <w:gridCol w:w="4156"/>
      </w:tblGrid>
      <w:tr w:rsidR="002D5566" w:rsidTr="002D5566">
        <w:tc>
          <w:tcPr>
            <w:tcW w:w="4785" w:type="dxa"/>
            <w:gridSpan w:val="2"/>
            <w:tcBorders>
              <w:top w:val="single" w:sz="4" w:space="0" w:color="000000"/>
              <w:left w:val="single" w:sz="4" w:space="0" w:color="000000"/>
              <w:bottom w:val="single" w:sz="4" w:space="0" w:color="000000"/>
              <w:right w:val="single" w:sz="4" w:space="0" w:color="000000"/>
            </w:tcBorders>
            <w:hideMark/>
          </w:tcPr>
          <w:p w:rsidR="002D5566" w:rsidRPr="002D5566" w:rsidRDefault="002D5566">
            <w:pPr>
              <w:jc w:val="center"/>
              <w:rPr>
                <w:rFonts w:ascii="Times New Roman" w:hAnsi="Times New Roman"/>
                <w:sz w:val="24"/>
                <w:szCs w:val="24"/>
                <w:lang w:eastAsia="zh-CN"/>
              </w:rPr>
            </w:pPr>
            <w:r w:rsidRPr="002D5566">
              <w:rPr>
                <w:rFonts w:ascii="Times New Roman" w:hAnsi="Times New Roman"/>
                <w:sz w:val="24"/>
                <w:szCs w:val="24"/>
              </w:rPr>
              <w:t>ВЕЛИЧИНЫ</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2D5566" w:rsidRPr="002D5566" w:rsidRDefault="002D5566">
            <w:pPr>
              <w:jc w:val="center"/>
              <w:rPr>
                <w:rFonts w:ascii="Times New Roman" w:hAnsi="Times New Roman"/>
                <w:sz w:val="24"/>
                <w:szCs w:val="24"/>
                <w:lang w:eastAsia="zh-CN"/>
              </w:rPr>
            </w:pPr>
            <w:r w:rsidRPr="002D5566">
              <w:rPr>
                <w:rFonts w:ascii="Times New Roman" w:hAnsi="Times New Roman"/>
                <w:sz w:val="24"/>
                <w:szCs w:val="24"/>
              </w:rPr>
              <w:t>ЕДИНИЦЫ ИЗМЕРЕНИЯ</w:t>
            </w:r>
          </w:p>
        </w:tc>
      </w:tr>
      <w:tr w:rsidR="002D5566" w:rsidTr="002D5566">
        <w:tc>
          <w:tcPr>
            <w:tcW w:w="570" w:type="dxa"/>
            <w:tcBorders>
              <w:top w:val="single" w:sz="4" w:space="0" w:color="000000"/>
              <w:left w:val="single" w:sz="4" w:space="0" w:color="000000"/>
              <w:bottom w:val="single" w:sz="4" w:space="0" w:color="000000"/>
              <w:right w:val="single" w:sz="4" w:space="0" w:color="auto"/>
            </w:tcBorders>
            <w:hideMark/>
          </w:tcPr>
          <w:p w:rsidR="002D5566" w:rsidRDefault="002D5566">
            <w:pPr>
              <w:rPr>
                <w:rFonts w:ascii="Times New Roman" w:hAnsi="Times New Roman"/>
                <w:sz w:val="28"/>
                <w:szCs w:val="28"/>
                <w:lang w:eastAsia="zh-CN"/>
              </w:rPr>
            </w:pPr>
            <w:r>
              <w:rPr>
                <w:rFonts w:ascii="Times New Roman" w:hAnsi="Times New Roman"/>
                <w:sz w:val="28"/>
                <w:szCs w:val="28"/>
              </w:rPr>
              <w:t>А)</w:t>
            </w:r>
          </w:p>
        </w:tc>
        <w:tc>
          <w:tcPr>
            <w:tcW w:w="4215"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напряжение</w:t>
            </w:r>
          </w:p>
        </w:tc>
        <w:tc>
          <w:tcPr>
            <w:tcW w:w="630" w:type="dxa"/>
            <w:tcBorders>
              <w:top w:val="single" w:sz="4" w:space="0" w:color="000000"/>
              <w:left w:val="single" w:sz="4" w:space="0" w:color="000000"/>
              <w:bottom w:val="single" w:sz="4" w:space="0" w:color="000000"/>
              <w:right w:val="single" w:sz="4" w:space="0" w:color="auto"/>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1)</w:t>
            </w:r>
          </w:p>
        </w:tc>
        <w:tc>
          <w:tcPr>
            <w:tcW w:w="4156"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Тесла (Тл)</w:t>
            </w:r>
          </w:p>
        </w:tc>
      </w:tr>
      <w:tr w:rsidR="002D5566" w:rsidTr="002D5566">
        <w:tc>
          <w:tcPr>
            <w:tcW w:w="570" w:type="dxa"/>
            <w:tcBorders>
              <w:top w:val="single" w:sz="4" w:space="0" w:color="000000"/>
              <w:left w:val="single" w:sz="4" w:space="0" w:color="000000"/>
              <w:bottom w:val="single" w:sz="4" w:space="0" w:color="000000"/>
              <w:right w:val="single" w:sz="4" w:space="0" w:color="auto"/>
            </w:tcBorders>
            <w:hideMark/>
          </w:tcPr>
          <w:p w:rsidR="002D5566" w:rsidRDefault="002D5566">
            <w:pPr>
              <w:rPr>
                <w:rFonts w:ascii="Times New Roman" w:hAnsi="Times New Roman"/>
                <w:sz w:val="28"/>
                <w:szCs w:val="28"/>
                <w:lang w:eastAsia="zh-CN"/>
              </w:rPr>
            </w:pPr>
            <w:r>
              <w:rPr>
                <w:rFonts w:ascii="Times New Roman" w:hAnsi="Times New Roman"/>
                <w:sz w:val="28"/>
                <w:szCs w:val="28"/>
              </w:rPr>
              <w:t>Б)</w:t>
            </w:r>
          </w:p>
        </w:tc>
        <w:tc>
          <w:tcPr>
            <w:tcW w:w="4215"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сила Ампера</w:t>
            </w:r>
          </w:p>
        </w:tc>
        <w:tc>
          <w:tcPr>
            <w:tcW w:w="630" w:type="dxa"/>
            <w:tcBorders>
              <w:top w:val="single" w:sz="4" w:space="0" w:color="000000"/>
              <w:left w:val="single" w:sz="4" w:space="0" w:color="000000"/>
              <w:bottom w:val="single" w:sz="4" w:space="0" w:color="000000"/>
              <w:right w:val="single" w:sz="4" w:space="0" w:color="auto"/>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2)</w:t>
            </w:r>
          </w:p>
        </w:tc>
        <w:tc>
          <w:tcPr>
            <w:tcW w:w="4156"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Ньютон (Н)</w:t>
            </w:r>
          </w:p>
        </w:tc>
      </w:tr>
      <w:tr w:rsidR="002D5566" w:rsidTr="002D5566">
        <w:tc>
          <w:tcPr>
            <w:tcW w:w="570" w:type="dxa"/>
            <w:tcBorders>
              <w:top w:val="single" w:sz="4" w:space="0" w:color="000000"/>
              <w:left w:val="single" w:sz="4" w:space="0" w:color="000000"/>
              <w:bottom w:val="single" w:sz="4" w:space="0" w:color="000000"/>
              <w:right w:val="single" w:sz="4" w:space="0" w:color="auto"/>
            </w:tcBorders>
            <w:hideMark/>
          </w:tcPr>
          <w:p w:rsidR="002D5566" w:rsidRDefault="002D5566">
            <w:pPr>
              <w:rPr>
                <w:rFonts w:ascii="Times New Roman" w:hAnsi="Times New Roman"/>
                <w:sz w:val="28"/>
                <w:szCs w:val="28"/>
                <w:lang w:eastAsia="zh-CN"/>
              </w:rPr>
            </w:pPr>
            <w:r>
              <w:rPr>
                <w:rFonts w:ascii="Times New Roman" w:hAnsi="Times New Roman"/>
                <w:sz w:val="28"/>
                <w:szCs w:val="28"/>
              </w:rPr>
              <w:t>В)</w:t>
            </w:r>
          </w:p>
        </w:tc>
        <w:tc>
          <w:tcPr>
            <w:tcW w:w="4215"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индукция магнитного поля</w:t>
            </w:r>
          </w:p>
        </w:tc>
        <w:tc>
          <w:tcPr>
            <w:tcW w:w="630" w:type="dxa"/>
            <w:tcBorders>
              <w:top w:val="single" w:sz="4" w:space="0" w:color="000000"/>
              <w:left w:val="single" w:sz="4" w:space="0" w:color="000000"/>
              <w:bottom w:val="single" w:sz="4" w:space="0" w:color="000000"/>
              <w:right w:val="single" w:sz="4" w:space="0" w:color="auto"/>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3)</w:t>
            </w:r>
          </w:p>
        </w:tc>
        <w:tc>
          <w:tcPr>
            <w:tcW w:w="4156"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Вебер (Вб)</w:t>
            </w:r>
          </w:p>
        </w:tc>
      </w:tr>
      <w:tr w:rsidR="002D5566" w:rsidTr="002D5566">
        <w:tc>
          <w:tcPr>
            <w:tcW w:w="570" w:type="dxa"/>
            <w:tcBorders>
              <w:top w:val="single" w:sz="4" w:space="0" w:color="000000"/>
              <w:left w:val="single" w:sz="4" w:space="0" w:color="000000"/>
              <w:bottom w:val="single" w:sz="4" w:space="0" w:color="000000"/>
              <w:right w:val="single" w:sz="4" w:space="0" w:color="auto"/>
            </w:tcBorders>
          </w:tcPr>
          <w:p w:rsidR="002D5566" w:rsidRDefault="002D5566">
            <w:pPr>
              <w:rPr>
                <w:rFonts w:ascii="Times New Roman" w:hAnsi="Times New Roman"/>
                <w:sz w:val="28"/>
                <w:szCs w:val="28"/>
                <w:lang w:eastAsia="zh-CN"/>
              </w:rPr>
            </w:pPr>
          </w:p>
        </w:tc>
        <w:tc>
          <w:tcPr>
            <w:tcW w:w="4215" w:type="dxa"/>
            <w:tcBorders>
              <w:top w:val="single" w:sz="4" w:space="0" w:color="000000"/>
              <w:left w:val="single" w:sz="4" w:space="0" w:color="auto"/>
              <w:bottom w:val="single" w:sz="4" w:space="0" w:color="000000"/>
              <w:right w:val="single" w:sz="4" w:space="0" w:color="000000"/>
            </w:tcBorders>
          </w:tcPr>
          <w:p w:rsidR="002D5566" w:rsidRPr="002D5566" w:rsidRDefault="002D5566">
            <w:pPr>
              <w:rPr>
                <w:rFonts w:ascii="Times New Roman" w:hAnsi="Times New Roman"/>
                <w:sz w:val="24"/>
                <w:szCs w:val="24"/>
                <w:lang w:eastAsia="zh-CN"/>
              </w:rPr>
            </w:pPr>
          </w:p>
        </w:tc>
        <w:tc>
          <w:tcPr>
            <w:tcW w:w="630" w:type="dxa"/>
            <w:tcBorders>
              <w:top w:val="single" w:sz="4" w:space="0" w:color="000000"/>
              <w:left w:val="single" w:sz="4" w:space="0" w:color="000000"/>
              <w:bottom w:val="single" w:sz="4" w:space="0" w:color="000000"/>
              <w:right w:val="single" w:sz="4" w:space="0" w:color="auto"/>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4)</w:t>
            </w:r>
          </w:p>
        </w:tc>
        <w:tc>
          <w:tcPr>
            <w:tcW w:w="4156" w:type="dxa"/>
            <w:tcBorders>
              <w:top w:val="single" w:sz="4" w:space="0" w:color="000000"/>
              <w:left w:val="single" w:sz="4" w:space="0" w:color="auto"/>
              <w:bottom w:val="single" w:sz="4" w:space="0" w:color="000000"/>
              <w:right w:val="single" w:sz="4" w:space="0" w:color="000000"/>
            </w:tcBorders>
            <w:hideMark/>
          </w:tcPr>
          <w:p w:rsidR="002D5566" w:rsidRPr="002D5566" w:rsidRDefault="002D5566">
            <w:pPr>
              <w:rPr>
                <w:rFonts w:ascii="Times New Roman" w:hAnsi="Times New Roman"/>
                <w:sz w:val="24"/>
                <w:szCs w:val="24"/>
                <w:lang w:eastAsia="zh-CN"/>
              </w:rPr>
            </w:pPr>
            <w:r w:rsidRPr="002D5566">
              <w:rPr>
                <w:rFonts w:ascii="Times New Roman" w:hAnsi="Times New Roman"/>
                <w:sz w:val="24"/>
                <w:szCs w:val="24"/>
              </w:rPr>
              <w:t>Вольт (В)</w:t>
            </w:r>
          </w:p>
        </w:tc>
      </w:tr>
    </w:tbl>
    <w:p w:rsidR="002D5566" w:rsidRDefault="002D5566" w:rsidP="002D5566">
      <w:pPr>
        <w:spacing w:after="0" w:line="0" w:lineRule="atLeast"/>
        <w:jc w:val="both"/>
        <w:rPr>
          <w:rFonts w:ascii="Times New Roman" w:eastAsia="Times New Roman" w:hAnsi="Times New Roman"/>
          <w:sz w:val="24"/>
          <w:szCs w:val="24"/>
        </w:rPr>
      </w:pPr>
    </w:p>
    <w:p w:rsidR="002D5566" w:rsidRDefault="002D5566" w:rsidP="002D5566">
      <w:pPr>
        <w:spacing w:after="0" w:line="0" w:lineRule="atLeast"/>
        <w:jc w:val="both"/>
        <w:rPr>
          <w:rFonts w:ascii="Times New Roman" w:eastAsia="Times New Roman" w:hAnsi="Times New Roman"/>
          <w:sz w:val="24"/>
          <w:szCs w:val="24"/>
        </w:rPr>
      </w:pPr>
    </w:p>
    <w:p w:rsidR="002D5566" w:rsidRDefault="002D5566" w:rsidP="002D5566">
      <w:pPr>
        <w:spacing w:after="0" w:line="0" w:lineRule="atLeast"/>
        <w:jc w:val="both"/>
        <w:rPr>
          <w:rFonts w:ascii="Times New Roman" w:eastAsia="Times New Roman" w:hAnsi="Times New Roman"/>
          <w:sz w:val="24"/>
          <w:szCs w:val="24"/>
        </w:rPr>
      </w:pPr>
      <w:r w:rsidRPr="002D5566">
        <w:rPr>
          <w:rFonts w:ascii="Times New Roman" w:eastAsia="PMingLiU" w:hAnsi="Times New Roman"/>
          <w:sz w:val="24"/>
          <w:szCs w:val="24"/>
          <w:lang w:eastAsia="zh-TW"/>
        </w:rPr>
        <w:t>8.</w:t>
      </w:r>
      <w:r>
        <w:rPr>
          <w:rFonts w:ascii="Times New Roman" w:eastAsia="Times New Roman" w:hAnsi="Times New Roman"/>
          <w:sz w:val="24"/>
          <w:szCs w:val="24"/>
        </w:rPr>
        <w:t xml:space="preserve">Чтобы узнать, сколько витков содержится в первичной и вторичной </w:t>
      </w:r>
      <w:proofErr w:type="gramStart"/>
      <w:r>
        <w:rPr>
          <w:rFonts w:ascii="Times New Roman" w:eastAsia="Times New Roman" w:hAnsi="Times New Roman"/>
          <w:sz w:val="24"/>
          <w:szCs w:val="24"/>
        </w:rPr>
        <w:t>обмотках</w:t>
      </w:r>
      <w:proofErr w:type="gramEnd"/>
      <w:r>
        <w:rPr>
          <w:rFonts w:ascii="Times New Roman" w:eastAsia="Times New Roman" w:hAnsi="Times New Roman"/>
          <w:sz w:val="24"/>
          <w:szCs w:val="24"/>
        </w:rPr>
        <w:t xml:space="preserve"> трансформатора, на вторичную катушку намотали 11 витков провода. При включении первичной обмотки в сеть напряжением 220</w:t>
      </w:r>
      <w:proofErr w:type="gramStart"/>
      <w:r>
        <w:rPr>
          <w:rFonts w:ascii="Times New Roman" w:eastAsia="Times New Roman" w:hAnsi="Times New Roman"/>
          <w:sz w:val="24"/>
          <w:szCs w:val="24"/>
        </w:rPr>
        <w:t xml:space="preserve"> В</w:t>
      </w:r>
      <w:proofErr w:type="gramEnd"/>
      <w:r>
        <w:rPr>
          <w:rFonts w:ascii="Times New Roman" w:eastAsia="Times New Roman" w:hAnsi="Times New Roman"/>
          <w:sz w:val="24"/>
          <w:szCs w:val="24"/>
        </w:rPr>
        <w:t xml:space="preserve"> вольтметр показал, что на обмотке с 11 витками напряжение равно 4,4 В, а на вторичной обмотке — 12 В. Сколько витков в первичной и вторичной обмотках?</w:t>
      </w:r>
    </w:p>
    <w:p w:rsidR="002D5566" w:rsidRP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А. 300 и 30; Б. 550 и 19; В. 550 и 30; Г. 500 и 30.</w:t>
      </w:r>
    </w:p>
    <w:p w:rsidR="002D5566" w:rsidRDefault="002D5566" w:rsidP="002D5566">
      <w:pPr>
        <w:spacing w:after="0" w:line="0" w:lineRule="atLeast"/>
        <w:jc w:val="both"/>
        <w:rPr>
          <w:rFonts w:ascii="Times New Roman" w:eastAsia="Times New Roman" w:hAnsi="Times New Roman"/>
          <w:sz w:val="24"/>
          <w:szCs w:val="24"/>
        </w:rPr>
      </w:pPr>
      <w:r w:rsidRPr="002D5566">
        <w:rPr>
          <w:rFonts w:ascii="Times New Roman" w:eastAsia="PMingLiU" w:hAnsi="Times New Roman"/>
          <w:sz w:val="24"/>
          <w:szCs w:val="24"/>
          <w:lang w:eastAsia="zh-TW"/>
        </w:rPr>
        <w:t>9.</w:t>
      </w:r>
      <w:r>
        <w:rPr>
          <w:rFonts w:ascii="Times New Roman" w:eastAsia="Times New Roman" w:hAnsi="Times New Roman"/>
          <w:sz w:val="24"/>
          <w:szCs w:val="24"/>
        </w:rPr>
        <w:t xml:space="preserve">Сквозь горизонтальное проводящее кольцо падают с одинаковой высоты алюминиевый брусок, деревянный цилиндр и полосовой магнит. </w:t>
      </w:r>
      <w:proofErr w:type="gramStart"/>
      <w:r>
        <w:rPr>
          <w:rFonts w:ascii="Times New Roman" w:eastAsia="Times New Roman" w:hAnsi="Times New Roman"/>
          <w:sz w:val="24"/>
          <w:szCs w:val="24"/>
        </w:rPr>
        <w:t>Какое</w:t>
      </w:r>
      <w:proofErr w:type="gramEnd"/>
      <w:r>
        <w:rPr>
          <w:rFonts w:ascii="Times New Roman" w:eastAsia="Times New Roman" w:hAnsi="Times New Roman"/>
          <w:sz w:val="24"/>
          <w:szCs w:val="24"/>
        </w:rPr>
        <w:t xml:space="preserve"> и указанных тел упадёт позже всех? Пояснить. Сопротивление воздуха не учитывать.</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А. тела упадут одновременно;                                    Б. алюминиевый брусок;</w:t>
      </w:r>
    </w:p>
    <w:p w:rsidR="002D5566" w:rsidRDefault="002D5566" w:rsidP="002D5566">
      <w:pPr>
        <w:spacing w:after="0" w:line="0" w:lineRule="atLeast"/>
        <w:rPr>
          <w:rFonts w:ascii="Times New Roman" w:eastAsia="Times New Roman" w:hAnsi="Times New Roman"/>
          <w:sz w:val="24"/>
          <w:szCs w:val="24"/>
        </w:rPr>
      </w:pPr>
      <w:r>
        <w:rPr>
          <w:rFonts w:ascii="Times New Roman" w:eastAsia="Times New Roman" w:hAnsi="Times New Roman"/>
          <w:sz w:val="24"/>
          <w:szCs w:val="24"/>
        </w:rPr>
        <w:t xml:space="preserve">В. деревянный цилиндр;                                              Г. магнит. </w:t>
      </w:r>
    </w:p>
    <w:p w:rsidR="00185E33" w:rsidRPr="00185E33" w:rsidRDefault="00185E33" w:rsidP="00185E33">
      <w:pPr>
        <w:spacing w:after="0" w:line="0" w:lineRule="atLeast"/>
        <w:rPr>
          <w:rFonts w:ascii="Times New Roman" w:eastAsia="Times New Roman" w:hAnsi="Times New Roman" w:cs="Times New Roman"/>
          <w:sz w:val="24"/>
          <w:szCs w:val="24"/>
        </w:rPr>
      </w:pPr>
    </w:p>
    <w:sectPr w:rsidR="00185E33" w:rsidRPr="00185E33" w:rsidSect="004D07B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1">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7"/>
    <w:multiLevelType w:val="multilevel"/>
    <w:tmpl w:val="749C252E"/>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Calibri"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5">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6">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1B51D19"/>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C03E44"/>
    <w:multiLevelType w:val="hybridMultilevel"/>
    <w:tmpl w:val="EB363590"/>
    <w:lvl w:ilvl="0" w:tplc="3760F13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D40754"/>
    <w:multiLevelType w:val="hybridMultilevel"/>
    <w:tmpl w:val="A1AA9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ABA3FB7"/>
    <w:multiLevelType w:val="hybridMultilevel"/>
    <w:tmpl w:val="0674F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CF4097"/>
    <w:multiLevelType w:val="hybridMultilevel"/>
    <w:tmpl w:val="5D2CC42A"/>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2">
    <w:nsid w:val="14E37050"/>
    <w:multiLevelType w:val="hybridMultilevel"/>
    <w:tmpl w:val="F5960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9D11A46"/>
    <w:multiLevelType w:val="hybridMultilevel"/>
    <w:tmpl w:val="B810A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BF46CF"/>
    <w:multiLevelType w:val="multilevel"/>
    <w:tmpl w:val="6C5EC188"/>
    <w:lvl w:ilvl="0">
      <w:start w:val="1"/>
      <w:numFmt w:val="decimal"/>
      <w:lvlText w:val="%1"/>
      <w:lvlJc w:val="left"/>
      <w:pPr>
        <w:ind w:left="360" w:hanging="360"/>
      </w:pPr>
      <w:rPr>
        <w:rFonts w:hint="default"/>
        <w:b/>
      </w:rPr>
    </w:lvl>
    <w:lvl w:ilvl="1">
      <w:start w:val="1"/>
      <w:numFmt w:val="decimal"/>
      <w:lvlText w:val="%1.%2"/>
      <w:lvlJc w:val="left"/>
      <w:pPr>
        <w:ind w:left="291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DC42318"/>
    <w:multiLevelType w:val="multilevel"/>
    <w:tmpl w:val="2318B534"/>
    <w:lvl w:ilvl="0">
      <w:start w:val="1"/>
      <w:numFmt w:val="decimal"/>
      <w:lvlText w:val="%1."/>
      <w:lvlJc w:val="left"/>
      <w:pPr>
        <w:ind w:left="658" w:hanging="360"/>
      </w:pPr>
      <w:rPr>
        <w:rFonts w:eastAsia="Calibri"/>
      </w:rPr>
    </w:lvl>
    <w:lvl w:ilvl="1">
      <w:start w:val="2"/>
      <w:numFmt w:val="decimal"/>
      <w:isLgl/>
      <w:lvlText w:val="%1.%2"/>
      <w:lvlJc w:val="left"/>
      <w:pPr>
        <w:ind w:left="793" w:hanging="495"/>
      </w:pPr>
    </w:lvl>
    <w:lvl w:ilvl="2">
      <w:start w:val="1"/>
      <w:numFmt w:val="decimal"/>
      <w:isLgl/>
      <w:lvlText w:val="%1.%2.%3"/>
      <w:lvlJc w:val="left"/>
      <w:pPr>
        <w:ind w:left="1018" w:hanging="720"/>
      </w:pPr>
    </w:lvl>
    <w:lvl w:ilvl="3">
      <w:start w:val="1"/>
      <w:numFmt w:val="decimal"/>
      <w:isLgl/>
      <w:lvlText w:val="%1.%2.%3.%4"/>
      <w:lvlJc w:val="left"/>
      <w:pPr>
        <w:ind w:left="1378" w:hanging="1080"/>
      </w:pPr>
    </w:lvl>
    <w:lvl w:ilvl="4">
      <w:start w:val="1"/>
      <w:numFmt w:val="decimal"/>
      <w:isLgl/>
      <w:lvlText w:val="%1.%2.%3.%4.%5"/>
      <w:lvlJc w:val="left"/>
      <w:pPr>
        <w:ind w:left="1378" w:hanging="1080"/>
      </w:pPr>
    </w:lvl>
    <w:lvl w:ilvl="5">
      <w:start w:val="1"/>
      <w:numFmt w:val="decimal"/>
      <w:isLgl/>
      <w:lvlText w:val="%1.%2.%3.%4.%5.%6"/>
      <w:lvlJc w:val="left"/>
      <w:pPr>
        <w:ind w:left="1738" w:hanging="1440"/>
      </w:pPr>
    </w:lvl>
    <w:lvl w:ilvl="6">
      <w:start w:val="1"/>
      <w:numFmt w:val="decimal"/>
      <w:isLgl/>
      <w:lvlText w:val="%1.%2.%3.%4.%5.%6.%7"/>
      <w:lvlJc w:val="left"/>
      <w:pPr>
        <w:ind w:left="1738" w:hanging="1440"/>
      </w:pPr>
    </w:lvl>
    <w:lvl w:ilvl="7">
      <w:start w:val="1"/>
      <w:numFmt w:val="decimal"/>
      <w:isLgl/>
      <w:lvlText w:val="%1.%2.%3.%4.%5.%6.%7.%8"/>
      <w:lvlJc w:val="left"/>
      <w:pPr>
        <w:ind w:left="2098" w:hanging="1800"/>
      </w:pPr>
    </w:lvl>
    <w:lvl w:ilvl="8">
      <w:start w:val="1"/>
      <w:numFmt w:val="decimal"/>
      <w:isLgl/>
      <w:lvlText w:val="%1.%2.%3.%4.%5.%6.%7.%8.%9"/>
      <w:lvlJc w:val="left"/>
      <w:pPr>
        <w:ind w:left="2458" w:hanging="2160"/>
      </w:pPr>
    </w:lvl>
  </w:abstractNum>
  <w:abstractNum w:abstractNumId="16">
    <w:nsid w:val="232619CE"/>
    <w:multiLevelType w:val="multilevel"/>
    <w:tmpl w:val="56F43C20"/>
    <w:lvl w:ilvl="0">
      <w:start w:val="1"/>
      <w:numFmt w:val="decimal"/>
      <w:lvlText w:val="%1."/>
      <w:lvlJc w:val="left"/>
      <w:pPr>
        <w:ind w:left="2629" w:hanging="360"/>
      </w:pPr>
    </w:lvl>
    <w:lvl w:ilvl="1">
      <w:start w:val="1"/>
      <w:numFmt w:val="decimal"/>
      <w:isLgl/>
      <w:lvlText w:val="%1.%2."/>
      <w:lvlJc w:val="left"/>
      <w:pPr>
        <w:ind w:left="2837" w:hanging="360"/>
      </w:pPr>
      <w:rPr>
        <w:sz w:val="24"/>
        <w:szCs w:val="24"/>
      </w:rPr>
    </w:lvl>
    <w:lvl w:ilvl="2">
      <w:start w:val="1"/>
      <w:numFmt w:val="decimal"/>
      <w:isLgl/>
      <w:lvlText w:val="%1.%2.%3."/>
      <w:lvlJc w:val="left"/>
      <w:pPr>
        <w:ind w:left="2989" w:hanging="720"/>
      </w:pPr>
    </w:lvl>
    <w:lvl w:ilvl="3">
      <w:start w:val="1"/>
      <w:numFmt w:val="decimal"/>
      <w:isLgl/>
      <w:lvlText w:val="%1.%2.%3.%4."/>
      <w:lvlJc w:val="left"/>
      <w:pPr>
        <w:ind w:left="2989" w:hanging="720"/>
      </w:pPr>
    </w:lvl>
    <w:lvl w:ilvl="4">
      <w:start w:val="1"/>
      <w:numFmt w:val="decimal"/>
      <w:isLgl/>
      <w:lvlText w:val="%1.%2.%3.%4.%5."/>
      <w:lvlJc w:val="left"/>
      <w:pPr>
        <w:ind w:left="3349" w:hanging="1080"/>
      </w:pPr>
    </w:lvl>
    <w:lvl w:ilvl="5">
      <w:start w:val="1"/>
      <w:numFmt w:val="decimal"/>
      <w:isLgl/>
      <w:lvlText w:val="%1.%2.%3.%4.%5.%6."/>
      <w:lvlJc w:val="left"/>
      <w:pPr>
        <w:ind w:left="3349" w:hanging="1080"/>
      </w:pPr>
    </w:lvl>
    <w:lvl w:ilvl="6">
      <w:start w:val="1"/>
      <w:numFmt w:val="decimal"/>
      <w:isLgl/>
      <w:lvlText w:val="%1.%2.%3.%4.%5.%6.%7."/>
      <w:lvlJc w:val="left"/>
      <w:pPr>
        <w:ind w:left="3709" w:hanging="1440"/>
      </w:pPr>
    </w:lvl>
    <w:lvl w:ilvl="7">
      <w:start w:val="1"/>
      <w:numFmt w:val="decimal"/>
      <w:isLgl/>
      <w:lvlText w:val="%1.%2.%3.%4.%5.%6.%7.%8."/>
      <w:lvlJc w:val="left"/>
      <w:pPr>
        <w:ind w:left="3709" w:hanging="1440"/>
      </w:pPr>
    </w:lvl>
    <w:lvl w:ilvl="8">
      <w:start w:val="1"/>
      <w:numFmt w:val="decimal"/>
      <w:isLgl/>
      <w:lvlText w:val="%1.%2.%3.%4.%5.%6.%7.%8.%9."/>
      <w:lvlJc w:val="left"/>
      <w:pPr>
        <w:ind w:left="4069" w:hanging="1800"/>
      </w:pPr>
    </w:lvl>
  </w:abstractNum>
  <w:abstractNum w:abstractNumId="17">
    <w:nsid w:val="2AAF32DD"/>
    <w:multiLevelType w:val="hybridMultilevel"/>
    <w:tmpl w:val="22EC1242"/>
    <w:lvl w:ilvl="0" w:tplc="D49041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BF1964"/>
    <w:multiLevelType w:val="hybridMultilevel"/>
    <w:tmpl w:val="8C541222"/>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9">
    <w:nsid w:val="2BA46A15"/>
    <w:multiLevelType w:val="hybridMultilevel"/>
    <w:tmpl w:val="7F901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A868D9"/>
    <w:multiLevelType w:val="hybridMultilevel"/>
    <w:tmpl w:val="854E9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57095E"/>
    <w:multiLevelType w:val="hybridMultilevel"/>
    <w:tmpl w:val="C9AAF790"/>
    <w:lvl w:ilvl="0" w:tplc="D33C5C7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0FA23EE"/>
    <w:multiLevelType w:val="hybridMultilevel"/>
    <w:tmpl w:val="2F7C13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3D168F"/>
    <w:multiLevelType w:val="hybridMultilevel"/>
    <w:tmpl w:val="00924406"/>
    <w:lvl w:ilvl="0" w:tplc="0928AFC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3C16603A"/>
    <w:multiLevelType w:val="multilevel"/>
    <w:tmpl w:val="B37C3984"/>
    <w:lvl w:ilvl="0">
      <w:start w:val="1"/>
      <w:numFmt w:val="decimal"/>
      <w:lvlText w:val="%1"/>
      <w:lvlJc w:val="left"/>
      <w:pPr>
        <w:ind w:left="360" w:hanging="360"/>
      </w:pPr>
      <w:rPr>
        <w:rFonts w:hint="default"/>
        <w:b/>
      </w:rPr>
    </w:lvl>
    <w:lvl w:ilvl="1">
      <w:start w:val="1"/>
      <w:numFmt w:val="decimal"/>
      <w:lvlText w:val="%1.%2"/>
      <w:lvlJc w:val="left"/>
      <w:pPr>
        <w:ind w:left="979" w:hanging="360"/>
      </w:pPr>
      <w:rPr>
        <w:rFonts w:hint="default"/>
        <w:b/>
      </w:rPr>
    </w:lvl>
    <w:lvl w:ilvl="2">
      <w:start w:val="1"/>
      <w:numFmt w:val="decimal"/>
      <w:lvlText w:val="%1.%2.%3"/>
      <w:lvlJc w:val="left"/>
      <w:pPr>
        <w:ind w:left="1958" w:hanging="720"/>
      </w:pPr>
      <w:rPr>
        <w:rFonts w:hint="default"/>
        <w:b/>
      </w:rPr>
    </w:lvl>
    <w:lvl w:ilvl="3">
      <w:start w:val="1"/>
      <w:numFmt w:val="decimal"/>
      <w:lvlText w:val="%1.%2.%3.%4"/>
      <w:lvlJc w:val="left"/>
      <w:pPr>
        <w:ind w:left="2577" w:hanging="720"/>
      </w:pPr>
      <w:rPr>
        <w:rFonts w:hint="default"/>
        <w:b/>
      </w:rPr>
    </w:lvl>
    <w:lvl w:ilvl="4">
      <w:start w:val="1"/>
      <w:numFmt w:val="decimal"/>
      <w:lvlText w:val="%1.%2.%3.%4.%5"/>
      <w:lvlJc w:val="left"/>
      <w:pPr>
        <w:ind w:left="3556" w:hanging="1080"/>
      </w:pPr>
      <w:rPr>
        <w:rFonts w:hint="default"/>
        <w:b/>
      </w:rPr>
    </w:lvl>
    <w:lvl w:ilvl="5">
      <w:start w:val="1"/>
      <w:numFmt w:val="decimal"/>
      <w:lvlText w:val="%1.%2.%3.%4.%5.%6"/>
      <w:lvlJc w:val="left"/>
      <w:pPr>
        <w:ind w:left="4175" w:hanging="1080"/>
      </w:pPr>
      <w:rPr>
        <w:rFonts w:hint="default"/>
        <w:b/>
      </w:rPr>
    </w:lvl>
    <w:lvl w:ilvl="6">
      <w:start w:val="1"/>
      <w:numFmt w:val="decimal"/>
      <w:lvlText w:val="%1.%2.%3.%4.%5.%6.%7"/>
      <w:lvlJc w:val="left"/>
      <w:pPr>
        <w:ind w:left="5154" w:hanging="1440"/>
      </w:pPr>
      <w:rPr>
        <w:rFonts w:hint="default"/>
        <w:b/>
      </w:rPr>
    </w:lvl>
    <w:lvl w:ilvl="7">
      <w:start w:val="1"/>
      <w:numFmt w:val="decimal"/>
      <w:lvlText w:val="%1.%2.%3.%4.%5.%6.%7.%8"/>
      <w:lvlJc w:val="left"/>
      <w:pPr>
        <w:ind w:left="5773" w:hanging="1440"/>
      </w:pPr>
      <w:rPr>
        <w:rFonts w:hint="default"/>
        <w:b/>
      </w:rPr>
    </w:lvl>
    <w:lvl w:ilvl="8">
      <w:start w:val="1"/>
      <w:numFmt w:val="decimal"/>
      <w:lvlText w:val="%1.%2.%3.%4.%5.%6.%7.%8.%9"/>
      <w:lvlJc w:val="left"/>
      <w:pPr>
        <w:ind w:left="6752" w:hanging="1800"/>
      </w:pPr>
      <w:rPr>
        <w:rFonts w:hint="default"/>
        <w:b/>
      </w:rPr>
    </w:lvl>
  </w:abstractNum>
  <w:abstractNum w:abstractNumId="25">
    <w:nsid w:val="44CD312A"/>
    <w:multiLevelType w:val="hybridMultilevel"/>
    <w:tmpl w:val="ED7EA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A41572"/>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01758C"/>
    <w:multiLevelType w:val="hybridMultilevel"/>
    <w:tmpl w:val="A72A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8466EE"/>
    <w:multiLevelType w:val="hybridMultilevel"/>
    <w:tmpl w:val="01F6A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9B1093"/>
    <w:multiLevelType w:val="hybridMultilevel"/>
    <w:tmpl w:val="B810A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7325B"/>
    <w:multiLevelType w:val="hybridMultilevel"/>
    <w:tmpl w:val="2F482B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D0ED2"/>
    <w:multiLevelType w:val="hybridMultilevel"/>
    <w:tmpl w:val="94E2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680B9D"/>
    <w:multiLevelType w:val="singleLevel"/>
    <w:tmpl w:val="77568866"/>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33">
    <w:nsid w:val="679A5763"/>
    <w:multiLevelType w:val="hybridMultilevel"/>
    <w:tmpl w:val="8AC63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465F4C"/>
    <w:multiLevelType w:val="hybridMultilevel"/>
    <w:tmpl w:val="505A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9E2463"/>
    <w:multiLevelType w:val="hybridMultilevel"/>
    <w:tmpl w:val="D130A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B457FC"/>
    <w:multiLevelType w:val="hybridMultilevel"/>
    <w:tmpl w:val="5CAEE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007FE"/>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13094F"/>
    <w:multiLevelType w:val="hybridMultilevel"/>
    <w:tmpl w:val="B19E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2D6C4A"/>
    <w:multiLevelType w:val="multilevel"/>
    <w:tmpl w:val="4DBA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555F73"/>
    <w:multiLevelType w:val="multilevel"/>
    <w:tmpl w:val="07C0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39722B"/>
    <w:multiLevelType w:val="hybridMultilevel"/>
    <w:tmpl w:val="B6BAA196"/>
    <w:lvl w:ilvl="0" w:tplc="3A58A502">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1F21A3A"/>
    <w:multiLevelType w:val="hybridMultilevel"/>
    <w:tmpl w:val="C85CE5E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264926"/>
    <w:multiLevelType w:val="multilevel"/>
    <w:tmpl w:val="DA8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C63CDD"/>
    <w:multiLevelType w:val="hybridMultilevel"/>
    <w:tmpl w:val="064CCC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num>
  <w:num w:numId="4">
    <w:abstractNumId w:val="2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22"/>
  </w:num>
  <w:num w:numId="13">
    <w:abstractNumId w:val="26"/>
  </w:num>
  <w:num w:numId="14">
    <w:abstractNumId w:val="20"/>
  </w:num>
  <w:num w:numId="15">
    <w:abstractNumId w:val="37"/>
  </w:num>
  <w:num w:numId="16">
    <w:abstractNumId w:val="44"/>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5"/>
  </w:num>
  <w:num w:numId="22">
    <w:abstractNumId w:val="19"/>
  </w:num>
  <w:num w:numId="23">
    <w:abstractNumId w:val="14"/>
  </w:num>
  <w:num w:numId="24">
    <w:abstractNumId w:val="29"/>
  </w:num>
  <w:num w:numId="25">
    <w:abstractNumId w:val="13"/>
  </w:num>
  <w:num w:numId="26">
    <w:abstractNumId w:val="21"/>
  </w:num>
  <w:num w:numId="27">
    <w:abstractNumId w:val="8"/>
  </w:num>
  <w:num w:numId="28">
    <w:abstractNumId w:val="30"/>
  </w:num>
  <w:num w:numId="29">
    <w:abstractNumId w:val="10"/>
  </w:num>
  <w:num w:numId="30">
    <w:abstractNumId w:val="25"/>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7"/>
  </w:num>
  <w:num w:numId="39">
    <w:abstractNumId w:val="3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87383"/>
    <w:rsid w:val="0001172F"/>
    <w:rsid w:val="00011935"/>
    <w:rsid w:val="000429AE"/>
    <w:rsid w:val="00060123"/>
    <w:rsid w:val="00091AE6"/>
    <w:rsid w:val="000E2F92"/>
    <w:rsid w:val="000F2452"/>
    <w:rsid w:val="0011022A"/>
    <w:rsid w:val="00137C6D"/>
    <w:rsid w:val="0018263B"/>
    <w:rsid w:val="00185E33"/>
    <w:rsid w:val="00195F4B"/>
    <w:rsid w:val="001A5A28"/>
    <w:rsid w:val="001C6035"/>
    <w:rsid w:val="002D5566"/>
    <w:rsid w:val="00377EDB"/>
    <w:rsid w:val="003800B2"/>
    <w:rsid w:val="00384829"/>
    <w:rsid w:val="00405B70"/>
    <w:rsid w:val="00425942"/>
    <w:rsid w:val="004745AC"/>
    <w:rsid w:val="004D07BD"/>
    <w:rsid w:val="0050214F"/>
    <w:rsid w:val="0051531A"/>
    <w:rsid w:val="00561AE3"/>
    <w:rsid w:val="00565D5C"/>
    <w:rsid w:val="0057331B"/>
    <w:rsid w:val="005B4453"/>
    <w:rsid w:val="005B658A"/>
    <w:rsid w:val="005E7652"/>
    <w:rsid w:val="006153DD"/>
    <w:rsid w:val="006351E7"/>
    <w:rsid w:val="006663BF"/>
    <w:rsid w:val="006F04C2"/>
    <w:rsid w:val="00713096"/>
    <w:rsid w:val="00722E65"/>
    <w:rsid w:val="00733392"/>
    <w:rsid w:val="00733ED7"/>
    <w:rsid w:val="00734741"/>
    <w:rsid w:val="0073774E"/>
    <w:rsid w:val="00737DA7"/>
    <w:rsid w:val="007407E6"/>
    <w:rsid w:val="00741025"/>
    <w:rsid w:val="00742988"/>
    <w:rsid w:val="0075553D"/>
    <w:rsid w:val="00755B39"/>
    <w:rsid w:val="007A34BD"/>
    <w:rsid w:val="007A528A"/>
    <w:rsid w:val="007F2B18"/>
    <w:rsid w:val="0080463A"/>
    <w:rsid w:val="0086104C"/>
    <w:rsid w:val="00887383"/>
    <w:rsid w:val="008929B4"/>
    <w:rsid w:val="00892FD7"/>
    <w:rsid w:val="008E6839"/>
    <w:rsid w:val="009871A8"/>
    <w:rsid w:val="00A030B5"/>
    <w:rsid w:val="00A06FA6"/>
    <w:rsid w:val="00A933E7"/>
    <w:rsid w:val="00AE5EC3"/>
    <w:rsid w:val="00AE70BD"/>
    <w:rsid w:val="00AF12FC"/>
    <w:rsid w:val="00B22048"/>
    <w:rsid w:val="00B63B13"/>
    <w:rsid w:val="00BB0AE2"/>
    <w:rsid w:val="00C245C2"/>
    <w:rsid w:val="00C610F4"/>
    <w:rsid w:val="00CA0D9F"/>
    <w:rsid w:val="00CF35EA"/>
    <w:rsid w:val="00D005C3"/>
    <w:rsid w:val="00D13350"/>
    <w:rsid w:val="00D3141C"/>
    <w:rsid w:val="00D50A7F"/>
    <w:rsid w:val="00D831BE"/>
    <w:rsid w:val="00DC34F3"/>
    <w:rsid w:val="00DD5334"/>
    <w:rsid w:val="00E377B5"/>
    <w:rsid w:val="00E50B2D"/>
    <w:rsid w:val="00EC11B6"/>
    <w:rsid w:val="00ED5073"/>
    <w:rsid w:val="00EE03B5"/>
    <w:rsid w:val="00F06E65"/>
    <w:rsid w:val="00F70078"/>
    <w:rsid w:val="00F746A6"/>
    <w:rsid w:val="00F82479"/>
    <w:rsid w:val="00FA03F8"/>
    <w:rsid w:val="00FA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4" type="connector" idref="#_x0000_s1089"/>
        <o:r id="V:Rule15" type="connector" idref="#_x0000_s1076"/>
        <o:r id="V:Rule16" type="connector" idref="#_x0000_s1092"/>
        <o:r id="V:Rule17" type="connector" idref="#_x0000_s1085"/>
        <o:r id="V:Rule18" type="connector" idref="#_x0000_s1075"/>
        <o:r id="V:Rule19" type="connector" idref="#_x0000_s1090"/>
        <o:r id="V:Rule20" type="connector" idref="#_x0000_s1093"/>
        <o:r id="V:Rule21" type="connector" idref="#_x0000_s1081"/>
        <o:r id="V:Rule22" type="connector" idref="#_x0000_s1084"/>
        <o:r id="V:Rule23" type="connector" idref="#_x0000_s1083"/>
        <o:r id="V:Rule24" type="connector" idref="#_x0000_s1091"/>
        <o:r id="V:Rule25" type="connector" idref="#_x0000_s1074"/>
        <o:r id="V:Rule26" type="connector" idref="#_x0000_s10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6"/>
    <w:rPr>
      <w:rFonts w:eastAsiaTheme="minorEastAsia"/>
      <w:lang w:eastAsia="ru-RU"/>
    </w:rPr>
  </w:style>
  <w:style w:type="paragraph" w:styleId="3">
    <w:name w:val="heading 3"/>
    <w:basedOn w:val="a"/>
    <w:next w:val="a"/>
    <w:link w:val="30"/>
    <w:unhideWhenUsed/>
    <w:qFormat/>
    <w:rsid w:val="009871A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06FA6"/>
    <w:pPr>
      <w:widowControl w:val="0"/>
      <w:autoSpaceDE w:val="0"/>
      <w:autoSpaceDN w:val="0"/>
      <w:adjustRightInd w:val="0"/>
      <w:spacing w:after="0" w:line="234" w:lineRule="exact"/>
      <w:ind w:firstLine="298"/>
      <w:jc w:val="both"/>
    </w:pPr>
    <w:rPr>
      <w:rFonts w:ascii="Arial" w:hAnsi="Arial" w:cs="Arial"/>
      <w:sz w:val="24"/>
      <w:szCs w:val="24"/>
    </w:rPr>
  </w:style>
  <w:style w:type="paragraph" w:customStyle="1" w:styleId="Style4">
    <w:name w:val="Style4"/>
    <w:basedOn w:val="a"/>
    <w:uiPriority w:val="99"/>
    <w:rsid w:val="00A06FA6"/>
    <w:pPr>
      <w:widowControl w:val="0"/>
      <w:autoSpaceDE w:val="0"/>
      <w:autoSpaceDN w:val="0"/>
      <w:adjustRightInd w:val="0"/>
      <w:spacing w:after="0" w:line="298" w:lineRule="exact"/>
      <w:jc w:val="center"/>
    </w:pPr>
    <w:rPr>
      <w:rFonts w:ascii="Arial" w:hAnsi="Arial" w:cs="Arial"/>
      <w:sz w:val="24"/>
      <w:szCs w:val="24"/>
    </w:rPr>
  </w:style>
  <w:style w:type="paragraph" w:customStyle="1" w:styleId="Style1">
    <w:name w:val="Style1"/>
    <w:basedOn w:val="a"/>
    <w:uiPriority w:val="99"/>
    <w:rsid w:val="00A06FA6"/>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a"/>
    <w:uiPriority w:val="99"/>
    <w:rsid w:val="00A06FA6"/>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A06FA6"/>
    <w:pPr>
      <w:widowControl w:val="0"/>
      <w:autoSpaceDE w:val="0"/>
      <w:autoSpaceDN w:val="0"/>
      <w:adjustRightInd w:val="0"/>
      <w:spacing w:after="0" w:line="233" w:lineRule="exact"/>
      <w:ind w:hanging="336"/>
      <w:jc w:val="both"/>
    </w:pPr>
    <w:rPr>
      <w:rFonts w:ascii="Times New Roman" w:hAnsi="Times New Roman" w:cs="Times New Roman"/>
      <w:sz w:val="24"/>
      <w:szCs w:val="24"/>
    </w:rPr>
  </w:style>
  <w:style w:type="paragraph" w:customStyle="1" w:styleId="Style3">
    <w:name w:val="Style3"/>
    <w:basedOn w:val="a"/>
    <w:uiPriority w:val="99"/>
    <w:rsid w:val="00A06FA6"/>
    <w:pPr>
      <w:widowControl w:val="0"/>
      <w:autoSpaceDE w:val="0"/>
      <w:autoSpaceDN w:val="0"/>
      <w:adjustRightInd w:val="0"/>
      <w:spacing w:after="0" w:line="216" w:lineRule="exact"/>
      <w:ind w:firstLine="355"/>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A06FA6"/>
    <w:rPr>
      <w:rFonts w:ascii="Times New Roman" w:hAnsi="Times New Roman" w:cs="Times New Roman" w:hint="default"/>
      <w:sz w:val="22"/>
      <w:szCs w:val="22"/>
    </w:rPr>
  </w:style>
  <w:style w:type="character" w:customStyle="1" w:styleId="FontStyle12">
    <w:name w:val="Font Style12"/>
    <w:basedOn w:val="a0"/>
    <w:uiPriority w:val="99"/>
    <w:rsid w:val="00A06FA6"/>
    <w:rPr>
      <w:rFonts w:ascii="Arial" w:hAnsi="Arial" w:cs="Arial" w:hint="default"/>
      <w:b/>
      <w:bCs/>
      <w:sz w:val="24"/>
      <w:szCs w:val="24"/>
    </w:rPr>
  </w:style>
  <w:style w:type="character" w:customStyle="1" w:styleId="FontStyle30">
    <w:name w:val="Font Style30"/>
    <w:basedOn w:val="a0"/>
    <w:uiPriority w:val="99"/>
    <w:rsid w:val="00A06FA6"/>
    <w:rPr>
      <w:rFonts w:ascii="Times New Roman" w:hAnsi="Times New Roman" w:cs="Times New Roman" w:hint="default"/>
      <w:sz w:val="22"/>
      <w:szCs w:val="22"/>
    </w:rPr>
  </w:style>
  <w:style w:type="character" w:customStyle="1" w:styleId="FontStyle37">
    <w:name w:val="Font Style37"/>
    <w:basedOn w:val="a0"/>
    <w:uiPriority w:val="99"/>
    <w:rsid w:val="00A06FA6"/>
    <w:rPr>
      <w:rFonts w:ascii="Times New Roman" w:hAnsi="Times New Roman" w:cs="Times New Roman" w:hint="default"/>
      <w:i/>
      <w:iCs/>
      <w:sz w:val="22"/>
      <w:szCs w:val="22"/>
    </w:rPr>
  </w:style>
  <w:style w:type="character" w:customStyle="1" w:styleId="FontStyle11">
    <w:name w:val="Font Style11"/>
    <w:basedOn w:val="a0"/>
    <w:uiPriority w:val="99"/>
    <w:rsid w:val="00A06FA6"/>
    <w:rPr>
      <w:rFonts w:ascii="Bookman Old Style" w:hAnsi="Bookman Old Style" w:cs="Bookman Old Style" w:hint="default"/>
      <w:sz w:val="18"/>
      <w:szCs w:val="18"/>
    </w:rPr>
  </w:style>
  <w:style w:type="character" w:customStyle="1" w:styleId="FontStyle17">
    <w:name w:val="Font Style17"/>
    <w:basedOn w:val="a0"/>
    <w:uiPriority w:val="99"/>
    <w:rsid w:val="00A06FA6"/>
    <w:rPr>
      <w:rFonts w:ascii="Bookman Old Style" w:hAnsi="Bookman Old Style" w:cs="Bookman Old Style" w:hint="default"/>
      <w:i/>
      <w:iCs/>
      <w:sz w:val="18"/>
      <w:szCs w:val="18"/>
    </w:rPr>
  </w:style>
  <w:style w:type="character" w:customStyle="1" w:styleId="FontStyle16">
    <w:name w:val="Font Style16"/>
    <w:basedOn w:val="a0"/>
    <w:uiPriority w:val="99"/>
    <w:rsid w:val="00A06FA6"/>
    <w:rPr>
      <w:rFonts w:ascii="Times New Roman" w:hAnsi="Times New Roman" w:cs="Times New Roman" w:hint="default"/>
      <w:i/>
      <w:iCs/>
      <w:sz w:val="22"/>
      <w:szCs w:val="22"/>
    </w:rPr>
  </w:style>
  <w:style w:type="character" w:customStyle="1" w:styleId="FontStyle15">
    <w:name w:val="Font Style15"/>
    <w:basedOn w:val="a0"/>
    <w:uiPriority w:val="99"/>
    <w:rsid w:val="00A06FA6"/>
    <w:rPr>
      <w:rFonts w:ascii="Times New Roman" w:hAnsi="Times New Roman" w:cs="Times New Roman" w:hint="default"/>
      <w:b/>
      <w:bCs/>
      <w:sz w:val="22"/>
      <w:szCs w:val="22"/>
    </w:rPr>
  </w:style>
  <w:style w:type="character" w:customStyle="1" w:styleId="FontStyle32">
    <w:name w:val="Font Style32"/>
    <w:basedOn w:val="a0"/>
    <w:uiPriority w:val="99"/>
    <w:rsid w:val="00A06FA6"/>
    <w:rPr>
      <w:rFonts w:ascii="Times New Roman" w:hAnsi="Times New Roman" w:cs="Times New Roman" w:hint="default"/>
      <w:b/>
      <w:bCs/>
      <w:sz w:val="22"/>
      <w:szCs w:val="22"/>
    </w:rPr>
  </w:style>
  <w:style w:type="character" w:customStyle="1" w:styleId="FontStyle33">
    <w:name w:val="Font Style33"/>
    <w:basedOn w:val="a0"/>
    <w:uiPriority w:val="99"/>
    <w:rsid w:val="00A06FA6"/>
    <w:rPr>
      <w:rFonts w:ascii="Times New Roman" w:hAnsi="Times New Roman" w:cs="Times New Roman" w:hint="default"/>
      <w:b/>
      <w:bCs/>
      <w:spacing w:val="10"/>
      <w:sz w:val="18"/>
      <w:szCs w:val="18"/>
    </w:rPr>
  </w:style>
  <w:style w:type="character" w:customStyle="1" w:styleId="FontStyle31">
    <w:name w:val="Font Style31"/>
    <w:basedOn w:val="a0"/>
    <w:uiPriority w:val="99"/>
    <w:rsid w:val="00A06FA6"/>
    <w:rPr>
      <w:rFonts w:ascii="Times New Roman" w:hAnsi="Times New Roman" w:cs="Times New Roman" w:hint="default"/>
      <w:b/>
      <w:bCs/>
      <w:i/>
      <w:iCs/>
      <w:spacing w:val="30"/>
      <w:sz w:val="22"/>
      <w:szCs w:val="22"/>
    </w:rPr>
  </w:style>
  <w:style w:type="paragraph" w:styleId="a3">
    <w:name w:val="Balloon Text"/>
    <w:basedOn w:val="a"/>
    <w:link w:val="a4"/>
    <w:uiPriority w:val="99"/>
    <w:semiHidden/>
    <w:unhideWhenUsed/>
    <w:rsid w:val="00A06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FA6"/>
    <w:rPr>
      <w:rFonts w:ascii="Tahoma" w:eastAsiaTheme="minorEastAsia" w:hAnsi="Tahoma" w:cs="Tahoma"/>
      <w:sz w:val="16"/>
      <w:szCs w:val="16"/>
      <w:lang w:eastAsia="ru-RU"/>
    </w:rPr>
  </w:style>
  <w:style w:type="paragraph" w:styleId="a5">
    <w:name w:val="List Paragraph"/>
    <w:basedOn w:val="a"/>
    <w:uiPriority w:val="34"/>
    <w:qFormat/>
    <w:rsid w:val="00A06FA6"/>
    <w:pPr>
      <w:ind w:left="720"/>
      <w:contextualSpacing/>
    </w:pPr>
  </w:style>
  <w:style w:type="paragraph" w:styleId="a6">
    <w:name w:val="Normal (Web)"/>
    <w:basedOn w:val="a"/>
    <w:uiPriority w:val="99"/>
    <w:semiHidden/>
    <w:unhideWhenUsed/>
    <w:rsid w:val="0075553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5553D"/>
    <w:rPr>
      <w:b/>
      <w:bCs/>
    </w:rPr>
  </w:style>
  <w:style w:type="character" w:styleId="a8">
    <w:name w:val="Hyperlink"/>
    <w:basedOn w:val="a0"/>
    <w:uiPriority w:val="99"/>
    <w:semiHidden/>
    <w:unhideWhenUsed/>
    <w:rsid w:val="0075553D"/>
    <w:rPr>
      <w:color w:val="0000FF"/>
      <w:u w:val="single"/>
    </w:rPr>
  </w:style>
  <w:style w:type="table" w:styleId="a9">
    <w:name w:val="Table Grid"/>
    <w:basedOn w:val="a1"/>
    <w:uiPriority w:val="59"/>
    <w:rsid w:val="00722E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9871A8"/>
    <w:rPr>
      <w:rFonts w:ascii="Cambria" w:eastAsia="Times New Roman" w:hAnsi="Cambria" w:cs="Times New Roman"/>
      <w:b/>
      <w:bCs/>
      <w:sz w:val="26"/>
      <w:szCs w:val="26"/>
      <w:lang w:eastAsia="ru-RU"/>
    </w:rPr>
  </w:style>
  <w:style w:type="paragraph" w:styleId="aa">
    <w:name w:val="No Spacing"/>
    <w:qFormat/>
    <w:rsid w:val="001C6035"/>
    <w:pPr>
      <w:spacing w:after="0" w:line="240" w:lineRule="auto"/>
    </w:pPr>
    <w:rPr>
      <w:rFonts w:ascii="Calibri" w:eastAsia="Calibri" w:hAnsi="Calibri" w:cs="Times New Roman"/>
    </w:rPr>
  </w:style>
  <w:style w:type="paragraph" w:customStyle="1" w:styleId="Default">
    <w:name w:val="Default"/>
    <w:rsid w:val="007F2B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070">
      <w:bodyDiv w:val="1"/>
      <w:marLeft w:val="0"/>
      <w:marRight w:val="0"/>
      <w:marTop w:val="0"/>
      <w:marBottom w:val="0"/>
      <w:divBdr>
        <w:top w:val="none" w:sz="0" w:space="0" w:color="auto"/>
        <w:left w:val="none" w:sz="0" w:space="0" w:color="auto"/>
        <w:bottom w:val="none" w:sz="0" w:space="0" w:color="auto"/>
        <w:right w:val="none" w:sz="0" w:space="0" w:color="auto"/>
      </w:divBdr>
    </w:div>
    <w:div w:id="203449123">
      <w:bodyDiv w:val="1"/>
      <w:marLeft w:val="0"/>
      <w:marRight w:val="0"/>
      <w:marTop w:val="0"/>
      <w:marBottom w:val="0"/>
      <w:divBdr>
        <w:top w:val="none" w:sz="0" w:space="0" w:color="auto"/>
        <w:left w:val="none" w:sz="0" w:space="0" w:color="auto"/>
        <w:bottom w:val="none" w:sz="0" w:space="0" w:color="auto"/>
        <w:right w:val="none" w:sz="0" w:space="0" w:color="auto"/>
      </w:divBdr>
    </w:div>
    <w:div w:id="235868090">
      <w:bodyDiv w:val="1"/>
      <w:marLeft w:val="0"/>
      <w:marRight w:val="0"/>
      <w:marTop w:val="0"/>
      <w:marBottom w:val="0"/>
      <w:divBdr>
        <w:top w:val="none" w:sz="0" w:space="0" w:color="auto"/>
        <w:left w:val="none" w:sz="0" w:space="0" w:color="auto"/>
        <w:bottom w:val="none" w:sz="0" w:space="0" w:color="auto"/>
        <w:right w:val="none" w:sz="0" w:space="0" w:color="auto"/>
      </w:divBdr>
    </w:div>
    <w:div w:id="425997725">
      <w:bodyDiv w:val="1"/>
      <w:marLeft w:val="0"/>
      <w:marRight w:val="0"/>
      <w:marTop w:val="0"/>
      <w:marBottom w:val="0"/>
      <w:divBdr>
        <w:top w:val="none" w:sz="0" w:space="0" w:color="auto"/>
        <w:left w:val="none" w:sz="0" w:space="0" w:color="auto"/>
        <w:bottom w:val="none" w:sz="0" w:space="0" w:color="auto"/>
        <w:right w:val="none" w:sz="0" w:space="0" w:color="auto"/>
      </w:divBdr>
    </w:div>
    <w:div w:id="501892690">
      <w:bodyDiv w:val="1"/>
      <w:marLeft w:val="0"/>
      <w:marRight w:val="0"/>
      <w:marTop w:val="0"/>
      <w:marBottom w:val="0"/>
      <w:divBdr>
        <w:top w:val="none" w:sz="0" w:space="0" w:color="auto"/>
        <w:left w:val="none" w:sz="0" w:space="0" w:color="auto"/>
        <w:bottom w:val="none" w:sz="0" w:space="0" w:color="auto"/>
        <w:right w:val="none" w:sz="0" w:space="0" w:color="auto"/>
      </w:divBdr>
    </w:div>
    <w:div w:id="641274140">
      <w:bodyDiv w:val="1"/>
      <w:marLeft w:val="0"/>
      <w:marRight w:val="0"/>
      <w:marTop w:val="0"/>
      <w:marBottom w:val="0"/>
      <w:divBdr>
        <w:top w:val="none" w:sz="0" w:space="0" w:color="auto"/>
        <w:left w:val="none" w:sz="0" w:space="0" w:color="auto"/>
        <w:bottom w:val="none" w:sz="0" w:space="0" w:color="auto"/>
        <w:right w:val="none" w:sz="0" w:space="0" w:color="auto"/>
      </w:divBdr>
    </w:div>
    <w:div w:id="677314777">
      <w:bodyDiv w:val="1"/>
      <w:marLeft w:val="0"/>
      <w:marRight w:val="0"/>
      <w:marTop w:val="0"/>
      <w:marBottom w:val="0"/>
      <w:divBdr>
        <w:top w:val="none" w:sz="0" w:space="0" w:color="auto"/>
        <w:left w:val="none" w:sz="0" w:space="0" w:color="auto"/>
        <w:bottom w:val="none" w:sz="0" w:space="0" w:color="auto"/>
        <w:right w:val="none" w:sz="0" w:space="0" w:color="auto"/>
      </w:divBdr>
    </w:div>
    <w:div w:id="734161336">
      <w:bodyDiv w:val="1"/>
      <w:marLeft w:val="0"/>
      <w:marRight w:val="0"/>
      <w:marTop w:val="0"/>
      <w:marBottom w:val="0"/>
      <w:divBdr>
        <w:top w:val="none" w:sz="0" w:space="0" w:color="auto"/>
        <w:left w:val="none" w:sz="0" w:space="0" w:color="auto"/>
        <w:bottom w:val="none" w:sz="0" w:space="0" w:color="auto"/>
        <w:right w:val="none" w:sz="0" w:space="0" w:color="auto"/>
      </w:divBdr>
    </w:div>
    <w:div w:id="854734142">
      <w:bodyDiv w:val="1"/>
      <w:marLeft w:val="0"/>
      <w:marRight w:val="0"/>
      <w:marTop w:val="0"/>
      <w:marBottom w:val="0"/>
      <w:divBdr>
        <w:top w:val="none" w:sz="0" w:space="0" w:color="auto"/>
        <w:left w:val="none" w:sz="0" w:space="0" w:color="auto"/>
        <w:bottom w:val="none" w:sz="0" w:space="0" w:color="auto"/>
        <w:right w:val="none" w:sz="0" w:space="0" w:color="auto"/>
      </w:divBdr>
    </w:div>
    <w:div w:id="982005811">
      <w:bodyDiv w:val="1"/>
      <w:marLeft w:val="0"/>
      <w:marRight w:val="0"/>
      <w:marTop w:val="0"/>
      <w:marBottom w:val="0"/>
      <w:divBdr>
        <w:top w:val="none" w:sz="0" w:space="0" w:color="auto"/>
        <w:left w:val="none" w:sz="0" w:space="0" w:color="auto"/>
        <w:bottom w:val="none" w:sz="0" w:space="0" w:color="auto"/>
        <w:right w:val="none" w:sz="0" w:space="0" w:color="auto"/>
      </w:divBdr>
      <w:divsChild>
        <w:div w:id="1093741931">
          <w:marLeft w:val="0"/>
          <w:marRight w:val="0"/>
          <w:marTop w:val="72"/>
          <w:marBottom w:val="0"/>
          <w:divBdr>
            <w:top w:val="none" w:sz="0" w:space="0" w:color="auto"/>
            <w:left w:val="none" w:sz="0" w:space="0" w:color="auto"/>
            <w:bottom w:val="none" w:sz="0" w:space="0" w:color="auto"/>
            <w:right w:val="none" w:sz="0" w:space="0" w:color="auto"/>
          </w:divBdr>
        </w:div>
        <w:div w:id="131019397">
          <w:marLeft w:val="0"/>
          <w:marRight w:val="0"/>
          <w:marTop w:val="72"/>
          <w:marBottom w:val="0"/>
          <w:divBdr>
            <w:top w:val="none" w:sz="0" w:space="0" w:color="auto"/>
            <w:left w:val="none" w:sz="0" w:space="0" w:color="auto"/>
            <w:bottom w:val="none" w:sz="0" w:space="0" w:color="auto"/>
            <w:right w:val="none" w:sz="0" w:space="0" w:color="auto"/>
          </w:divBdr>
        </w:div>
      </w:divsChild>
    </w:div>
    <w:div w:id="1013065924">
      <w:bodyDiv w:val="1"/>
      <w:marLeft w:val="0"/>
      <w:marRight w:val="0"/>
      <w:marTop w:val="0"/>
      <w:marBottom w:val="0"/>
      <w:divBdr>
        <w:top w:val="none" w:sz="0" w:space="0" w:color="auto"/>
        <w:left w:val="none" w:sz="0" w:space="0" w:color="auto"/>
        <w:bottom w:val="none" w:sz="0" w:space="0" w:color="auto"/>
        <w:right w:val="none" w:sz="0" w:space="0" w:color="auto"/>
      </w:divBdr>
    </w:div>
    <w:div w:id="1288587497">
      <w:bodyDiv w:val="1"/>
      <w:marLeft w:val="0"/>
      <w:marRight w:val="0"/>
      <w:marTop w:val="0"/>
      <w:marBottom w:val="0"/>
      <w:divBdr>
        <w:top w:val="none" w:sz="0" w:space="0" w:color="auto"/>
        <w:left w:val="none" w:sz="0" w:space="0" w:color="auto"/>
        <w:bottom w:val="none" w:sz="0" w:space="0" w:color="auto"/>
        <w:right w:val="none" w:sz="0" w:space="0" w:color="auto"/>
      </w:divBdr>
    </w:div>
    <w:div w:id="1297176086">
      <w:bodyDiv w:val="1"/>
      <w:marLeft w:val="0"/>
      <w:marRight w:val="0"/>
      <w:marTop w:val="0"/>
      <w:marBottom w:val="0"/>
      <w:divBdr>
        <w:top w:val="none" w:sz="0" w:space="0" w:color="auto"/>
        <w:left w:val="none" w:sz="0" w:space="0" w:color="auto"/>
        <w:bottom w:val="none" w:sz="0" w:space="0" w:color="auto"/>
        <w:right w:val="none" w:sz="0" w:space="0" w:color="auto"/>
      </w:divBdr>
    </w:div>
    <w:div w:id="1481576790">
      <w:bodyDiv w:val="1"/>
      <w:marLeft w:val="0"/>
      <w:marRight w:val="0"/>
      <w:marTop w:val="0"/>
      <w:marBottom w:val="0"/>
      <w:divBdr>
        <w:top w:val="none" w:sz="0" w:space="0" w:color="auto"/>
        <w:left w:val="none" w:sz="0" w:space="0" w:color="auto"/>
        <w:bottom w:val="none" w:sz="0" w:space="0" w:color="auto"/>
        <w:right w:val="none" w:sz="0" w:space="0" w:color="auto"/>
      </w:divBdr>
    </w:div>
    <w:div w:id="1486583494">
      <w:bodyDiv w:val="1"/>
      <w:marLeft w:val="0"/>
      <w:marRight w:val="0"/>
      <w:marTop w:val="0"/>
      <w:marBottom w:val="0"/>
      <w:divBdr>
        <w:top w:val="none" w:sz="0" w:space="0" w:color="auto"/>
        <w:left w:val="none" w:sz="0" w:space="0" w:color="auto"/>
        <w:bottom w:val="none" w:sz="0" w:space="0" w:color="auto"/>
        <w:right w:val="none" w:sz="0" w:space="0" w:color="auto"/>
      </w:divBdr>
    </w:div>
    <w:div w:id="1488206712">
      <w:bodyDiv w:val="1"/>
      <w:marLeft w:val="0"/>
      <w:marRight w:val="0"/>
      <w:marTop w:val="0"/>
      <w:marBottom w:val="0"/>
      <w:divBdr>
        <w:top w:val="none" w:sz="0" w:space="0" w:color="auto"/>
        <w:left w:val="none" w:sz="0" w:space="0" w:color="auto"/>
        <w:bottom w:val="none" w:sz="0" w:space="0" w:color="auto"/>
        <w:right w:val="none" w:sz="0" w:space="0" w:color="auto"/>
      </w:divBdr>
    </w:div>
    <w:div w:id="1577782772">
      <w:bodyDiv w:val="1"/>
      <w:marLeft w:val="0"/>
      <w:marRight w:val="0"/>
      <w:marTop w:val="0"/>
      <w:marBottom w:val="0"/>
      <w:divBdr>
        <w:top w:val="none" w:sz="0" w:space="0" w:color="auto"/>
        <w:left w:val="none" w:sz="0" w:space="0" w:color="auto"/>
        <w:bottom w:val="none" w:sz="0" w:space="0" w:color="auto"/>
        <w:right w:val="none" w:sz="0" w:space="0" w:color="auto"/>
      </w:divBdr>
    </w:div>
    <w:div w:id="1583101410">
      <w:bodyDiv w:val="1"/>
      <w:marLeft w:val="0"/>
      <w:marRight w:val="0"/>
      <w:marTop w:val="0"/>
      <w:marBottom w:val="0"/>
      <w:divBdr>
        <w:top w:val="none" w:sz="0" w:space="0" w:color="auto"/>
        <w:left w:val="none" w:sz="0" w:space="0" w:color="auto"/>
        <w:bottom w:val="none" w:sz="0" w:space="0" w:color="auto"/>
        <w:right w:val="none" w:sz="0" w:space="0" w:color="auto"/>
      </w:divBdr>
    </w:div>
    <w:div w:id="1753156400">
      <w:bodyDiv w:val="1"/>
      <w:marLeft w:val="0"/>
      <w:marRight w:val="0"/>
      <w:marTop w:val="0"/>
      <w:marBottom w:val="0"/>
      <w:divBdr>
        <w:top w:val="none" w:sz="0" w:space="0" w:color="auto"/>
        <w:left w:val="none" w:sz="0" w:space="0" w:color="auto"/>
        <w:bottom w:val="none" w:sz="0" w:space="0" w:color="auto"/>
        <w:right w:val="none" w:sz="0" w:space="0" w:color="auto"/>
      </w:divBdr>
    </w:div>
    <w:div w:id="1843086771">
      <w:bodyDiv w:val="1"/>
      <w:marLeft w:val="0"/>
      <w:marRight w:val="0"/>
      <w:marTop w:val="0"/>
      <w:marBottom w:val="0"/>
      <w:divBdr>
        <w:top w:val="none" w:sz="0" w:space="0" w:color="auto"/>
        <w:left w:val="none" w:sz="0" w:space="0" w:color="auto"/>
        <w:bottom w:val="none" w:sz="0" w:space="0" w:color="auto"/>
        <w:right w:val="none" w:sz="0" w:space="0" w:color="auto"/>
      </w:divBdr>
    </w:div>
    <w:div w:id="1970164945">
      <w:bodyDiv w:val="1"/>
      <w:marLeft w:val="0"/>
      <w:marRight w:val="0"/>
      <w:marTop w:val="0"/>
      <w:marBottom w:val="0"/>
      <w:divBdr>
        <w:top w:val="none" w:sz="0" w:space="0" w:color="auto"/>
        <w:left w:val="none" w:sz="0" w:space="0" w:color="auto"/>
        <w:bottom w:val="none" w:sz="0" w:space="0" w:color="auto"/>
        <w:right w:val="none" w:sz="0" w:space="0" w:color="auto"/>
      </w:divBdr>
    </w:div>
    <w:div w:id="1985767611">
      <w:bodyDiv w:val="1"/>
      <w:marLeft w:val="0"/>
      <w:marRight w:val="0"/>
      <w:marTop w:val="0"/>
      <w:marBottom w:val="0"/>
      <w:divBdr>
        <w:top w:val="none" w:sz="0" w:space="0" w:color="auto"/>
        <w:left w:val="none" w:sz="0" w:space="0" w:color="auto"/>
        <w:bottom w:val="none" w:sz="0" w:space="0" w:color="auto"/>
        <w:right w:val="none" w:sz="0" w:space="0" w:color="auto"/>
      </w:divBdr>
      <w:divsChild>
        <w:div w:id="958805759">
          <w:marLeft w:val="0"/>
          <w:marRight w:val="0"/>
          <w:marTop w:val="0"/>
          <w:marBottom w:val="167"/>
          <w:divBdr>
            <w:top w:val="none" w:sz="0" w:space="0" w:color="auto"/>
            <w:left w:val="none" w:sz="0" w:space="0" w:color="auto"/>
            <w:bottom w:val="none" w:sz="0" w:space="0" w:color="auto"/>
            <w:right w:val="none" w:sz="0" w:space="0" w:color="auto"/>
          </w:divBdr>
          <w:divsChild>
            <w:div w:id="15684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372">
      <w:bodyDiv w:val="1"/>
      <w:marLeft w:val="0"/>
      <w:marRight w:val="0"/>
      <w:marTop w:val="0"/>
      <w:marBottom w:val="0"/>
      <w:divBdr>
        <w:top w:val="none" w:sz="0" w:space="0" w:color="auto"/>
        <w:left w:val="none" w:sz="0" w:space="0" w:color="auto"/>
        <w:bottom w:val="none" w:sz="0" w:space="0" w:color="auto"/>
        <w:right w:val="none" w:sz="0" w:space="0" w:color="auto"/>
      </w:divBdr>
    </w:div>
    <w:div w:id="21174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png"/><Relationship Id="rId55" Type="http://schemas.openxmlformats.org/officeDocument/2006/relationships/oleObject" Target="embeddings/oleObject20.bin"/><Relationship Id="rId63" Type="http://schemas.openxmlformats.org/officeDocument/2006/relationships/image" Target="media/image37.png"/><Relationship Id="rId68" Type="http://schemas.openxmlformats.org/officeDocument/2006/relationships/image" Target="media/image42.png"/><Relationship Id="rId7" Type="http://schemas.openxmlformats.org/officeDocument/2006/relationships/image" Target="media/image1.png"/><Relationship Id="rId71" Type="http://schemas.openxmlformats.org/officeDocument/2006/relationships/image" Target="media/image45.png"/><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8.png"/><Relationship Id="rId58" Type="http://schemas.openxmlformats.org/officeDocument/2006/relationships/image" Target="media/image32.png"/><Relationship Id="rId66" Type="http://schemas.openxmlformats.org/officeDocument/2006/relationships/image" Target="media/image40.png"/><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31.png"/><Relationship Id="rId61" Type="http://schemas.openxmlformats.org/officeDocument/2006/relationships/image" Target="media/image35.png"/><Relationship Id="rId10" Type="http://schemas.openxmlformats.org/officeDocument/2006/relationships/image" Target="media/image4.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image" Target="media/image34.emf"/><Relationship Id="rId65" Type="http://schemas.openxmlformats.org/officeDocument/2006/relationships/image" Target="media/image39.png"/><Relationship Id="rId73" Type="http://schemas.openxmlformats.org/officeDocument/2006/relationships/image" Target="media/image47.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30.emf"/><Relationship Id="rId64" Type="http://schemas.openxmlformats.org/officeDocument/2006/relationships/image" Target="media/image38.png"/><Relationship Id="rId69" Type="http://schemas.openxmlformats.org/officeDocument/2006/relationships/image" Target="media/image43.png"/><Relationship Id="rId8" Type="http://schemas.openxmlformats.org/officeDocument/2006/relationships/image" Target="media/image2.emf"/><Relationship Id="rId51" Type="http://schemas.openxmlformats.org/officeDocument/2006/relationships/image" Target="media/image26.png"/><Relationship Id="rId72"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3.emf"/><Relationship Id="rId67" Type="http://schemas.openxmlformats.org/officeDocument/2006/relationships/image" Target="media/image41.png"/><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6.png"/><Relationship Id="rId70" Type="http://schemas.openxmlformats.org/officeDocument/2006/relationships/image" Target="media/image44.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2B22E-B4F2-4EFD-BDCF-716F3797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50</Pages>
  <Words>14130</Words>
  <Characters>80546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Ильбульдин</dc:creator>
  <cp:keywords/>
  <dc:description/>
  <cp:lastModifiedBy>Ильбульдин</cp:lastModifiedBy>
  <cp:revision>23</cp:revision>
  <cp:lastPrinted>2018-12-03T17:32:00Z</cp:lastPrinted>
  <dcterms:created xsi:type="dcterms:W3CDTF">2018-12-03T11:11:00Z</dcterms:created>
  <dcterms:modified xsi:type="dcterms:W3CDTF">2019-03-19T17:01:00Z</dcterms:modified>
</cp:coreProperties>
</file>